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9678F" w14:textId="6CA4D46B" w:rsidR="00287204" w:rsidRDefault="00287204" w:rsidP="00287204">
      <w:pPr>
        <w:keepNext/>
        <w:spacing w:after="240"/>
        <w:jc w:val="center"/>
        <w:outlineLvl w:val="0"/>
        <w:rPr>
          <w:rFonts w:ascii="Arial" w:hAnsi="Arial"/>
          <w:b/>
          <w:sz w:val="40"/>
        </w:rPr>
      </w:pPr>
      <w:bookmarkStart w:id="0" w:name="_Toc16182660"/>
      <w:bookmarkStart w:id="1" w:name="_Toc28348723"/>
      <w:bookmarkStart w:id="2" w:name="_Toc82104941"/>
      <w:bookmarkStart w:id="3" w:name="_Hlk156037273"/>
      <w:bookmarkStart w:id="4" w:name="_Toc186821602"/>
      <w:bookmarkStart w:id="5" w:name="_Toc186821603"/>
      <w:bookmarkStart w:id="6" w:name="_Toc311519493"/>
      <w:bookmarkStart w:id="7" w:name="_Toc157274094"/>
      <w:bookmarkStart w:id="8" w:name="_Toc157592814"/>
      <w:bookmarkStart w:id="9" w:name="_Toc165123643"/>
      <w:r w:rsidRPr="00287204">
        <w:rPr>
          <w:rFonts w:ascii="Arial" w:hAnsi="Arial"/>
          <w:b/>
          <w:sz w:val="40"/>
        </w:rPr>
        <w:t>LA MORALE NELLA SECONDA LETTERA AI TESSALONICESI</w:t>
      </w:r>
      <w:bookmarkEnd w:id="9"/>
    </w:p>
    <w:p w14:paraId="267D30D9" w14:textId="77777777" w:rsidR="00874918" w:rsidRPr="00287204" w:rsidRDefault="00874918" w:rsidP="00287204">
      <w:pPr>
        <w:keepNext/>
        <w:spacing w:after="240"/>
        <w:jc w:val="center"/>
        <w:outlineLvl w:val="0"/>
        <w:rPr>
          <w:rFonts w:ascii="Arial" w:hAnsi="Arial"/>
          <w:b/>
          <w:sz w:val="40"/>
        </w:rPr>
      </w:pPr>
    </w:p>
    <w:p w14:paraId="7FC6B302" w14:textId="77777777" w:rsidR="00287204" w:rsidRPr="00287204" w:rsidRDefault="00287204" w:rsidP="00287204">
      <w:pPr>
        <w:keepNext/>
        <w:spacing w:after="120"/>
        <w:jc w:val="center"/>
        <w:outlineLvl w:val="1"/>
        <w:rPr>
          <w:rFonts w:ascii="Arial" w:hAnsi="Arial"/>
          <w:b/>
          <w:sz w:val="40"/>
        </w:rPr>
      </w:pPr>
      <w:bookmarkStart w:id="10" w:name="_Toc165123644"/>
      <w:r w:rsidRPr="00287204">
        <w:rPr>
          <w:rFonts w:ascii="Arial" w:hAnsi="Arial"/>
          <w:b/>
          <w:sz w:val="40"/>
        </w:rPr>
        <w:t>SIA GLORIFICATO IL NOME DEL SIGNORE NOSTRO GESÙ IN VOI, E VOI IN LUI</w:t>
      </w:r>
      <w:bookmarkEnd w:id="10"/>
    </w:p>
    <w:p w14:paraId="04CE60AC" w14:textId="77777777" w:rsidR="00287204" w:rsidRPr="00287204" w:rsidRDefault="00287204" w:rsidP="00287204">
      <w:pPr>
        <w:spacing w:after="120"/>
        <w:jc w:val="both"/>
        <w:rPr>
          <w:rFonts w:ascii="Arial" w:hAnsi="Arial" w:cs="Arial"/>
          <w:b/>
          <w:bCs/>
          <w:sz w:val="24"/>
          <w:szCs w:val="24"/>
        </w:rPr>
      </w:pPr>
    </w:p>
    <w:p w14:paraId="7C5F4D38"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primo</w:t>
      </w:r>
    </w:p>
    <w:p w14:paraId="6F225A06"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Prima verità</w:t>
      </w:r>
    </w:p>
    <w:p w14:paraId="13E47B9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Tutto è frutto in noi della grazia di Dio. Anche la buona volontà di far fruttificare la grazia è dono di Dio. Se la fede dei Tessalonicesi fa grandi progressi è per grazia di Dio. Se l’amore di ciascuno dei Tessalonicesi va crescendo verso gli altri è per grazia di Dio. Dalla creazione alla redenzione alla santificazione tutto è per grazia di Dio. Se tutto è per grazia di Dio, a Lui dobbiamo chiedere sempre ogni grazia.</w:t>
      </w:r>
    </w:p>
    <w:p w14:paraId="3F66EB03"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Dobbiamo sempre rendere grazie a Dio per voi, fratelli, come è giusto, perché la vostra fede fa grandi progressi e l’amore di ciascuno di voi verso gli altri va crescendo.</w:t>
      </w:r>
    </w:p>
    <w:p w14:paraId="6A5295A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L’Apostolo Paolo vede ogni cosa gli occhi dello Spirito Santo. Vede delle sue comunità sia gli atomi di bene e sia gli atomi di male, gli atomi di fede e gli atomi di non fede, gli atomi di carità e gli atomi di non carità, gli atomi di verità e gli atomi di non verità. Noi oggi, essendo privi degli occhi dello Spirito Santo, vediamo con gli occhi di Satana. Il vero Dio lo vediamo come un falso Dio e i falsi Dèi li innalziamo a vero Dio. Il vero Vangelo lo dichiarano falsità e il pensiero del mondo e le menzogne di Satana stanno tutte prendendo il posto del vero Vangelo. La Chiesa che discende da Dio la vogliamo distruggere, la chiesa che sale da Satana e dall’inferno lo stiamo innalzando a vera Chiesa. Di queste cose ne stiamo facendo molte. Tutto ciò che discende dal cielo è ridotto a menzogna. Tutto quanto sale dall’inferno è innalzato a nostra verità. L’Apostolo Paolo vede la crescita e il progresso dei Tessalonicesi e ringrazia il Signore. Noi invece siamo ciechi che guidiamo altro ciechi. Triste realtà del cristiano dei nostri giorni.</w:t>
      </w:r>
    </w:p>
    <w:p w14:paraId="7D44E18A" w14:textId="77777777" w:rsidR="00287204" w:rsidRPr="00287204" w:rsidRDefault="00287204" w:rsidP="00287204">
      <w:pPr>
        <w:spacing w:after="120"/>
        <w:jc w:val="both"/>
        <w:rPr>
          <w:rFonts w:ascii="Arial" w:hAnsi="Arial" w:cs="Arial"/>
          <w:sz w:val="24"/>
          <w:szCs w:val="24"/>
        </w:rPr>
      </w:pPr>
    </w:p>
    <w:p w14:paraId="568D6737"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Seconda verità</w:t>
      </w:r>
    </w:p>
    <w:p w14:paraId="09BD7B0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Quella di Tessalonica per l’Apostolo Paolo è una Chiesa modello. È vero motivo di gloria. Il Signore in questa comunità sta operando cose prodigiose. L’Apostolo Paolo si gloria presso le altre Chiesa della perseveranza dei Tessalonicesi e della loro fede capace di sopportare e di superare ogni persecuzione e tribolazione. </w:t>
      </w:r>
    </w:p>
    <w:p w14:paraId="4525916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Così noi possiamo gloriarci di voi nelle Chiese di Dio, per la vostra perseveranza e la vostra fede in tutte le vostre persecuzioni e tribolazioni che sopportate.</w:t>
      </w:r>
    </w:p>
    <w:p w14:paraId="4D484921"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lastRenderedPageBreak/>
        <w:t xml:space="preserve">L’Apostolo Paolo non si gloria del suo lavoro. Si gloria della grazia di Dio che sta operando frutti così grandi presso questa Chiesa. Paolo vede la grazia di Dio che opera perché Lui crede nella grazia di Dio. Avendo noi una visione di immanenza e spesso anche una visione atea delle cose, attribuiamo all’uomo ciò che è di Dio e così neghiamo a Dio ciò che è Dio. È questo oggi il nostro triste e nefando peccato. Vediamo con gli occhi di immanenza ogni cosa. Secondo questi occhi di immanenza, muore tutta la realtà soprannaturale, divina, trascendente. Anche la comunità cristiana va edificata secondo questa visione di immanenza. L’uomo va accolto così come esso è. Ma anche va lasciato così come esso è. Nessuna conversione alla Chiesa di Cristo Gesù. Tutte le religioni sono via di salvezza. Se tutto è visto dall’immanenza, a nulla serve lasciare una immanenza per abbracciare un’altra immanenza. L’immanenza, senza la trascendenza, senza il soprannaturale, senza il divino è sempre e solo immanenza di pescato. Quando si ruba all’uomo la verità dell’eternità, è il disastro antropologico più grave che si possa causare nella storia dell’umanità. Ecco una riflessione sui ladri e i briganti dell’eternità. </w:t>
      </w:r>
    </w:p>
    <w:p w14:paraId="692A449D" w14:textId="77777777" w:rsidR="00287204" w:rsidRPr="00287204" w:rsidRDefault="00287204" w:rsidP="00287204">
      <w:pPr>
        <w:spacing w:after="120"/>
        <w:jc w:val="both"/>
        <w:rPr>
          <w:rFonts w:ascii="Arial" w:hAnsi="Arial" w:cs="Arial"/>
          <w:sz w:val="24"/>
          <w:szCs w:val="24"/>
        </w:rPr>
      </w:pPr>
    </w:p>
    <w:p w14:paraId="15971BC5" w14:textId="77777777" w:rsidR="00287204" w:rsidRPr="00287204" w:rsidRDefault="00287204" w:rsidP="00287204">
      <w:pPr>
        <w:spacing w:after="120"/>
        <w:jc w:val="both"/>
        <w:rPr>
          <w:rFonts w:ascii="Arial" w:hAnsi="Arial" w:cs="Arial"/>
          <w:b/>
          <w:bCs/>
          <w:i/>
          <w:iCs/>
          <w:sz w:val="24"/>
          <w:szCs w:val="24"/>
        </w:rPr>
      </w:pPr>
      <w:r w:rsidRPr="00287204">
        <w:rPr>
          <w:rFonts w:ascii="Arial" w:hAnsi="Arial" w:cs="Arial"/>
          <w:b/>
          <w:bCs/>
          <w:i/>
          <w:iCs/>
          <w:sz w:val="24"/>
          <w:szCs w:val="24"/>
        </w:rPr>
        <w:t>Riflessione: Ladri e briganti della verità dell’eternità</w:t>
      </w:r>
    </w:p>
    <w:p w14:paraId="61111B26"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È verità. Il nostro futuro di bene è dono di Dio ed è anche frutto dell’impegno dell’uomo nell’oggi del tempo e della storia. L’impegno dell’uomo consiste in ogni obbedienza alla Parola del suo Signore, Creatore, Dio. Anche il futuro di beatitudine eterna è dono di Dio e frutto dell’obbedienza dell’uomo ad ogni Parola del suo Signore, Creatore, Salvatore, Redentore, Dio. Riflettiamo. Il cristiano è chiamato a vivere di vera speranza. Egli deve vivere attendendo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Purtroppo dobbiamo confessare che oggi la speranza del discepolo di Gesù non è più questa. Egli è sempre nell’attesa, ma di cose futili, vane, sciocche, che non durano, cose passeggere, momentanee, occasionali. A volte attende qualcosa che è persino contrario alla sua fede: il compimento di una passione peccaminosa, che possa essere soddisfatto qualche suo vizio, che si realizzi un desiderio per le cose del corpo, che possa drogarsi, ubriacarsi, sballarsi. </w:t>
      </w:r>
    </w:p>
    <w:p w14:paraId="684B5EB0"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perennemente che si annega nelle mode del momento, sempre orientato a ciò che non vale e non dura. Il corpo, il tempo, il visibile stanno distruggendo lo spirito, l’eternità, l’invisibile. Il sensibile sta annientando il mistero. Sta venendo fuori un cristiano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Dobbiamo svegliarci da questo sonno di morte </w:t>
      </w:r>
      <w:r w:rsidRPr="00287204">
        <w:rPr>
          <w:rFonts w:ascii="Arial" w:hAnsi="Arial" w:cs="Arial"/>
          <w:sz w:val="24"/>
          <w:szCs w:val="24"/>
        </w:rPr>
        <w:lastRenderedPageBreak/>
        <w:t xml:space="preserve">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w:t>
      </w:r>
    </w:p>
    <w:p w14:paraId="2E7C76A2"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Ecco Lei, la Vergine Maria, la Madre della Misericordia, il Timoniere della nostra misera e fragile navicella, la nostra Avvocata e Soccorritrice, la nostra Amica e Maestra. Lei sempre è venuta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chiede ad ogni discepolo di Gesù di darle una mano. Raccogliere gli innumerevoli naufraghi è un lavoro immane e Lei ha bisogno dell’aiuto di noi tutti. Lei ci chiede di contemplare oggi Gesù con gli occhi della fede. È la sola via perché Lei ce lo possa mostrare domani, quando entreremo nell’eternità. Oggi Lei ci chiama a conoscere Gesù, ascoltando e vivendo secondo la sua Parola. Oggi Lei ci dice di rimettere nel cuore la verità del Vangelo. Oggi Lei ci mostra la via per raggiungere e contemplare Gesù nella sua eternità. Oggi per domani. Mai domani senza l’ogg.</w:t>
      </w:r>
    </w:p>
    <w:p w14:paraId="77DFDF84"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È questa la sua missione di Madre. Questa missione Lei la esercita con tutta la ricchezza del suo amore di Madre. 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Se però il figlio di Maria non ama la Madre, mai compirà questo desiderio del suo cuore. Il 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possiamo amare Cristo come Lei lo ha amato. Lei lo ha amato </w:t>
      </w:r>
      <w:r w:rsidRPr="00287204">
        <w:rPr>
          <w:rFonts w:ascii="Arial" w:hAnsi="Arial" w:cs="Arial"/>
          <w:sz w:val="24"/>
          <w:szCs w:val="24"/>
        </w:rPr>
        <w:lastRenderedPageBreak/>
        <w:t xml:space="preserve">generandolo per opera dello Spirito Santo nel suo seno verginale e lo ha dato al mondo come vero Verbo Incarnato per la salvezza di ogni uomo. 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 Chi dona oggi Cristo, di certo domani lo contemplerà nella beata eternità. </w:t>
      </w:r>
    </w:p>
    <w:p w14:paraId="628ED3C5"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Aggiungiamo qualche altra verità alla verità che è nel presente che dobbiamo preparare il nostro futuro di beatitudine eterna. Ognuno deve sapere in ogni momento se lui si salverà oppure sarà escluso dal regno eterno dei cieli. Sia dall’Antico che dal Nuovo Testamento conosciamo chi è incamminato verso l’esclusione dalla tenda eterna di Dio. Ecco chi sarà accolto sul monte santo del Signore secondo l’Antico Testamento:</w:t>
      </w:r>
    </w:p>
    <w:p w14:paraId="1C5F207C"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 “Chi potrà salire il monte del Signore? Chi potrà stare nel suo luogo santo? Chi ha mani innocenti e cuore puro, chi non si rivolge agli idoli, chi non giura con inganno. Egli otterrà benedizione dal Signore, giustizia da Dio sua salvezza (Sal 24,3-5).</w:t>
      </w:r>
    </w:p>
    <w:p w14:paraId="086DE874"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 Ecco invece l’elenco dei peccati che escludono dall’ereditare il regno di Dio secondo il Nuovo Testamento:</w:t>
      </w:r>
    </w:p>
    <w:p w14:paraId="7B7B4E7A"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 </w:t>
      </w:r>
    </w:p>
    <w:p w14:paraId="447EA232"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L’Apocalisse così ammonisce ogni uomo:</w:t>
      </w:r>
    </w:p>
    <w:p w14:paraId="4921260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22,19-15). </w:t>
      </w:r>
    </w:p>
    <w:p w14:paraId="17BC36BB"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Chi vive in uno dei peccati contenuti in questi elenchi sappia che sarà escluso dalla Gerusalemme celeste. Non ci sarà spazio per lui in essa. Non ha camminato nella Parola di Cristo Gesù. Non ha ascoltato la sua voce. Ecco perché Gesù chiede a tutti: “Sforzatevi di entrare per la porta stretta, perché molti, io vi dico, cercheranno di entrare, ma non ci riusciranno”. Sulla via verso il regno dei cieli una volta che ci si è incamminati, si deve perseverare sino alla fine, perché solo chi persevererà gustare la gioia di abitare in eterno con il Signore. Nella città santa del cielo non entrerà nulla di impuro. Chi crede nella Parola di Gesù, si converte, abbandona la via del male, prende la via del bene e la percorre fino a raggiungere le porte della città nella quale eternamente abita il Signore. Chi non crede nella Parola di Gesù, persevererà nel male, ingannando e illudendo se stesso. Si pensa già salvato, mentre in realtà altro non fa che scivolare ogni </w:t>
      </w:r>
      <w:r w:rsidRPr="00287204">
        <w:rPr>
          <w:rFonts w:ascii="Arial" w:hAnsi="Arial" w:cs="Arial"/>
          <w:sz w:val="24"/>
          <w:szCs w:val="24"/>
        </w:rPr>
        <w:lastRenderedPageBreak/>
        <w:t xml:space="preserve">giorno di più verso le tenebre eterne. Chi crede nelle Parole di Gesù si salva. Per chi non crede non c’è salvezza. </w:t>
      </w:r>
    </w:p>
    <w:p w14:paraId="2A8C5E2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Oggi il mondo dei discepoli di Gesù, abolendo e abrogando, eludendo e rinnegando tutta la Parola del Vangelo, si è prima creato un suo Dio totalmente differente dal Dio che si è rivelato nelle Sacra Pagine dalla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grande misericordia del nostro Dio. Ci dimentichiamo di riferire un piccolo dettaglio: il Dio che è tutto misericordia, pietà, perdono, accoglienza, è il Dio che noi ci siamo costruiti. Il nostro Dio è costruito sulla misura del nostro peccato. Poiché noi vogliamo perseverare nel peccato, allora abbiamo bisogno di Dio per il quale il peccato neanche più esiste. Essendo falso il Dio che ci siamo costruiti, falsità è ogni cosa che viene attribuita a questo Dio. Gesù invece non parla dalla fede in un Dio che si è Lui costruito. Lui parla dalla purissima verità del Padre suo che è il Signore del cielo e della terra, che è giustizia e misericordia, perdono ma anche giudizio eterno su ogni azione degli uomini. Ecco perché siamo tutti avvisati perché mettiamo ogni impegno per raggiungere il regno eterno. Potremmo non raggiungerlo. Gesù ci dice che sono molti quelli che mai lo raggiungeranno e finiranno nelle tenebre e nella perdizione eterna. Chi crede in questa sua parole potrà iniziare un vero cammino di conversione nella purissima obbedienza al Vangelo. Chi non crede persevererà per la sua strada di peccato e di perderà.</w:t>
      </w:r>
    </w:p>
    <w:p w14:paraId="6604DD2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Gesù è stato mandato per mettere ogni uomo dinanzi alla verità del Padre, dalla quale è la verità di ogni uomo. Senza la conoscenza della verità del Padre mai vi potrà essere per l’uomo conoscenza della sua verità, verità che non abbraccia solo il tempo, ma soprattutto l’eternità. Ecco la prima verità dell’uomo: il suo respiro è in prestito. Il Signore potrà prendersi il respiro dato all’uomo in ogni momento, in ogni istante, in ogni luogo, in ogni condizione, senza alcun preavviso. Questo significa che un istante prima si è nel tempo e un istante dopo si è nell’eternità. Ecco ora la seconda verità: nudo è venuto nel mondo e nudo passa nell’eternità. Di tutto ciò che è terra nulla potrà portare con sé. Ogni cosa va lasciata. Ecco ora la terza verità: porterà con sé nell’eternità ogni cosa della terra che lui avrà trasformato in amore, in carità, in elemosina, in opera di misericordia sia spirituale che materiale. Portando la terra trasformata in opera di amore, lui non solo non avrà sciupato nessuna cosa della terra, in più si è guadagnato una grande gloria nei cieli santi. È la nostra carità, frutto di obbedienza alla nostra purissima verità, che ci rende graditi al Signore e ci fa gustare un posto di luce eterne nei cieli beati. Se invece ci presenteremo nudi, privi di ogni opera buona, per noi non ci sarà posto nel regno eterno del Padre nostro. Ecco allora l’impegno di ogni uomo che vive sulla terra: operare, lavorare, pensare, agire, studiare anche, sempre condotto dallo Spirito Santo, come tutta intera la sua vita possa essere trasformata in un’opera di carità, di misericordia, di amore. Anche il corpo va trasformato in carità e in amore e per questo siamo </w:t>
      </w:r>
      <w:r w:rsidRPr="00287204">
        <w:rPr>
          <w:rFonts w:ascii="Arial" w:hAnsi="Arial" w:cs="Arial"/>
          <w:sz w:val="24"/>
          <w:szCs w:val="24"/>
        </w:rPr>
        <w:lastRenderedPageBreak/>
        <w:t xml:space="preserve">chiamati a farne un’offerta gradita a Dio. Questa verità da se stessa sarebbe sufficiente a cambiare la vita di ogni uomo che vive sulla nostra terra. Se questa verità fosse santamente annunciata e pienamente vissuta, non ci sarebbe nessun delinquente, nessun criminale, nessun iniquo, nessun omicida, nessun ladro, nessuno adultero, nessun ingannatore dei suoi fratelli, nessun trafficante di uomini, nessun parricida e nessun matricida. Ci sarebbe invece una gara a chi trasforma la sua vita in opera di carità e di misericordia più grande dell’opera di ogni altro suo fratello. Poiché questa verità non abita nel cuore dell’uomo, allora tutti siamo intenti a lavorare per la nostra morte eterna. </w:t>
      </w:r>
    </w:p>
    <w:p w14:paraId="63A5ED7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Sempre quanto manchiamo della purissima verità, altro non facciamo che ingannare noi stessi, perché altro non facciamo che inseguire falsità, vanità, menzogne. Oggi, la nostra società, non la stiamo interamene costruendo sul peccato, sull’effimero, sulla vanità, su ciò che non dura. Non abbiamo noi oggi ridotto l’uomo a solo corpo, dopo averlo privato dell’anima incorruttibile e immortale e dello spirito che è vero riflesso in lui dello Spirito Santo? Una società, una civiltà, un umanesimo fondato sul solo corpo è la sconfitta più grande per la verità dell’uomo. Questa sconfitta non è solo di oggi, è stata anche di ieri. Solo che ieri vi era un pensiero che in qualche modo era in grado di aiutare l’uomo ad elevarsi dal naturale al soprannaturale e dall’immanenza nella trascendenza. Oggi questo pensiero non esiste più, anzi l’uomo lo si sta riducendo ad una macchina. Quando questa macchina non serve più, perché non più efficace, allora per essa rimane solo il macero e questo macero sono oggi le officine della morte. Si porta l’uomo in una di queste officine ed esce da essa un’urna con delle ceneri. Nulla di più. Questo è oggi l’uomo che stiamo edificando sulla nostra terra e questo disastro spirituale, soprannaturale, di trascendenza lo chiamiamo con i dolci nomi di amore, dignità, rispetto della persona umana. In verità non è rispetto della persona umana, ma della macchina umana che ormai ogni uomo è divenuto, sta divenendo. Non vi è sconfitta più grande per la verità dell’uomo di questa: la chiusura dell’uomo in due soli momenti: dalla nascita alla morte. Non esiste il prima della nascita e non esiste il dopo la morte. Mentre l’uomo ha il suo prima eterno nel cuore del Padre ed ha il suo dopo eterno ancora una volta nel cuore del Padre. Ritornerà nel cuore del Padre se avrà trasformato la sua vita in purissima opera di carità. Cosa è la salvezza se non la conduzione della nostra vita nella verità di Dio dalla quale è anche la nostra verità? Portiamo la nostra vita nella verità, siamo salvi. Camminiamo nella luce di Dio. Usciamo dalla verità, siamo nelle tenebre e nelle oscurità. Tenebre e oscurità se non saranno lasciate prima della nostra morte ci condurranno alle tenebre a alle oscurità eterne. Saremo in eterno privati della luce del nostro Dio, Signore, Creatore. Chi vuole entrare nel mistero delle Scritture Profetiche deve lasciarsi aiutare, istruire, formare, illuminare, ammaestrare dallo Spirito Santo e questo accadrà se il lettore della Scrittura con preghiera incessante chiede allo Spirito di Dio il suo potente aiuto. Ma questo ancora non basta perché noi comprendiamo la Scrittura. Poiché chi ha dato alla Scrittura ogni compimento è Gesù Signore, dobbiamo chiedere allo Spirito Santo che scriva Cristo nel nostro cuore, nella nostra anima, nel nostro spirito, nella nostra volontà, in ogni nostro desiderio e aspirazione. Solo divenendo cristiformi si comprende la verità della Scrittura. Divenendo cristiformi la verità della Scrittura dal cuore dello Spirito e dalla carta sulla quale è stata scritta diviene vita e verità in ogni fibra del nostro essere, chiamato a divenire a </w:t>
      </w:r>
      <w:r w:rsidRPr="00287204">
        <w:rPr>
          <w:rFonts w:ascii="Arial" w:hAnsi="Arial" w:cs="Arial"/>
          <w:sz w:val="24"/>
          <w:szCs w:val="24"/>
        </w:rPr>
        <w:lastRenderedPageBreak/>
        <w:t>perfetta immagine di Cristo Gesù, il Crocifisso per amore e il Risorto per la nostra giustificazione. Infine occorre percorrere sempre la via ecclesiale per la conoscenza della Scrittura. Lo Spirito Santo infatti ha costituito i ministri della Parola perché nel suo nome e con la sua autorità, ogni giorno conformandosi sempre di più a Gesù Signore, si impegnino a illuminare con ogni sapienza e scienza soprannaturali e divine ogni verità che è contenuta nella lettera della Scrittura. Ecco perché nessuna Scrittura Profetica va soggetta a privata interpretazione. Interpretarla privatamente sarebbe escludere lo Spirito e la Chiesa. Ora è proprio della Scrittura Profetica la necessità di avere come suoi soli veri interpreti lo Spirito Santo e la Chiesa, lo Spirito Santo nella Chiesa e la Chiesa nello Spirito Santo. Né lo Spirito senza la Chiesa. Né la Chiesa senza lo Spirito. Purtroppo tutti gli errori che ieri sono sorti e oggi e domani sempre sorgeranno in ordine alla interpretazione della Scrittura sono il frutto della separazione dallo Spirito e dalla Chiesa. Oggi questa separazione si sta universalizzando. Si sta escludendo la Chiesa nella sua bimillenaria Tradizione di verità e di luce nella comprensione della verità della salvezza in nome di uno Spirito che è privato anche della lettera della Scrittura. Ora, mai potrà esistere lo Spirito senza la Lettera della Scrittura. Lettera della Scrittura e Spirito Santo sono una cosa sola. Lo Spirito legge la Lettera della Scrittura e trae da essa la verità che Lui ha posto in essa. Senza la Scrittura, dato oggettivo e universale della fede, tutto viene ridotto ad un vago sentimento. Anche senza lo Spirito che legge la Parola oggettiva e universale, si ha lo stesso frutto: si riduce la Scrittura a puro sentimento, puro pensiero di un tempo che ormai non esiste più. Bastano solo pochissimi Testi Sacri e subito appare in piena luce che il futuro sia nel tempo che nell’eternità è frutto del nostro presente.</w:t>
      </w:r>
    </w:p>
    <w:p w14:paraId="6F942AE6"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223EA1A2"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Poi congedò la folla ed entrò in casa; i suoi discepoli gli si avvicinarono per dirgli: «Spiegaci la parabola della zizzania nel campo». Ed egli rispose: «Colui </w:t>
      </w:r>
      <w:r w:rsidRPr="00287204">
        <w:rPr>
          <w:rFonts w:ascii="Arial" w:hAnsi="Arial" w:cs="Arial"/>
          <w:i/>
          <w:iCs/>
          <w:spacing w:val="-2"/>
          <w:sz w:val="22"/>
          <w:szCs w:val="24"/>
        </w:rPr>
        <w:lastRenderedPageBreak/>
        <w:t xml:space="preserve">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13,36-43.47-50). </w:t>
      </w:r>
    </w:p>
    <w:p w14:paraId="57CB82D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35684F46"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w:t>
      </w:r>
      <w:r w:rsidRPr="00287204">
        <w:rPr>
          <w:rFonts w:ascii="Arial" w:hAnsi="Arial" w:cs="Arial"/>
          <w:i/>
          <w:iCs/>
          <w:spacing w:val="-2"/>
          <w:sz w:val="22"/>
          <w:szCs w:val="24"/>
        </w:rPr>
        <w:lastRenderedPageBreak/>
        <w:t>nell’abbondanza; ma a chi non ha, verrà tolto anche quello che ha. E il servo inutile gettatelo fuori nelle tenebre; là sarà pianto e stridore di denti”.</w:t>
      </w:r>
    </w:p>
    <w:p w14:paraId="7DB5F4FC"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w:t>
      </w:r>
    </w:p>
    <w:p w14:paraId="48846F7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Oggi ladri e briganti hanno dichiarato abrogato il giudizio eterno. Come sono riusciti in questa opera satanica?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 Il Vangelo ci dice invece che è difficile poter giungere a vedere Gesù faccia a faccia nel Paradiso. È difficile perché la via che conduce a Lui è una porta stretta, angusta. Pochi riescono ad attraversarla. Molti si sforzano ma non vi riescono e sono esclusi per sempre. 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Sappiamo invece che al termine della nostra vita sulla terra, appena si apriranno per noi le porte dell’eternità, ci sarà il giudizio e se il Signore ci troverà paglia di immoralità, idolatria, vizio, cattiveria, malvagità, paglia di delitti e di misfatti contro la sua Parola, contro la nostra stessa razionalità e il nostro discernimento che sanno ben separare il bene dal male, saremo bruciati con un fuoco inestinguibile. Per la </w:t>
      </w:r>
      <w:r w:rsidRPr="00287204">
        <w:rPr>
          <w:rFonts w:ascii="Arial" w:hAnsi="Arial" w:cs="Arial"/>
          <w:sz w:val="24"/>
          <w:szCs w:val="24"/>
        </w:rPr>
        <w:lastRenderedPageBreak/>
        <w:t>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fiuta in blocco il mistero Dio e ogni traccia di questo mistero nella nostra natura e nella storia. È grande tristezza dire che il matrimonio tra un uomo e una donna è parte della cultura dell’intera umanità e di conseguenza esso è cosa buona, mentre il matrimonio tra due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 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 La loro grande fede gli suggerisce che una sola li può aiutare: la Vergine Maria. Questa loro fede è da loro trasformata in una preghiera accorata, persistente, diuturna, senza alcuna interruzione. Chiedono a Lei che si faccia loro amica, compagna di viaggio, che li prende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w:t>
      </w:r>
    </w:p>
    <w:p w14:paraId="1BB51541"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Al cristiano è chiesta molta vigilanza: deve prestare attenzione affinché nessuno gli rubi la verità dell’eternità, la verità della trascendenza, la verità del divino, la verità del soprannaturale, la verità del Vangelo, la verità di tutta la Scrittura Santa. Quest obbligo è personale. Nessuno potrà addure come scusa che sono stati gli altri a derubarlo. La responsabilità è personalissima. La vigilanza dovrà essere grande. Oggi però l’immanenza atea ci sta divorando. </w:t>
      </w:r>
    </w:p>
    <w:p w14:paraId="0CFD1D1B"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lastRenderedPageBreak/>
        <w:t xml:space="preserve">Paolo e Silvano e Timòteo alla Chiesa dei Tessalonicesi che è in Dio Padre nostro e nel Signore Gesù Cristo: a voi, grazia e pace da Dio Padre e dal Signore Gesù Cristo. </w:t>
      </w:r>
      <w:bookmarkStart w:id="11" w:name="_Hlk162123119"/>
      <w:r w:rsidRPr="00287204">
        <w:rPr>
          <w:rFonts w:ascii="Arial" w:hAnsi="Arial" w:cs="Arial"/>
          <w:i/>
          <w:iCs/>
          <w:sz w:val="22"/>
          <w:szCs w:val="24"/>
        </w:rPr>
        <w:t>Dobbiamo sempre rendere grazie a Dio per voi, fratelli, come è giusto, perché la vostra fede fa grandi progressi e l’amore di ciascuno di voi verso gli altri va crescendo. Così noi possiamo gloriarci di voi nelle Chiese di Dio, per la vostra perseveranza e la vostra fede in tutte le vostre persecuzioni e tribolazioni che sopportate.</w:t>
      </w:r>
    </w:p>
    <w:bookmarkEnd w:id="11"/>
    <w:p w14:paraId="65525B04" w14:textId="77777777" w:rsidR="00287204" w:rsidRPr="00287204" w:rsidRDefault="00287204" w:rsidP="00287204">
      <w:pPr>
        <w:spacing w:after="120"/>
        <w:jc w:val="both"/>
        <w:rPr>
          <w:rFonts w:ascii="Arial" w:hAnsi="Arial" w:cs="Arial"/>
          <w:b/>
          <w:bCs/>
          <w:sz w:val="24"/>
          <w:szCs w:val="24"/>
        </w:rPr>
      </w:pPr>
    </w:p>
    <w:p w14:paraId="237A89DD"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secondo</w:t>
      </w:r>
    </w:p>
    <w:p w14:paraId="2F079BDB"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Prima verità</w:t>
      </w:r>
    </w:p>
    <w:p w14:paraId="51F2FFB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Ora l’Apostolo Paolo una verità sul nostro Dio che da sola basta perché vengano dichiarate falsità tutte le nostre parole su Dio, su Cristo Gesù, sullo Spirito Santo, sulla Divina Rivelazione, sul Vangelo, sull’eternità. Un cristiano che parla dalla falsità, non solo chiude per se stesso il regno dei cieli, lo chiede per il mondo intero. È questo peccato orrendo e gravissimo agli occhi del Signore. </w:t>
      </w:r>
    </w:p>
    <w:p w14:paraId="7249038B"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Ecco la solenne verità che annuncia l’Apostolo Paolo, in vera visione di Spirito Santo, con i suoi occhi di Spirito Santo, occhi del Padre e di Cristo Gesù: Su ogni uomo ci sarà il giusto giudizio di Dio. È proprio della giustizia di Dio dare a ciascuno secondo le sue opere, opere di bene e opere di male, opere di fede e opere di non fede, opere di non conoscenza di Dio e opere di disobbedienza al Vangelo del Signore nostro Gesù, opere di bontà e opere di malvagità, opere di conforto e opere di persecuzione, opere di luce e opre di tenebre. Ecco le sue parole:</w:t>
      </w:r>
    </w:p>
    <w:p w14:paraId="7619D332"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È questo un segno del giusto giudizio di Dio, perché siate fatti degni del regno di Dio, per il quale appunto soffrite. È proprio della giustizia di Dio ricambiare con afflizioni coloro che vi affliggono e a voi, che siete afflitti, dare sollievo insieme a noi, quando si manifesterà il Signore Gesù dal cielo, insieme agli angeli della sua potenza, con fuoco ardente, per punire quelli che non riconoscono Dio e quelli che non obbediscono al vangelo del Signore nostro Gesù.</w:t>
      </w:r>
    </w:p>
    <w:p w14:paraId="57C80DF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Queste parole dell’Apostolo non hanno bisogno di alcun commento. Parlano da sole. Esse vanno accolte nel cuore e condurre la propria vita sapendo che un giorno dovremo tutti presentarci dinanzi al nostro Dio che è giusto giudice e dona a ciascuno secondo le sue opere. Questa parole dell’Apostolo da sole bastano per dichiarare falsità e menzogna un insegnamento ormai quasi secolare dei ministri della Parola, dei maestri della Parola, dei Dottori della Parola, dei Teologi della Parola. Questo ormai secolare insegnamento della falsità ha distrutto la verità rivelata riuscendo in ciò che nessun eresiarca e nessuno scismatico era mai riuscito: distrugge la Chiesa dall’interno con un cancro di falsità che la divora lentamente senza che vi siano rimedi efficaci. Oggi solo un intervento portentoso del nostro Dio, più grande di tutti gli interventi fino operati, è necessario.</w:t>
      </w:r>
    </w:p>
    <w:p w14:paraId="30CD813F" w14:textId="77777777" w:rsidR="00287204" w:rsidRPr="00287204" w:rsidRDefault="00287204" w:rsidP="00287204">
      <w:pPr>
        <w:spacing w:after="120"/>
        <w:jc w:val="both"/>
        <w:rPr>
          <w:rFonts w:ascii="Arial" w:hAnsi="Arial" w:cs="Arial"/>
          <w:sz w:val="24"/>
          <w:szCs w:val="24"/>
        </w:rPr>
      </w:pPr>
    </w:p>
    <w:p w14:paraId="56E41BA9"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Seconda verità</w:t>
      </w:r>
    </w:p>
    <w:p w14:paraId="08061111"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Quanto l’Apostolo Paolo sta rivelando oggi, dalle menti che dicono di credere viene rigettato, rifiutato come indegno del nostro Dio. Il nostro Dio è solo amore </w:t>
      </w:r>
      <w:r w:rsidRPr="00287204">
        <w:rPr>
          <w:rFonts w:ascii="Arial" w:hAnsi="Arial" w:cs="Arial"/>
          <w:sz w:val="24"/>
          <w:szCs w:val="24"/>
        </w:rPr>
        <w:lastRenderedPageBreak/>
        <w:t xml:space="preserve">eterno, solo carità divina. Lui non giudica alcuno. L’eternità dell’inferno o della perdizione eterna a lui non si addice. Così pensando, insegnando, ammaestrando, l’uomo ha posto il suo pensiero sopra il pensiero di Dio, la sua mente sopra la mente di Dio, il suo cuore sopra il cuore di Dio, la sua volontà sopra la volontà di Dio, le sue tenebre sopra la luce di Dio, la sua menzogna sopra la veridicità di Dio. Il cristiano oggi si è sostituito a Dio. È oggi lui il Dio di Dio. Tanto può oggi la superbia dell’uomo che si dice discepolo di Gesù. </w:t>
      </w:r>
    </w:p>
    <w:p w14:paraId="6BC97784"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 xml:space="preserve">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 </w:t>
      </w:r>
    </w:p>
    <w:p w14:paraId="2AFAE19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Ecco invece cosa vede l’Apostolo Paolo con gli occhi dello Spirito Santo e con gli occhi della Divina Rivelazione: vede la volontà di Dio. Lui viene per essere glorificato dai santi. Viene per essere riconosciuto mirabile da tutti quelli che avranno creduto, perché è stata accolta la nostra testimonianza in mezzo a voi.</w:t>
      </w:r>
    </w:p>
    <w:p w14:paraId="75AD213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Qual è l’opera mirabile del Signore? Eccola rivelata nelle Parole dell’Apostolo Pietro:</w:t>
      </w:r>
    </w:p>
    <w:p w14:paraId="0DE02023"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p>
    <w:p w14:paraId="6A3D9A95"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Ecco, io pongo in Sion una pietra d’angolo, scelta, preziosa, e chi crede in essa non resterà deluso.</w:t>
      </w:r>
    </w:p>
    <w:p w14:paraId="586024F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Onore dunque a voi che credete; ma per quelli che non credono</w:t>
      </w:r>
    </w:p>
    <w:p w14:paraId="7B77D61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la pietra che i costruttori hanno scartato è diventata pietra d’angolo 8e sasso d’inciampo, pietra di scandalo.</w:t>
      </w:r>
    </w:p>
    <w:p w14:paraId="3F5D754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14:paraId="7F68990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Ecco invece il grido dei beati nella città del cielo:</w:t>
      </w:r>
    </w:p>
    <w:p w14:paraId="6AC38DE3"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6B27307A"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Uno degli anziani mi disse: «Non piangere; ha vinto il leone della tribù di Giuda, il Germoglio di Davide, e aprirà il libro e i suoi sette sigilli».</w:t>
      </w:r>
    </w:p>
    <w:p w14:paraId="597BB18E"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Poi vidi, in mezzo al trono, circondato dai quattro esseri viventi e dagli anziani, un Agnello, in piedi, come immolato; aveva sette corna e sette occhi, i quali </w:t>
      </w:r>
      <w:r w:rsidRPr="00287204">
        <w:rPr>
          <w:rFonts w:ascii="Arial" w:hAnsi="Arial" w:cs="Arial"/>
          <w:i/>
          <w:iCs/>
          <w:spacing w:val="-2"/>
          <w:sz w:val="22"/>
          <w:szCs w:val="24"/>
        </w:rPr>
        <w:lastRenderedPageBreak/>
        <w:t>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79576A87"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299EA3FF"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w:t>
      </w:r>
    </w:p>
    <w:p w14:paraId="4606374B"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Tutte le creature nel cielo e sulla terra, sotto terra e nel mare, e tutti gli esseri che vi si trovavano, udii che dicevano:</w:t>
      </w:r>
    </w:p>
    <w:p w14:paraId="778400EC"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«A Colui che siede sul trono e all’Agnello lode, onore, gloria e potenza, nei secoli dei secoli».</w:t>
      </w:r>
    </w:p>
    <w:p w14:paraId="1E246548"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E i quattro esseri viventi dicevano: «Amen». E gli anziani si prostrarono in adorazione (Ap 5,1-14). </w:t>
      </w:r>
    </w:p>
    <w:p w14:paraId="754E4542"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 vidi nel cielo un altro segno, grande e meraviglioso: sette angeli che avevano sette flagelli; gli ultimi, poiché con essi è compiuta l’ira di Dio.</w:t>
      </w:r>
    </w:p>
    <w:p w14:paraId="56C3E777"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Vidi pure come un mare di cristallo misto a fuoco; coloro che avevano vinto la bestia, la sua immagine e il numero del suo nome, stavano in piedi sul mare di cristallo. Hanno cetre divine e cantano il canto di Mosè, il servo di Dio, e il canto dell’Agnello:</w:t>
      </w:r>
    </w:p>
    <w:p w14:paraId="3493AF0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«Grandi e mirabili sono le tue opere, Signore Dio onnipotente; giuste e vere le tue vie, Re delle genti! O Signore, chi non temerà e non darà gloria al tuo nome? Poiché tu solo sei santo, e tutte le genti verranno e si prostreranno davanti a te, perché i tuoi giudizi furono manifestati».</w:t>
      </w:r>
    </w:p>
    <w:p w14:paraId="20AF5200"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E vidi aprirsi nel cielo il tempio che contiene la tenda della Testimonianza; dal tempio uscirono i sette angeli che avevano i sette flagelli, vestiti di lino puro, splendente, e cinti al petto con fasce d’oro. Uno dei quattro esseri viventi diede ai sette angeli sette coppe d’oro, colme dell’ira di Dio, che vive nei secoli dei secoli. Il tempio si riempì di fumo, che proveniva dalla gloria di Dio e dalla sua potenza: nessuno poteva entrare nel tempio finché non fossero compiuti i sette flagelli dei sette angeli (Ap 15,1-8). </w:t>
      </w:r>
    </w:p>
    <w:p w14:paraId="00E9A066"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Oggi quale canto possiamo noi innalzare al Signore, se non riusciamo neanche ad evitare un piccolissimo precetto della Legge del Signore e viviamo come se Cristo Gesù neanche fosse morto per noi? Quale gloria possiamo tributare al nostro Dio, se ci stiamo incamminando a fare della sua Chiesa una spelonca di trasgressori della sua Legge, dei suoi Comandamenti, dei suoi Statuti? </w:t>
      </w:r>
    </w:p>
    <w:p w14:paraId="1DBB06BB"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Rimane in eterno la verità che il Signore vuole essere riconosciuto santo in tutte le sue opere. L’opera che lo riconosce santo è la nostra santità, la nostra vita da veri figli della luce. A noi che oggi vogliamo essere Chiesa rimanendo figli delle tenebre,  noi che oggi neanche vogliamo che esistano i santi, ecco cosa rivelano gli empi di cui parla il Libro della Sapienza. </w:t>
      </w:r>
    </w:p>
    <w:p w14:paraId="2AFDE4B7"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lastRenderedPageBreak/>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 </w:t>
      </w:r>
    </w:p>
    <w:p w14:paraId="693C08F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w:t>
      </w:r>
    </w:p>
    <w:p w14:paraId="3F311B66"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w:t>
      </w:r>
      <w:r w:rsidRPr="00287204">
        <w:rPr>
          <w:rFonts w:ascii="Arial" w:hAnsi="Arial" w:cs="Arial"/>
          <w:i/>
          <w:iCs/>
          <w:spacing w:val="-2"/>
          <w:sz w:val="22"/>
          <w:szCs w:val="24"/>
        </w:rPr>
        <w:lastRenderedPageBreak/>
        <w:t xml:space="preserve">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2,1-24). </w:t>
      </w:r>
    </w:p>
    <w:p w14:paraId="59F4FF9B"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Un tempo ci si doveva vergognare del vizio e del peccato. Oggi ci si deve vergognare della fedeltà alla Parola, dell’obbedienza al Vangelo, delle virtù. </w:t>
      </w:r>
    </w:p>
    <w:p w14:paraId="26FEB833" w14:textId="77777777" w:rsidR="00287204" w:rsidRPr="00287204" w:rsidRDefault="00287204" w:rsidP="00287204">
      <w:pPr>
        <w:spacing w:after="120"/>
        <w:ind w:left="567" w:right="567"/>
        <w:jc w:val="both"/>
        <w:rPr>
          <w:rFonts w:ascii="Arial" w:hAnsi="Arial" w:cs="Arial"/>
          <w:i/>
          <w:iCs/>
          <w:sz w:val="22"/>
          <w:szCs w:val="24"/>
        </w:rPr>
      </w:pPr>
      <w:bookmarkStart w:id="12" w:name="_Hlk162123233"/>
      <w:r w:rsidRPr="00287204">
        <w:rPr>
          <w:rFonts w:ascii="Arial" w:hAnsi="Arial" w:cs="Arial"/>
          <w:i/>
          <w:iCs/>
          <w:sz w:val="22"/>
          <w:szCs w:val="24"/>
        </w:rPr>
        <w:t>È questo un segno del giusto giudizio di Dio, perché siate fatti degni del regno di Dio, per il quale appunto soffrite. È proprio della giustizia di Dio ricambiare con afflizioni coloro che vi affliggono e a voi, che siete afflitti, dare sollievo insieme a noi, quando si manifesterà il Signore Gesù dal cielo, insieme agli angeli della sua potenza, con fuoco ardente, per punire quelli che non riconoscono Dio e quelli che non obbediscono al vangelo del Signore nostro Gesù.</w:t>
      </w:r>
      <w:bookmarkEnd w:id="12"/>
      <w:r w:rsidRPr="00287204">
        <w:rPr>
          <w:rFonts w:ascii="Arial" w:hAnsi="Arial" w:cs="Arial"/>
          <w:i/>
          <w:iCs/>
          <w:sz w:val="22"/>
          <w:szCs w:val="24"/>
        </w:rPr>
        <w:t xml:space="preserve"> </w:t>
      </w:r>
      <w:bookmarkStart w:id="13" w:name="_Hlk162123251"/>
      <w:r w:rsidRPr="00287204">
        <w:rPr>
          <w:rFonts w:ascii="Arial" w:hAnsi="Arial" w:cs="Arial"/>
          <w:i/>
          <w:iCs/>
          <w:sz w:val="22"/>
          <w:szCs w:val="24"/>
        </w:rPr>
        <w:t xml:space="preserve">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 </w:t>
      </w:r>
    </w:p>
    <w:bookmarkEnd w:id="13"/>
    <w:p w14:paraId="14ED3CAB" w14:textId="77777777" w:rsidR="00287204" w:rsidRPr="00287204" w:rsidRDefault="00287204" w:rsidP="00287204">
      <w:pPr>
        <w:spacing w:after="120"/>
        <w:jc w:val="both"/>
        <w:rPr>
          <w:rFonts w:ascii="Arial" w:hAnsi="Arial" w:cs="Arial"/>
          <w:sz w:val="24"/>
          <w:szCs w:val="24"/>
        </w:rPr>
      </w:pPr>
    </w:p>
    <w:p w14:paraId="6C3D322D"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terzo</w:t>
      </w:r>
    </w:p>
    <w:p w14:paraId="02BAE22F"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Prima verità</w:t>
      </w:r>
    </w:p>
    <w:p w14:paraId="5683E60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Essendo la volontà di Dio volontà dell’Apostolo e il desiderio di Dio desiderio suo desiderio,  Paolo prega continuamente per i Tessalonicesi. Prega perché il nostro Dio li renda degni della sua chiamata. Quando i Tessalonicesi saranno degni della sua chiamata? Quando faranno risplendere con la loro vita tutta la carità di Cristo Gesù e tutta la verità dello Spirito Santo. </w:t>
      </w:r>
    </w:p>
    <w:p w14:paraId="1D1CD39F" w14:textId="77777777" w:rsidR="00287204" w:rsidRPr="00287204" w:rsidRDefault="00287204" w:rsidP="00287204">
      <w:pPr>
        <w:spacing w:after="120"/>
        <w:jc w:val="both"/>
        <w:rPr>
          <w:rFonts w:ascii="Arial" w:hAnsi="Arial" w:cs="Arial"/>
          <w:i/>
          <w:iCs/>
          <w:sz w:val="24"/>
          <w:szCs w:val="24"/>
        </w:rPr>
      </w:pPr>
      <w:r w:rsidRPr="00287204">
        <w:rPr>
          <w:rFonts w:ascii="Arial" w:hAnsi="Arial" w:cs="Arial"/>
          <w:sz w:val="24"/>
          <w:szCs w:val="24"/>
        </w:rPr>
        <w:t xml:space="preserve">L’Apostolo prega il nostro Dio perché con la sua potenza porti a compimento ogni proposito di bene e l’opera della loro fede. Qual è il fine di questo compimento? </w:t>
      </w:r>
      <w:r w:rsidRPr="00287204">
        <w:rPr>
          <w:rFonts w:ascii="Arial" w:hAnsi="Arial" w:cs="Arial"/>
          <w:i/>
          <w:iCs/>
          <w:sz w:val="24"/>
          <w:szCs w:val="24"/>
        </w:rPr>
        <w:t>Perché sia glorificato il nome del Signore del Signore nostro Gesù in essi ed essi in Lui, secondo la grazia del nostro Dio e del Signore nostro Gesù Cristo.</w:t>
      </w:r>
    </w:p>
    <w:p w14:paraId="75EF37E6"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Se osserviamo oggi la nostra antropologia cristiana dobbiamo confessare che l’Apostolo Paolo vive veramente in un altro mondo. I suoi pensieri distano dai nostri più che l’oriente dall’occidente. Il mondo di Paolo è infinitamente differente. </w:t>
      </w:r>
    </w:p>
    <w:p w14:paraId="75407B25"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Per questo preghiamo continuamente per voi, perché il nostro Dio vi renda degni della sua chiamata e, con la sua potenza, porti a compimento ogni proposito di bene e l’opera della vostra fede, perché sia glorificato il nome del Signore nostro Gesù in voi, e voi in lui, secondo la grazia del nostro Dio e del Signore Gesù Cristo.</w:t>
      </w:r>
    </w:p>
    <w:p w14:paraId="45C13FB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lastRenderedPageBreak/>
        <w:t>È cosa giusta chiedersi: perché il nostro mondo non è il mondo dell’Apostolo Paolo e i nostri pensieri non sono i suoi pensieri? La risposta è semplice da mettere in luce: abbiamo cambiato Dio. Si compie per noi la profezia di Geremia:</w:t>
      </w:r>
    </w:p>
    <w:p w14:paraId="21B714E5"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Mi fu rivolta questa parola del Signore:</w:t>
      </w:r>
    </w:p>
    <w:p w14:paraId="07A969D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w:t>
      </w:r>
    </w:p>
    <w:p w14:paraId="094F0081"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w:t>
      </w:r>
    </w:p>
    <w:p w14:paraId="36D317B3"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Io vi ho condotti in una terra che è un giardino, perché ne mangiaste i frutti e i prodotti, ma voi, appena entrati, avete contaminato la mia terra e avete reso una vergogna la mia eredità.</w:t>
      </w:r>
    </w:p>
    <w:p w14:paraId="5B4108C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w:t>
      </w:r>
    </w:p>
    <w:p w14:paraId="68FA1FC4" w14:textId="77777777" w:rsidR="00287204" w:rsidRPr="00287204" w:rsidRDefault="00287204" w:rsidP="00287204">
      <w:pPr>
        <w:spacing w:after="120"/>
        <w:ind w:left="567" w:right="567"/>
        <w:jc w:val="both"/>
        <w:rPr>
          <w:rFonts w:ascii="Arial" w:hAnsi="Arial" w:cs="Arial"/>
          <w:b/>
          <w:bCs/>
          <w:i/>
          <w:iCs/>
          <w:spacing w:val="-2"/>
          <w:sz w:val="22"/>
          <w:szCs w:val="24"/>
        </w:rPr>
      </w:pPr>
      <w:r w:rsidRPr="00287204">
        <w:rPr>
          <w:rFonts w:ascii="Arial" w:hAnsi="Arial" w:cs="Arial"/>
          <w:b/>
          <w:bCs/>
          <w:i/>
          <w:iCs/>
          <w:spacing w:val="-2"/>
          <w:sz w:val="22"/>
          <w:szCs w:val="24"/>
        </w:rPr>
        <w:t>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w:t>
      </w:r>
    </w:p>
    <w:p w14:paraId="5EA196D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w:t>
      </w:r>
    </w:p>
    <w:p w14:paraId="7825955E"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 Come osi dire: “Non mi sono contaminata, non ho seguito i Baal”?</w:t>
      </w:r>
    </w:p>
    <w:p w14:paraId="54E0255E" w14:textId="77777777" w:rsidR="00287204" w:rsidRPr="00287204" w:rsidRDefault="00287204" w:rsidP="00287204">
      <w:pPr>
        <w:spacing w:after="120"/>
        <w:ind w:left="567" w:right="567"/>
        <w:jc w:val="both"/>
        <w:rPr>
          <w:rFonts w:ascii="Arial" w:hAnsi="Arial" w:cs="Arial"/>
          <w:b/>
          <w:bCs/>
          <w:i/>
          <w:iCs/>
          <w:spacing w:val="-2"/>
          <w:sz w:val="22"/>
          <w:szCs w:val="24"/>
        </w:rPr>
      </w:pPr>
      <w:r w:rsidRPr="00287204">
        <w:rPr>
          <w:rFonts w:ascii="Arial" w:hAnsi="Arial" w:cs="Arial"/>
          <w:b/>
          <w:bCs/>
          <w:i/>
          <w:iCs/>
          <w:spacing w:val="-2"/>
          <w:sz w:val="22"/>
          <w:szCs w:val="24"/>
        </w:rPr>
        <w:lastRenderedPageBreak/>
        <w:t>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Fèrmati prima che il tuo piede resti scalzo e la tua gola inaridisca! Ma tu rispondi: “No, è inutile, perché io amo gli stranieri, voglio andare con loro”.</w:t>
      </w:r>
    </w:p>
    <w:p w14:paraId="3606687B"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w:t>
      </w:r>
    </w:p>
    <w:p w14:paraId="2EE30EA7"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w:t>
      </w:r>
    </w:p>
    <w:p w14:paraId="57B5D995"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w:t>
      </w:r>
    </w:p>
    <w:p w14:paraId="76691CD1"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Quando si cambia Dio, si cambia anche l’uomo. Si passa dall’uomo secondo Dio all’uomo secondo gli idoli. Dall’uomo secondo verità all’uomo della falsità e della menzogna. Dal discepolo del Creatore al discepolo di Satana. </w:t>
      </w:r>
    </w:p>
    <w:p w14:paraId="39836926" w14:textId="77777777" w:rsidR="00287204" w:rsidRPr="00287204" w:rsidRDefault="00287204" w:rsidP="00287204">
      <w:pPr>
        <w:spacing w:after="120"/>
        <w:ind w:left="567" w:right="567"/>
        <w:jc w:val="both"/>
        <w:rPr>
          <w:rFonts w:ascii="Arial" w:hAnsi="Arial" w:cs="Arial"/>
          <w:i/>
          <w:iCs/>
          <w:sz w:val="22"/>
          <w:szCs w:val="24"/>
        </w:rPr>
      </w:pPr>
      <w:bookmarkStart w:id="14" w:name="_Hlk162123290"/>
      <w:r w:rsidRPr="00287204">
        <w:rPr>
          <w:rFonts w:ascii="Arial" w:hAnsi="Arial" w:cs="Arial"/>
          <w:i/>
          <w:iCs/>
          <w:sz w:val="22"/>
          <w:szCs w:val="24"/>
        </w:rPr>
        <w:t>Per questo preghiamo continuamente per voi, perché il nostro Dio vi renda degni della sua chiamata e, con la sua potenza, porti a compimento ogni proposito di bene e l’opera della vostra fede, perché sia glorificato il nome del Signore nostro Gesù in voi, e voi in lui, secondo la grazia del nostro Dio e del Signore Gesù Cristo.</w:t>
      </w:r>
    </w:p>
    <w:bookmarkEnd w:id="14"/>
    <w:p w14:paraId="0165ADF3"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Ora come può una persona che ha cambiato Dio glorificare il Padre della gloria che è il Padre del Signore nostro Gesù Cristo? </w:t>
      </w:r>
    </w:p>
    <w:p w14:paraId="34CF0045" w14:textId="77777777" w:rsidR="00287204" w:rsidRPr="00287204" w:rsidRDefault="00287204" w:rsidP="00287204">
      <w:pPr>
        <w:spacing w:after="120"/>
        <w:ind w:left="567" w:right="567"/>
        <w:jc w:val="both"/>
        <w:rPr>
          <w:rFonts w:ascii="Arial" w:hAnsi="Arial" w:cs="Arial"/>
          <w:i/>
          <w:iCs/>
          <w:sz w:val="22"/>
          <w:szCs w:val="24"/>
        </w:rPr>
      </w:pPr>
      <w:bookmarkStart w:id="15" w:name="_Hlk161988560"/>
      <w:r w:rsidRPr="00287204">
        <w:rPr>
          <w:rFonts w:ascii="Arial" w:hAnsi="Arial" w:cs="Arial"/>
          <w:i/>
          <w:iCs/>
          <w:sz w:val="22"/>
          <w:szCs w:val="24"/>
        </w:rPr>
        <w:t>Paolo e Silvano e Timòteo alla Chiesa dei Tessalonicesi che è in Dio Padre nostro e nel Signore Gesù Cristo: a voi, grazia e pace da Dio Padre e dal Signore Gesù Cristo.</w:t>
      </w:r>
    </w:p>
    <w:p w14:paraId="044A2B5E"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 xml:space="preserve">Dobbiamo sempre rendere grazie a Dio per voi, fratelli, come è giusto, perché la vostra fede fa grandi progressi e l’amore di ciascuno di voi verso gli altri va crescendo. Così noi possiamo gloriarci di voi nelle Chiese di Dio, </w:t>
      </w:r>
      <w:r w:rsidRPr="00287204">
        <w:rPr>
          <w:rFonts w:ascii="Arial" w:hAnsi="Arial" w:cs="Arial"/>
          <w:i/>
          <w:iCs/>
          <w:sz w:val="22"/>
          <w:szCs w:val="24"/>
        </w:rPr>
        <w:lastRenderedPageBreak/>
        <w:t>per la vostra perseveranza e la vostra fede in tutte le vostre persecuzioni e tribolazioni che sopportate.</w:t>
      </w:r>
    </w:p>
    <w:p w14:paraId="2C6E5B07" w14:textId="77777777" w:rsidR="00287204" w:rsidRPr="00287204" w:rsidRDefault="00287204" w:rsidP="00287204">
      <w:pPr>
        <w:spacing w:after="120"/>
        <w:ind w:left="567" w:right="567"/>
        <w:jc w:val="both"/>
        <w:rPr>
          <w:rFonts w:ascii="Arial" w:hAnsi="Arial" w:cs="Arial"/>
          <w:i/>
          <w:iCs/>
          <w:sz w:val="22"/>
          <w:szCs w:val="24"/>
        </w:rPr>
      </w:pPr>
      <w:bookmarkStart w:id="16" w:name="_Hlk161988597"/>
      <w:bookmarkEnd w:id="15"/>
      <w:r w:rsidRPr="00287204">
        <w:rPr>
          <w:rFonts w:ascii="Arial" w:hAnsi="Arial" w:cs="Arial"/>
          <w:i/>
          <w:iCs/>
          <w:sz w:val="22"/>
          <w:szCs w:val="24"/>
        </w:rPr>
        <w:t xml:space="preserve">È questo un segno del giusto giudizio di Dio, perché siate fatti degni del regno di Dio, per il quale appunto soffrite. È proprio della giustizia di Dio ricambiare con afflizioni coloro che vi affliggono e a voi, che siete afflitti, dare sollievo insieme a noi, quando si manifesterà il Signore Gesù dal cielo, insieme agli angeli della sua potenza, con fuoco ardente, per punire quelli che non riconoscono Dio e quelli che non obbediscono al vangelo del Signore nostro Gesù. 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 </w:t>
      </w:r>
    </w:p>
    <w:p w14:paraId="20A6DB46" w14:textId="77777777" w:rsidR="00287204" w:rsidRPr="00287204" w:rsidRDefault="00287204" w:rsidP="00287204">
      <w:pPr>
        <w:spacing w:after="120"/>
        <w:ind w:left="567" w:right="567"/>
        <w:jc w:val="both"/>
        <w:rPr>
          <w:rFonts w:ascii="Arial" w:hAnsi="Arial" w:cs="Arial"/>
          <w:i/>
          <w:iCs/>
          <w:sz w:val="22"/>
          <w:szCs w:val="24"/>
        </w:rPr>
      </w:pPr>
      <w:bookmarkStart w:id="17" w:name="_Hlk161988611"/>
      <w:bookmarkEnd w:id="16"/>
      <w:r w:rsidRPr="00287204">
        <w:rPr>
          <w:rFonts w:ascii="Arial" w:hAnsi="Arial" w:cs="Arial"/>
          <w:i/>
          <w:iCs/>
          <w:sz w:val="22"/>
          <w:szCs w:val="24"/>
        </w:rPr>
        <w:t xml:space="preserve">Per questo preghiamo continuamente per voi, perché il nostro Dio vi renda degni della sua chiamata e, con la sua potenza, porti a compimento ogni proposito di bene e l’opera della vostra fede, </w:t>
      </w:r>
      <w:bookmarkStart w:id="18" w:name="_Hlk161988735"/>
      <w:r w:rsidRPr="00287204">
        <w:rPr>
          <w:rFonts w:ascii="Arial" w:hAnsi="Arial" w:cs="Arial"/>
          <w:i/>
          <w:iCs/>
          <w:sz w:val="22"/>
          <w:szCs w:val="24"/>
        </w:rPr>
        <w:t>perché sia glorificato il nome del Signore nostro Gesù in voi, e voi in lui</w:t>
      </w:r>
      <w:bookmarkEnd w:id="18"/>
      <w:r w:rsidRPr="00287204">
        <w:rPr>
          <w:rFonts w:ascii="Arial" w:hAnsi="Arial" w:cs="Arial"/>
          <w:i/>
          <w:iCs/>
          <w:sz w:val="22"/>
          <w:szCs w:val="24"/>
        </w:rPr>
        <w:t>, secondo la grazia del nostro Dio e del Signore Gesù Cristo.</w:t>
      </w:r>
    </w:p>
    <w:bookmarkEnd w:id="17"/>
    <w:p w14:paraId="3C36BF58" w14:textId="77777777" w:rsidR="00287204" w:rsidRPr="00287204" w:rsidRDefault="00287204" w:rsidP="00287204">
      <w:pPr>
        <w:keepNext/>
        <w:spacing w:after="120"/>
        <w:jc w:val="center"/>
        <w:outlineLvl w:val="1"/>
        <w:rPr>
          <w:rFonts w:ascii="Arial" w:hAnsi="Arial"/>
          <w:b/>
          <w:sz w:val="40"/>
        </w:rPr>
      </w:pPr>
    </w:p>
    <w:p w14:paraId="1B5769ED" w14:textId="77777777" w:rsidR="00287204" w:rsidRPr="00287204" w:rsidRDefault="00287204" w:rsidP="00287204">
      <w:pPr>
        <w:keepNext/>
        <w:spacing w:after="120"/>
        <w:jc w:val="center"/>
        <w:outlineLvl w:val="1"/>
        <w:rPr>
          <w:rFonts w:ascii="Arial" w:hAnsi="Arial" w:cs="Arial"/>
          <w:b/>
          <w:sz w:val="24"/>
          <w:szCs w:val="24"/>
        </w:rPr>
      </w:pPr>
      <w:bookmarkStart w:id="19" w:name="_Toc165123645"/>
      <w:r w:rsidRPr="00287204">
        <w:rPr>
          <w:rFonts w:ascii="Arial" w:hAnsi="Arial"/>
          <w:b/>
          <w:sz w:val="40"/>
        </w:rPr>
        <w:t>DIO VI HA SCELTI COME PRIMIZIA PER LA SALVEZZA</w:t>
      </w:r>
      <w:bookmarkEnd w:id="19"/>
    </w:p>
    <w:p w14:paraId="038767E4"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primo</w:t>
      </w:r>
    </w:p>
    <w:p w14:paraId="7CA9518B"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Prima verità</w:t>
      </w:r>
    </w:p>
    <w:p w14:paraId="06AA38C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Quando verrà il Signore? Il suo giorno non è stato rivelato. Lo conosce solo il Padre. Poiché il Padre non lo ha rivelato al suo Figlio Unigenito, che è il suo Mediatore universale nella creazione, nella redenzione, nella conoscenza dei misteri di Dio e degli uomini, della terra e del cielo, del tempo e dell’eternità, non vi è nell’universo una sola persona che conosce questo giorno. </w:t>
      </w:r>
    </w:p>
    <w:p w14:paraId="4B51311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Non ci sono rivelazioni, non ci sono discorsi, neanche ci sono lettere che possono essere attribuite a Paolo come loro autore. Chi annuncia la venuta del Signore come fosse già presente, inganna le menti e turba i cuori. </w:t>
      </w:r>
    </w:p>
    <w:p w14:paraId="04D5106F"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w:t>
      </w:r>
    </w:p>
    <w:p w14:paraId="7CE413F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Questa verità è oggettiva, è assoluta, è universale, è per tutto l’universo visibile e invisibile, per il cielo, per la terra e anche per l’inferno. Ogni parola contro questa verità, è parola di menzogna, di falsità, di inganno. Posto questo principio, l’Apostolo può argomentare e dedurre, sempre però nello Spirito Santo e sempre nel rispetto di questa universale, assoluta, oggettiva verità- </w:t>
      </w:r>
    </w:p>
    <w:p w14:paraId="54DED9EC" w14:textId="77777777" w:rsidR="00287204" w:rsidRPr="00287204" w:rsidRDefault="00287204" w:rsidP="00287204">
      <w:pPr>
        <w:spacing w:after="120"/>
        <w:jc w:val="both"/>
        <w:rPr>
          <w:rFonts w:ascii="Arial" w:hAnsi="Arial" w:cs="Arial"/>
          <w:sz w:val="24"/>
          <w:szCs w:val="24"/>
        </w:rPr>
      </w:pPr>
    </w:p>
    <w:p w14:paraId="045B21DB"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Seconda verità</w:t>
      </w:r>
    </w:p>
    <w:p w14:paraId="372E905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lastRenderedPageBreak/>
        <w:t xml:space="preserve">Chi si lascia ingannare è lui responsabile dell’inganno subìto. La verità universale, assoluta, soggettiva non può essere né alterata e né modifica, né in poco e né in molto. Questa giorno è nascosto nel cuore del Padre. </w:t>
      </w:r>
    </w:p>
    <w:p w14:paraId="10646C3E"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Nessuno vi inganni in alcun modo! Prima infatti verrà l’apostasia e si rivelerà l’uomo dell’iniquità, il figlio della perdizione, l’avversario, colui che s’innalza sopra ogni essere chiamato e adorato come Dio, fino a insediarsi nel tempio di Dio, pretendendo di essere Dio.</w:t>
      </w:r>
    </w:p>
    <w:p w14:paraId="77994C0E"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Ora l’Apostolo Paolo dona il segno dal quale si può conoscere che il giorno del Signore è vicino. Ecco le sue parole:</w:t>
      </w:r>
    </w:p>
    <w:p w14:paraId="4F07A481"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Prima però verrà l’apostasia e si rivelerà l’uomo iniquo, il figlio della perdizione, l’avversario, colui che s’innalza sopra ogni essere chiamato e adorato come Dio, fino a insediarsi nel tempio di Dio, pretendendo di essere Dio.</w:t>
      </w:r>
    </w:p>
    <w:p w14:paraId="733EC69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Si tratta di un uomo. È un uomo che nella Chiesa di Dio si innalza al di sopra di Dio pretendendo di essere Dio. Sappiamo che nella Chiesa le apostasie sono state tante, molte. Sappiamo che gli uomini iniqui anche sono stati tanti, molti. Ma quale misura di apostasia e quale misura di iniquità, quale misura di idolatria dovrà colmare quest’uomo non lo sappiamo. Il Libro dell’Apocalisse dell’Apostolo Giovanni rivela che vi sarà un tempo in cui gli uomini adoreranno la bestia. Ma dopo questa adorazione, la storia riprende il suo corso. </w:t>
      </w:r>
    </w:p>
    <w:p w14:paraId="4A55BE56"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5673D2AA"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Allora la terra intera, presa d’ammirazione, andò dietro alla bestia e gli uomini adorarono il drago perché aveva dato il potere alla bestia, e adorarono la bestia dicendo: «Chi è simile alla bestia e chi può combattere con essa?».</w:t>
      </w:r>
    </w:p>
    <w:p w14:paraId="3465B367"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3CA0429F"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Chi ha orecchi, ascolti: Colui che deve andare in prigionia, vada in prigionia; colui che deve essere ucciso di spada, di spada sia ucciso. In questo sta la perseveranza e la fede dei santi.</w:t>
      </w:r>
    </w:p>
    <w:p w14:paraId="6B289D2F"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w:t>
      </w:r>
      <w:r w:rsidRPr="00287204">
        <w:rPr>
          <w:rFonts w:ascii="Arial" w:hAnsi="Arial" w:cs="Arial"/>
          <w:i/>
          <w:iCs/>
          <w:spacing w:val="-2"/>
          <w:sz w:val="22"/>
          <w:szCs w:val="24"/>
        </w:rPr>
        <w:lastRenderedPageBreak/>
        <w:t xml:space="preserve">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1023029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 vidi: ecco l’Agnello in piedi sul monte Sion, e insieme a lui centoquarantaquattro 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 quattromila, i redenti della terra. Sono coloro che non si sono contaminati con donne; sono vergini, infatti, e seguono l’Agnello dovunque vada. Questi sono stati redenti tra gli uomini come primizie per Dio e per l’Agnello. Non fu trovata menzogna sulla loro bocca: sono senza macchia.</w:t>
      </w:r>
    </w:p>
    <w:p w14:paraId="2A275810"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 vidi un altro angelo che, volando nell’alto del cielo, recava un vangelo eterno da annunciare agli abitanti della terra e ad ogni nazione, tribù, lingua e popolo. Egli diceva a gran voce:</w:t>
      </w:r>
    </w:p>
    <w:p w14:paraId="426A254B"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«Temete Dio e dategli gloria, perché è giunta l’ora del suo giudizio. Adorate colui che ha fatto il cielo e la terra, il mare e le sorgenti delle acque».</w:t>
      </w:r>
    </w:p>
    <w:p w14:paraId="7D259305"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 un altro angelo, il secondo, lo seguì dicendo:</w:t>
      </w:r>
    </w:p>
    <w:p w14:paraId="258632C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«È caduta, è caduta Babilonia la grande, quella che ha fatto bere a tutte le nazioni il vino della sua sfrenata prostituzione».</w:t>
      </w:r>
    </w:p>
    <w:p w14:paraId="28570830"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Qui sta la perseveranza dei santi, che custodiscono i comandamenti di Dio e la fede in Gesù.</w:t>
      </w:r>
    </w:p>
    <w:p w14:paraId="2DE1D1A3"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 udii una voce dal cielo che diceva: «Scrivi: d’ora in poi, beati i morti che muoiono nel Signore. Sì – dice lo Spirito –, essi riposeranno dalle loro fatiche, perché le loro opere li seguono».</w:t>
      </w:r>
    </w:p>
    <w:p w14:paraId="4B341688"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w:t>
      </w:r>
    </w:p>
    <w:p w14:paraId="285141B7"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w:t>
      </w:r>
      <w:r w:rsidRPr="00287204">
        <w:rPr>
          <w:rFonts w:ascii="Arial" w:hAnsi="Arial" w:cs="Arial"/>
          <w:i/>
          <w:iCs/>
          <w:spacing w:val="-2"/>
          <w:sz w:val="22"/>
          <w:szCs w:val="24"/>
        </w:rPr>
        <w:lastRenderedPageBreak/>
        <w:t xml:space="preserve">rovesciò l’uva nel grande tino dell’ira di Dio. Il tino fu pigiato fuori della città e dal tino uscì sangue fino al morso dei cavalli, per una distanza di milleseicento stadi (Ap 14,1-20). </w:t>
      </w:r>
    </w:p>
    <w:p w14:paraId="5052C8F2"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 vidi nel cielo un altro segno, grande e meraviglioso: sette angeli che avevano sette flagelli; gli ultimi, poiché con essi è compiuta l’ira di Dio.</w:t>
      </w:r>
    </w:p>
    <w:p w14:paraId="12F3BFF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Vidi pure come un mare di cristallo misto a fuoco; coloro che avevano vinto la bestia, la sua immagine e il numero del suo nome, stavano in piedi sul mare di cristallo. Hanno cetre divine e cantano il canto di Mosè, il servo di Dio, e il canto dell’Agnello:</w:t>
      </w:r>
    </w:p>
    <w:p w14:paraId="2C18F8BF"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«Grandi e mirabili sono le tue opere, Signore Dio onnipotente; giuste e vere le tue vie, Re delle genti! O Signore, chi non temerà e non darà gloria al tuo nome? Poiché tu solo sei santo, e tutte le genti verranno e si prostreranno davanti a te, perché i tuoi giudizi furono manifestati».</w:t>
      </w:r>
    </w:p>
    <w:p w14:paraId="550B74D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E vidi aprirsi nel cielo il tempio che contiene la tenda della Testimonianza; dal tempio uscirono i sette angeli che avevano i sette flagelli, vestiti di lino puro, splendente, e cinti al petto con fasce d’oro. Uno dei quattro esseri viventi diede ai sette angeli sette coppe d’oro, colme dell’ira di Dio, che vive nei secoli dei secoli. Il tempio si riempì di fumo, che proveniva dalla gloria di Dio e dalla sua potenza: nessuno poteva entrare nel tempio finché non fossero compiuti i sette flagelli dei sette angeli (Ap 15,1-8). </w:t>
      </w:r>
    </w:p>
    <w:p w14:paraId="338DC0C2"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 udii dal tempio una voce potente che diceva ai sette angeli: «Andate e versate sulla terra le sette coppe dell’ira di Dio».</w:t>
      </w:r>
    </w:p>
    <w:p w14:paraId="6028A0DA"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Partì il primo angelo e versò la sua coppa sopra la terra; e si formò una piaga cattiva e maligna sugli uomini che recavano il marchio della bestia e si prostravano davanti alla sua statua.</w:t>
      </w:r>
    </w:p>
    <w:p w14:paraId="11AFA4E3"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Il secondo angelo versò la sua coppa nel mare; e si formò del sangue come quello di un morto e morì ogni essere vivente che si trovava nel mare.</w:t>
      </w:r>
    </w:p>
    <w:p w14:paraId="1A555C3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Il terzo angelo versò la sua coppa nei fiumi e nelle sorgenti delle acque, e diventarono sangue. Allora udii l’angelo delle acque che diceva:</w:t>
      </w:r>
    </w:p>
    <w:p w14:paraId="57BEF228"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«Sei giusto, tu che sei e che eri, tu, il Santo, perché così hai giudicato. Essi hanno versato il sangue di santi e di profeti; tu hai dato loro sangue da bere: ne sono degni!».</w:t>
      </w:r>
    </w:p>
    <w:p w14:paraId="535CDC5F"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 dall’altare udii una voce che diceva:</w:t>
      </w:r>
    </w:p>
    <w:p w14:paraId="2C7EFB4F"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«Sì, Signore Dio onnipotente, veri e giusti sono i tuoi giudizi!».</w:t>
      </w:r>
    </w:p>
    <w:p w14:paraId="1E7BD487"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Il quarto angelo versò la sua coppa sul sole e gli fu concesso di bruciare gli uomini con il fuoco. E gli uomini bruciarono per il terribile calore e bestemmiarono il nome di Dio che ha in suo potere tali flagelli, invece di pentirsi per rendergli gloria.</w:t>
      </w:r>
    </w:p>
    <w:p w14:paraId="0F94F5D2"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Il quinto angelo versò la sua coppa sul trono della bestia; e il suo regno fu avvolto dalle tenebre. Gli uomini si mordevano la lingua per il dolore e bestemmiarono il Dio del cielo a causa dei loro dolori e delle loro piaghe, invece di pentirsi delle loro azioni.</w:t>
      </w:r>
    </w:p>
    <w:p w14:paraId="60A7244C"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Il sesto angelo versò la sua coppa sopra il grande fiume Eufrate e le sue acque furono prosciugate per preparare il passaggio ai re dell’oriente. Poi dalla bocca del drago e dalla bocca della bestia e dalla bocca del falso profeta vidi uscire tre spiriti impuri, simili a rane: sono infatti spiriti di demòni che operano prodigi </w:t>
      </w:r>
      <w:r w:rsidRPr="00287204">
        <w:rPr>
          <w:rFonts w:ascii="Arial" w:hAnsi="Arial" w:cs="Arial"/>
          <w:i/>
          <w:iCs/>
          <w:spacing w:val="-2"/>
          <w:sz w:val="22"/>
          <w:szCs w:val="24"/>
        </w:rPr>
        <w:lastRenderedPageBreak/>
        <w:t>e vanno a radunare i re di tutta la terra per la guerra del grande giorno di Dio, l’Onnipotente.</w:t>
      </w:r>
    </w:p>
    <w:p w14:paraId="07285B7E"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Ecco, io vengo come un ladro. Beato chi è vigilante e custodisce le sue vesti per non andare nudo e lasciar vedere le sue vergogne.</w:t>
      </w:r>
    </w:p>
    <w:p w14:paraId="324AA91F"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 i tre spiriti radunarono i re nel luogo che in ebraico si chiama Armaghedòn.</w:t>
      </w:r>
    </w:p>
    <w:p w14:paraId="7546D483"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Il settimo angelo versò la sua coppa nell’aria; e dal tempio, dalla parte del trono, uscì una voce potente che diceva: «È cosa fatta!». Ne seguirono folgori, voci e tuoni e un grande terremoto, di cui non vi era mai stato l’uguale da quando gli uomini vivono sulla terra. La grande città si squarciò in tre parti e crollarono le città delle nazioni. Dio si ricordò di Babilonia la grande, per darle da bere la coppa di vino della sua ira ardente. Ogni isola scomparve e i monti si dileguarono. Enormi chicchi di grandine, pesanti come talenti, caddero dal cielo sopra gli uomini, e gli uomini bestemmiarono Dio a causa del flagello della grandine, poiché davvero era un grande flagello (Ap 16,1-21). </w:t>
      </w:r>
    </w:p>
    <w:p w14:paraId="3953A605"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 uno dei sette angeli, che hanno le sette coppe, venne e parlò con me: «Vieni, ti mostrerò la condanna della grande prostituta, che siede presso le grandi acque. Con lei si sono prostituiti i re della terra, e gli abitanti della terra si sono inebriati del vino della sua prostituzione». L’angelo mi trasportò in spirito nel deserto. Là vidi una donna seduta sopra una bestia scarlatta, che era coperta di nomi blasfemi, aveva sette teste e dieci corna. La donna era vestita di porpora e di scarlatto, adorna d’oro, di pietre preziose e di perle; teneva in mano una coppa d’oro, colma degli orrori e delle immondezze della sua prostituzione. Sulla sua fronte stava scritto un nome misterioso: «Babilonia la grande, la madre delle prostitute e degli orrori della terra».</w:t>
      </w:r>
    </w:p>
    <w:p w14:paraId="5914CE2E"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 vidi quella donna, ubriaca del sangue dei santi e del sangue dei martiri di Gesù. Al vederla, fui preso da grande stupore. Ma l’angelo mi disse: «Perché ti meravigli? Io ti spiegherò il mistero della donna e della bestia che la porta, quella che ha sette teste e dieci corna. La bestia che hai visto era, ma non è più; salirà dall’abisso, ma per andare verso la rovina. E gli abitanti della terra il cui nome non è scritto nel libro della vita fino dalla fondazione del mondo, stupiranno al vedere che la bestia era, e non è più; ma riapparirà. Qui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 Le dieci corna che hai visto sono dieci re, i quali non hanno ancora ricevuto un regno, ma riceveranno potere regale per un’ora soltanto, insieme con la bestia. Questi hanno un unico intento: consegnare la loro forza e il loro potere alla bestia. Essi combatteranno contro l’Agnello, ma l’Agnello li vincerà, perché è il Signore dei signori e il Re dei re; quelli che stanno con lui sono i chiamati, gli eletti e i fedeli».</w:t>
      </w:r>
    </w:p>
    <w:p w14:paraId="0E3695A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E l’angelo mi disse: «Le acque che hai visto, presso le quali siede la prostituta, simboleggiano popoli, moltitudini, nazioni e lingue. Le dieci corna che hai visto e la bestia odieranno la prostituta, la spoglieranno e la lasceranno nuda, ne mangeranno le carni e la bruceranno col fuoco. Dio infatti ha messo loro in cuore di realizzare il suo disegno e di accordarsi per affidare il loro regno alla bestia, finché si compiano le parole di Dio. La donna che hai visto simboleggia la città grande, che regna sui re della terra» (Ap 17,1-17). </w:t>
      </w:r>
    </w:p>
    <w:p w14:paraId="5F18D4F4"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lastRenderedPageBreak/>
        <w:t xml:space="preserve">Nessun Testo Sacro, né dell’Antico e né del Nuovo Testamento, consente ai discepoli di Gesù di poter neanche approssimativamente dire che il giorno del Signore sta per venire. Il Vangelo ci dice che quando esso viene, è già venuto e nessuno potrà dire ad un altro: Questo è il giorno della venuta del Signore. Il cristiano però non si deve preoccupare della fine del mondo, si deve preoccupare del giorno della sua morte, anche questo viene all’improvviso, come un ladro, quando nessuno attende questa sua ora. </w:t>
      </w:r>
    </w:p>
    <w:p w14:paraId="56AE7CF1" w14:textId="77777777" w:rsidR="00287204" w:rsidRPr="00287204" w:rsidRDefault="00287204" w:rsidP="00287204">
      <w:pPr>
        <w:spacing w:after="120"/>
        <w:ind w:left="567" w:right="567"/>
        <w:jc w:val="both"/>
        <w:rPr>
          <w:rFonts w:ascii="Arial" w:hAnsi="Arial" w:cs="Arial"/>
          <w:i/>
          <w:iCs/>
          <w:sz w:val="22"/>
          <w:szCs w:val="24"/>
        </w:rPr>
      </w:pPr>
      <w:bookmarkStart w:id="20" w:name="_Hlk162155636"/>
      <w:r w:rsidRPr="00287204">
        <w:rPr>
          <w:rFonts w:ascii="Arial" w:hAnsi="Arial" w:cs="Arial"/>
          <w:i/>
          <w:iCs/>
          <w:sz w:val="22"/>
          <w:szCs w:val="24"/>
        </w:rPr>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w:t>
      </w:r>
    </w:p>
    <w:p w14:paraId="7EFBFD64" w14:textId="77777777" w:rsidR="00287204" w:rsidRPr="00287204" w:rsidRDefault="00287204" w:rsidP="00287204">
      <w:pPr>
        <w:spacing w:after="120"/>
        <w:ind w:left="567" w:right="567"/>
        <w:jc w:val="both"/>
        <w:rPr>
          <w:rFonts w:ascii="Arial" w:hAnsi="Arial" w:cs="Arial"/>
          <w:i/>
          <w:iCs/>
          <w:sz w:val="22"/>
          <w:szCs w:val="24"/>
        </w:rPr>
      </w:pPr>
      <w:bookmarkStart w:id="21" w:name="_Hlk162155646"/>
      <w:bookmarkEnd w:id="20"/>
      <w:r w:rsidRPr="00287204">
        <w:rPr>
          <w:rFonts w:ascii="Arial" w:hAnsi="Arial" w:cs="Arial"/>
          <w:i/>
          <w:iCs/>
          <w:sz w:val="22"/>
          <w:szCs w:val="24"/>
        </w:rPr>
        <w:t>Nessuno vi inganni in alcun modo! Prima infatti verrà l’apostasia e si rivelerà l’uomo dell’iniquità, il figlio della perdizione, l’avversario, colui che s’innalza sopra ogni essere chiamato e adorato come Dio, fino a insediarsi nel tempio di Dio, pretendendo di essere Dio.</w:t>
      </w:r>
    </w:p>
    <w:bookmarkEnd w:id="21"/>
    <w:p w14:paraId="2434EF59" w14:textId="77777777" w:rsidR="00287204" w:rsidRPr="00287204" w:rsidRDefault="00287204" w:rsidP="00287204">
      <w:pPr>
        <w:spacing w:after="120"/>
        <w:jc w:val="both"/>
        <w:rPr>
          <w:rFonts w:ascii="Arial" w:hAnsi="Arial" w:cs="Arial"/>
          <w:b/>
          <w:bCs/>
          <w:sz w:val="24"/>
          <w:szCs w:val="24"/>
        </w:rPr>
      </w:pPr>
    </w:p>
    <w:p w14:paraId="1DCEF34A"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secondo</w:t>
      </w:r>
    </w:p>
    <w:p w14:paraId="27581C13"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Prima verità</w:t>
      </w:r>
    </w:p>
    <w:p w14:paraId="7A39D59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Più l’Apostolo Paolo aggiungere verità storiche al giorno della venuta del Signore e più il mistero di infittisce. La verità è semplice da conoscere: nessuno sa quando verrà il Signore. Quando viene questo giorno esso è già venuto.</w:t>
      </w:r>
    </w:p>
    <w:p w14:paraId="17C4407A"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Ora l’Apostolo ricorda ai Tessalonicesi che lui di queste cose aveva già parlato a loro di presenza. Ecco ora la verità che aggiunge:</w:t>
      </w:r>
      <w:r w:rsidRPr="00287204">
        <w:rPr>
          <w:rFonts w:ascii="Arial" w:hAnsi="Arial" w:cs="Arial"/>
          <w:i/>
          <w:iCs/>
          <w:sz w:val="24"/>
          <w:szCs w:val="24"/>
        </w:rPr>
        <w:t xml:space="preserve"> “Voi sapete che cosa lo trattine perché non si manifesti se non a suo tempo”</w:t>
      </w:r>
      <w:r w:rsidRPr="00287204">
        <w:rPr>
          <w:rFonts w:ascii="Arial" w:hAnsi="Arial" w:cs="Arial"/>
          <w:sz w:val="24"/>
          <w:szCs w:val="24"/>
        </w:rPr>
        <w:t xml:space="preserve">. Come verità teologica essa è chiara: </w:t>
      </w:r>
      <w:r w:rsidRPr="00287204">
        <w:rPr>
          <w:rFonts w:ascii="Arial" w:hAnsi="Arial" w:cs="Arial"/>
          <w:i/>
          <w:iCs/>
          <w:sz w:val="24"/>
          <w:szCs w:val="24"/>
        </w:rPr>
        <w:t>“L’uomo dell’iniquità e della perdizione non viene su comando o sulla volontà de una creatura. Nessuna creatura ha questo potere. Esso viene quando il Signore glielo permetterà”</w:t>
      </w:r>
      <w:r w:rsidRPr="00287204">
        <w:rPr>
          <w:rFonts w:ascii="Arial" w:hAnsi="Arial" w:cs="Arial"/>
          <w:sz w:val="24"/>
          <w:szCs w:val="24"/>
        </w:rPr>
        <w:t xml:space="preserve">. Dall’Apocalisse, dal Capitolo VI al Capitolo XX, sappiamo che ogni evento che si compie nella storia è per volontà di Cristo Gesù. È Lui il solo che ha il libro sigillato con sette sigilli ed è Lui che apre un sigillo, dà ordine che si suoni una tromba, stabilisce quando un segno di deve compiere e quando un guai deve realizzarsi, quando un flagello deve abbattersi  sulla terra. Lui è il Signore della storia. Lui è il Giudice dei vivi e dei morti. </w:t>
      </w:r>
    </w:p>
    <w:p w14:paraId="5EEA3F64"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Dalle parole che seguono, il mistero di infittisce e non di poco: </w:t>
      </w:r>
      <w:r w:rsidRPr="00287204">
        <w:rPr>
          <w:rFonts w:ascii="Arial" w:hAnsi="Arial" w:cs="Arial"/>
          <w:i/>
          <w:iCs/>
          <w:sz w:val="24"/>
          <w:szCs w:val="24"/>
        </w:rPr>
        <w:t>“Il mistero dell’iniquità è già in atto, ma è necessario  che sia tolto di mezzo colui che finora lo trattiene”</w:t>
      </w:r>
      <w:r w:rsidRPr="00287204">
        <w:rPr>
          <w:rFonts w:ascii="Arial" w:hAnsi="Arial" w:cs="Arial"/>
          <w:sz w:val="24"/>
          <w:szCs w:val="24"/>
        </w:rPr>
        <w:t xml:space="preserve">. Se è necessario che sia tolto di mezzo colui che lo trattiene, di certo non si tratta di Cristo Gesù. Lui mai potrà essere tolto di mezzo. Chi sarà colui che dovrà essere tolto di mezzo? Né questo testo né altri testi. né dell’Antico e né del Nuovo Testamento, ci offrono una parola di luce perché conosciamo chi è colui che dovrà essere tolto di mezzo. </w:t>
      </w:r>
    </w:p>
    <w:p w14:paraId="5B8ECC92" w14:textId="77777777" w:rsidR="00287204" w:rsidRPr="00287204" w:rsidRDefault="00287204" w:rsidP="00287204">
      <w:pPr>
        <w:spacing w:after="120"/>
        <w:jc w:val="both"/>
        <w:rPr>
          <w:rFonts w:ascii="Arial" w:hAnsi="Arial" w:cs="Arial"/>
          <w:sz w:val="24"/>
          <w:szCs w:val="24"/>
        </w:rPr>
      </w:pPr>
      <w:r w:rsidRPr="00287204">
        <w:rPr>
          <w:rFonts w:ascii="Arial" w:hAnsi="Arial" w:cs="Arial"/>
          <w:i/>
          <w:iCs/>
          <w:sz w:val="24"/>
          <w:szCs w:val="24"/>
        </w:rPr>
        <w:t xml:space="preserve">Quando colui che lo trattiene sarà tolto di mezzo, allora l’empio sarà rivelato e il Signore Gesù lo distruggerà con il soffio della sua bocca e lo annienterà con lo splendo della sua venuta. </w:t>
      </w:r>
      <w:r w:rsidRPr="00287204">
        <w:rPr>
          <w:rFonts w:ascii="Arial" w:hAnsi="Arial" w:cs="Arial"/>
          <w:sz w:val="24"/>
          <w:szCs w:val="24"/>
        </w:rPr>
        <w:t xml:space="preserve">Sappiamo che l’empio si manifesterà. Non sappiamo quando si manifesterà. Sappiamo che la vittoria è di Gesù Signore. Solo Lui è il Signore e in eterno rimarrà Lui il Signore. </w:t>
      </w:r>
    </w:p>
    <w:p w14:paraId="104AF6C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lastRenderedPageBreak/>
        <w:t>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w:t>
      </w:r>
    </w:p>
    <w:p w14:paraId="26EAD052" w14:textId="77777777" w:rsidR="00287204" w:rsidRPr="00287204" w:rsidRDefault="00287204" w:rsidP="00287204">
      <w:pPr>
        <w:spacing w:after="120"/>
        <w:jc w:val="both"/>
        <w:rPr>
          <w:rFonts w:ascii="Arial" w:hAnsi="Arial" w:cs="Arial"/>
          <w:b/>
          <w:bCs/>
          <w:sz w:val="24"/>
          <w:szCs w:val="24"/>
        </w:rPr>
      </w:pPr>
    </w:p>
    <w:p w14:paraId="194695F6"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Seconda verità</w:t>
      </w:r>
    </w:p>
    <w:p w14:paraId="43F3AC60"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Ecco ora una ulteriore verità: </w:t>
      </w:r>
      <w:r w:rsidRPr="00287204">
        <w:rPr>
          <w:rFonts w:ascii="Arial" w:hAnsi="Arial" w:cs="Arial"/>
          <w:i/>
          <w:iCs/>
          <w:sz w:val="24"/>
          <w:szCs w:val="24"/>
        </w:rPr>
        <w:t>“La venuta dell’empio avverrà nella potenza di Satana, con ogni specie di miracoli e segni e prodigi e con tutte le seduzioni dell’iniquità a danno di quelli che vanno in rovina perché non accolsero l’amore della verità per essere salvati”</w:t>
      </w:r>
      <w:r w:rsidRPr="00287204">
        <w:rPr>
          <w:rFonts w:ascii="Arial" w:hAnsi="Arial" w:cs="Arial"/>
          <w:sz w:val="24"/>
          <w:szCs w:val="24"/>
        </w:rPr>
        <w:t>. Su questa potenza di miracoli e segni e prodigi menzogneri ecco cosa dice Gesù nel Vangelo secondo Matteo:</w:t>
      </w:r>
    </w:p>
    <w:p w14:paraId="7628A69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w:t>
      </w:r>
    </w:p>
    <w:p w14:paraId="108B757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w:t>
      </w:r>
    </w:p>
    <w:p w14:paraId="51259604" w14:textId="77777777" w:rsidR="00287204" w:rsidRPr="00287204" w:rsidRDefault="00287204" w:rsidP="00287204">
      <w:pPr>
        <w:spacing w:after="120"/>
        <w:ind w:left="567" w:right="567"/>
        <w:jc w:val="both"/>
        <w:rPr>
          <w:rFonts w:ascii="Arial" w:hAnsi="Arial" w:cs="Arial"/>
          <w:b/>
          <w:bCs/>
          <w:i/>
          <w:iCs/>
          <w:spacing w:val="-2"/>
          <w:sz w:val="22"/>
          <w:szCs w:val="24"/>
        </w:rPr>
      </w:pPr>
      <w:r w:rsidRPr="00287204">
        <w:rPr>
          <w:rFonts w:ascii="Arial" w:hAnsi="Arial" w:cs="Arial"/>
          <w:b/>
          <w:bCs/>
          <w:i/>
          <w:iCs/>
          <w:spacing w:val="-2"/>
          <w:sz w:val="22"/>
          <w:szCs w:val="24"/>
        </w:rPr>
        <w:t>Allora, se qualcuno vi dirà: “Ecco, il Cristo è qui”, oppure: “È là”, non credeteci; perché sorgeranno falsi cristi e falsi profeti e faranno grandi segni e miracoli, così da ingannare, se possibile, anche gli eletti. Ecco, io ve l’ho predetto.</w:t>
      </w:r>
    </w:p>
    <w:p w14:paraId="29F8FE1B"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Se dunque vi diranno: “Ecco, è nel deserto”, non andateci; “Ecco, è in casa”, non credeteci. Infatti, come la folgore viene da oriente e brilla fino a occidente, così sarà la venuta del Figlio dell’uomo. Dovunque sia il cadavere, lì si raduneranno gli avvoltoi.</w:t>
      </w:r>
    </w:p>
    <w:p w14:paraId="503925C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Subito dopo la tribolazione di quei giorni,</w:t>
      </w:r>
    </w:p>
    <w:p w14:paraId="3B6C1B11"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il sole si oscurerà, la luna non darà più la sua luce, le stelle cadranno dal cielo e le potenze dei cieli saranno sconvolte.</w:t>
      </w:r>
    </w:p>
    <w:p w14:paraId="3D571CB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 (Mt 24,15-31). </w:t>
      </w:r>
    </w:p>
    <w:p w14:paraId="51F6560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Gesù dice: </w:t>
      </w:r>
      <w:r w:rsidRPr="00287204">
        <w:rPr>
          <w:rFonts w:ascii="Arial" w:hAnsi="Arial" w:cs="Arial"/>
          <w:i/>
          <w:iCs/>
          <w:sz w:val="24"/>
          <w:szCs w:val="24"/>
        </w:rPr>
        <w:t>“Così da ingannare, se possibile anche gli eletti”</w:t>
      </w:r>
      <w:r w:rsidRPr="00287204">
        <w:rPr>
          <w:rFonts w:ascii="Arial" w:hAnsi="Arial" w:cs="Arial"/>
          <w:sz w:val="24"/>
          <w:szCs w:val="24"/>
        </w:rPr>
        <w:t>. Lo Spirito Santo dice:</w:t>
      </w:r>
      <w:r w:rsidRPr="00287204">
        <w:rPr>
          <w:rFonts w:ascii="Arial" w:hAnsi="Arial" w:cs="Arial"/>
          <w:i/>
          <w:iCs/>
          <w:sz w:val="24"/>
          <w:szCs w:val="24"/>
        </w:rPr>
        <w:t xml:space="preserve"> “A danno di quelli che vanno in rovina perché non accolsero l’amore della verità per essere salvati”</w:t>
      </w:r>
      <w:r w:rsidRPr="00287204">
        <w:rPr>
          <w:rFonts w:ascii="Arial" w:hAnsi="Arial" w:cs="Arial"/>
          <w:sz w:val="24"/>
          <w:szCs w:val="24"/>
        </w:rPr>
        <w:t xml:space="preserve">. La verità è una: chi rimane nella Parola del Signore, chi obbedisce al Vangelo, chi cammina nella verità dello Spirito Santo, non si lascerà ingannare. Costui sa che il miracolo, operato nel nome del Signore, ha come fine creare nei cuori la fede nel Vangelo. Un miracolo senza la conversione al Vangelo, non viene di certo dal Signore. Esso non dovrà ingannarci. Il miracolo </w:t>
      </w:r>
      <w:r w:rsidRPr="00287204">
        <w:rPr>
          <w:rFonts w:ascii="Arial" w:hAnsi="Arial" w:cs="Arial"/>
          <w:sz w:val="24"/>
          <w:szCs w:val="24"/>
        </w:rPr>
        <w:lastRenderedPageBreak/>
        <w:t>ha il fine di aiutarci a lasciarci fare luce in Cristo Gesù. Chi è luce in Cristo Gesù non si lascerà ingannare da quanti ci vogliono condurre nelle tenebre.</w:t>
      </w:r>
    </w:p>
    <w:p w14:paraId="724F1C70"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Ecco ancora cosa rivela lo Spirito Santo per bocca dell’Apostolo Paolo.</w:t>
      </w:r>
      <w:r w:rsidRPr="00287204">
        <w:rPr>
          <w:rFonts w:ascii="Arial" w:hAnsi="Arial" w:cs="Arial"/>
          <w:i/>
          <w:iCs/>
          <w:sz w:val="24"/>
          <w:szCs w:val="24"/>
        </w:rPr>
        <w:t xml:space="preserve"> “Dio perciò manda loro una forza di seduzione, perché essi credano alla menzogna e siano condannati tutti quelli che, invece di credere alla verità, si sono compiaciuti nell’iniquità”. </w:t>
      </w:r>
      <w:r w:rsidRPr="00287204">
        <w:rPr>
          <w:rFonts w:ascii="Arial" w:hAnsi="Arial" w:cs="Arial"/>
          <w:sz w:val="24"/>
          <w:szCs w:val="24"/>
        </w:rPr>
        <w:t xml:space="preserve">Ecco cosa vuole rivelarci l’Apostolo del Signore: </w:t>
      </w:r>
      <w:r w:rsidRPr="00287204">
        <w:rPr>
          <w:rFonts w:ascii="Arial" w:hAnsi="Arial" w:cs="Arial"/>
          <w:i/>
          <w:iCs/>
          <w:sz w:val="24"/>
          <w:szCs w:val="24"/>
        </w:rPr>
        <w:t>“A non accogliere invano la grazia del Signore”</w:t>
      </w:r>
      <w:r w:rsidRPr="00287204">
        <w:rPr>
          <w:rFonts w:ascii="Arial" w:hAnsi="Arial" w:cs="Arial"/>
          <w:sz w:val="24"/>
          <w:szCs w:val="24"/>
        </w:rPr>
        <w:t xml:space="preserve">. Ma anche </w:t>
      </w:r>
      <w:r w:rsidRPr="00287204">
        <w:rPr>
          <w:rFonts w:ascii="Arial" w:hAnsi="Arial" w:cs="Arial"/>
          <w:i/>
          <w:iCs/>
          <w:sz w:val="24"/>
          <w:szCs w:val="24"/>
        </w:rPr>
        <w:t>“A non superare i limiti del peccato”</w:t>
      </w:r>
      <w:r w:rsidRPr="00287204">
        <w:rPr>
          <w:rFonts w:ascii="Arial" w:hAnsi="Arial" w:cs="Arial"/>
          <w:sz w:val="24"/>
          <w:szCs w:val="24"/>
        </w:rPr>
        <w:t>. Se la grazia del Signore non è accolta e i limiti del peccato vengono superati, quando viene il momento della prova o della tentazione, infallibilmente si cade in essa.  La prova verrà per giusti e ingiusti, per santi e peccatori. Così anche la tentazione. Chi supererà la prova? Chi non cadrà nella tentazione? Coloro che camminano nella carità di Cristo e nella verità dello Spirito Santo.</w:t>
      </w:r>
    </w:p>
    <w:p w14:paraId="6002E2FB"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69CA9F68"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1D524C06"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b/>
          <w:bCs/>
          <w:i/>
          <w:iCs/>
          <w:spacing w:val="-2"/>
          <w:sz w:val="22"/>
          <w:szCs w:val="24"/>
        </w:rPr>
        <w:t>Poiché siamo suoi collaboratori, vi esortiamo a non accogliere invano la grazia di Dio. Egli dice infatti: Al momento favorevole ti ho esaudito e nel giorno della salvezza ti ho soccorso. Ecco ora il momento favorevole, ecco ora il giorno della salvezza!</w:t>
      </w:r>
      <w:r w:rsidRPr="00287204">
        <w:rPr>
          <w:rFonts w:ascii="Arial" w:hAnsi="Arial" w:cs="Arial"/>
          <w:i/>
          <w:iCs/>
          <w:spacing w:val="-2"/>
          <w:sz w:val="22"/>
          <w:szCs w:val="24"/>
        </w:rPr>
        <w:t xml:space="preserve"> (2Cor 5,14-6,2). </w:t>
      </w:r>
    </w:p>
    <w:p w14:paraId="793B439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Se questo giorno favorevole non viene accolto, domani quando verrà il giorno della prova o della tentazione, la caduta sarà inevitabile. Quanti hanno accolto la grazia di Dio e in essa sono cresciuti, dalla grazia di Dio saranno custoditi. </w:t>
      </w:r>
    </w:p>
    <w:p w14:paraId="719CE7A5"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w:t>
      </w:r>
    </w:p>
    <w:p w14:paraId="2B6FA572"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Noi sappiamo dalla storia che di questi giorni di prova e di tentazione ce ne sono stati senza numero. Quanti camminavano nella verità non si sono persi. Quanti vivevano invece nella falsità e nella menzogna si sono miseramente persi. Ma la fine del mondo non è venuta. Ecco perché segni, miracoli e prodigi non sono segni inequivocabili che indicano la venuta di Cristo Gesù.</w:t>
      </w:r>
    </w:p>
    <w:p w14:paraId="752ACDAB" w14:textId="77777777" w:rsidR="00287204" w:rsidRPr="00287204" w:rsidRDefault="00287204" w:rsidP="00287204">
      <w:pPr>
        <w:spacing w:after="120"/>
        <w:ind w:left="567" w:right="567"/>
        <w:jc w:val="both"/>
        <w:rPr>
          <w:rFonts w:ascii="Arial" w:hAnsi="Arial" w:cs="Arial"/>
          <w:i/>
          <w:iCs/>
          <w:sz w:val="22"/>
          <w:szCs w:val="24"/>
        </w:rPr>
      </w:pPr>
      <w:bookmarkStart w:id="22" w:name="_Hlk162160953"/>
      <w:r w:rsidRPr="00287204">
        <w:rPr>
          <w:rFonts w:ascii="Arial" w:hAnsi="Arial" w:cs="Arial"/>
          <w:i/>
          <w:iCs/>
          <w:sz w:val="22"/>
          <w:szCs w:val="24"/>
        </w:rPr>
        <w:t xml:space="preserve">Non ricordate che, quando ancora ero tra voi, io vi dicevo queste cose? E ora voi sapete che cosa lo trattiene perché non si manifesti se non nel suo </w:t>
      </w:r>
      <w:r w:rsidRPr="00287204">
        <w:rPr>
          <w:rFonts w:ascii="Arial" w:hAnsi="Arial" w:cs="Arial"/>
          <w:i/>
          <w:iCs/>
          <w:sz w:val="22"/>
          <w:szCs w:val="24"/>
        </w:rPr>
        <w:lastRenderedPageBreak/>
        <w:t>tempo. Il mistero dell’iniquità è già in atto, ma è necessario che sia tolto di mezzo colui che finora lo trattiene. Allora l’empio sarà rivelato e il Signore Gesù lo distruggerà con il soffio della sua bocca e lo annienterà con lo splendore della sua venuta.</w:t>
      </w:r>
      <w:bookmarkStart w:id="23" w:name="_Hlk162160969"/>
      <w:bookmarkEnd w:id="22"/>
      <w:r w:rsidRPr="00287204">
        <w:rPr>
          <w:rFonts w:ascii="Arial" w:hAnsi="Arial" w:cs="Arial"/>
          <w:i/>
          <w:iCs/>
          <w:sz w:val="22"/>
          <w:szCs w:val="24"/>
        </w:rPr>
        <w:t xml:space="preserve">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w:t>
      </w:r>
    </w:p>
    <w:bookmarkEnd w:id="23"/>
    <w:p w14:paraId="06210F5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Quando verrà il Signore, solo il Padre lo sa. Nessun segno attesterà la sua imminente venuta. Ognuno per questo deve essere ponto. Oggi potrebbe venire il Signore. Oggi potrebbe apparire sulle nubi del cielo. Oggi potrebbe venire per chiamarmi perché passi dal tempo nell’eternità. Questa è verità infallibilmente vera. Altre cose dicono che dobbiamo vigilare, ma non sono segni della Parusia. Sempre noi dobbiamo camminare nella luce della purissima verità. Dalla purissima verità dobbiamo entrare nel mistero di ogni altra verità. Ma ogni altra verità mai potrà contraddire le luce della purissima verità. Questo principio di sana e di vera ermeneutica mai va abbandonato.</w:t>
      </w:r>
    </w:p>
    <w:p w14:paraId="3D57082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Ecco il nostro peccato. Oggi il Signore ci ha messo alla prova. La tentazione è venuta con potenza. È rimasto nella verità chi camminava nella verità. Quanti non camminavano nella verità, si sono radicati più ancora nella falsità. Perché questo è avvenuto e sta avvenendo? Perché si è accolta e si accoglie vanamente la grazia del Signore. Chi rimane nella grazia. dalla grazia sarà protetto, Chi cammina nella verità, dalla verità sarà custodito. Mai dobbiamo dimenticare la preghiera elevata da Gesù al Padre:</w:t>
      </w:r>
    </w:p>
    <w:p w14:paraId="4EE17253"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39EBBB0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23731CCA"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12244707"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14C5A2A0"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Non prego solo per questi, ma anche per quelli che crederanno in me mediante la loro parola: perché tutti siano una sola cosa; come tu, Padre, sei </w:t>
      </w:r>
      <w:r w:rsidRPr="00287204">
        <w:rPr>
          <w:rFonts w:ascii="Arial" w:hAnsi="Arial" w:cs="Arial"/>
          <w:i/>
          <w:iCs/>
          <w:spacing w:val="-2"/>
          <w:sz w:val="22"/>
          <w:szCs w:val="24"/>
        </w:rPr>
        <w:lastRenderedPageBreak/>
        <w:t>in me e io in te, siano anch’essi in noi, perché il mondo creda che tu mi hai mandato.</w:t>
      </w:r>
    </w:p>
    <w:p w14:paraId="7CFC87BF"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 la gloria che tu hai dato a me, io l’ho data a loro, perché siano una sola cosa come noi siamo una sola cosa. Io in loro e tu in me, perché siano perfetti nell’unità e il mondo conosca che tu mi hai mandato e che li hai amati come hai amato me.</w:t>
      </w:r>
    </w:p>
    <w:p w14:paraId="7EF0B05B"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Padre, voglio che quelli che mi hai dato siano anch’essi con me dove sono io, perché contemplino la mia gloria, quella che tu mi hai dato; poiché mi hai amato prima della creazione del mondo.</w:t>
      </w:r>
    </w:p>
    <w:p w14:paraId="72AA8A91"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Padre giusto, il mondo non ti ha conosciuto, ma io ti ho conosciuto, e questi hanno conosciuto che tu mi hai mandato. E io ho fatto conoscere loro il tuo nome e lo farò conoscere, perché l’amore con il quale mi hai amato sia in essi e io in loro» (Gv 17,5-26).</w:t>
      </w:r>
    </w:p>
    <w:p w14:paraId="1392D21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Chi vuole essere custodito nell’ora della prova, deve lui prima custodirsi nella grazia e nella verità. Chi si consegnata alla falsità, dalla falsità sarà inghiottito. Prova e tentazione si vincono con la grazia di Dio. Le nostre forze sono inesistenti. Tutto in noi è per grazia. </w:t>
      </w:r>
    </w:p>
    <w:p w14:paraId="0292881D" w14:textId="77777777" w:rsidR="00287204" w:rsidRPr="00287204" w:rsidRDefault="00287204" w:rsidP="00287204">
      <w:pPr>
        <w:spacing w:after="120"/>
        <w:jc w:val="both"/>
        <w:rPr>
          <w:rFonts w:ascii="Arial" w:hAnsi="Arial" w:cs="Arial"/>
          <w:b/>
          <w:bCs/>
          <w:sz w:val="24"/>
          <w:szCs w:val="24"/>
        </w:rPr>
      </w:pPr>
    </w:p>
    <w:p w14:paraId="4A7C6626"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terzo</w:t>
      </w:r>
    </w:p>
    <w:p w14:paraId="2167A0B1"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Prima verità</w:t>
      </w:r>
    </w:p>
    <w:p w14:paraId="1F8C6B76"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Ecco a cosa è chiamato l’Apostolo Paolo: a rendere sempre grazia a Dio per i Tessalonicesi, suoi fratelli amati dal Signore. Il Signore li ha amati e li ga scelti come primizia per la salvezza, per mezzo dello Spirito Santificatore e della fede nella verità. Con visione di Spirito Santo, l’Apostolo Paolo vede la sua persona e la sua missione nel mistero della salvezza. Vede anche le Chiese di Dio da lui fondate nel mistero della salvezza. Lui deve pregare senza interruzione. I Tessalonicesi devono vedersi frutto fatto maturare dal Signore come sua primizia. Come il Signore ha fatto maturare questa primizia? Per mezzo dello Spirito santificatore e della fede nella verità. </w:t>
      </w:r>
    </w:p>
    <w:p w14:paraId="69035A71" w14:textId="77777777" w:rsidR="00287204" w:rsidRPr="00287204" w:rsidRDefault="00287204" w:rsidP="00287204">
      <w:pPr>
        <w:spacing w:after="120"/>
        <w:ind w:left="567" w:right="567"/>
        <w:jc w:val="both"/>
        <w:rPr>
          <w:rFonts w:ascii="Arial" w:hAnsi="Arial" w:cs="Arial"/>
          <w:b/>
          <w:bCs/>
          <w:i/>
          <w:iCs/>
          <w:spacing w:val="-2"/>
          <w:sz w:val="22"/>
          <w:szCs w:val="24"/>
        </w:rPr>
      </w:pPr>
      <w:r w:rsidRPr="00287204">
        <w:rPr>
          <w:rFonts w:ascii="Arial" w:hAnsi="Arial" w:cs="Arial"/>
          <w:i/>
          <w:iCs/>
          <w:spacing w:val="-2"/>
          <w:sz w:val="22"/>
          <w:szCs w:val="24"/>
        </w:rPr>
        <w:t>Noi però dobbiamo sempre rendere grazie a Dio per voi, fratelli amati dal Signore, perché Dio vi ha scelti come primizia per la salvezza, per mezzo dello Spirito santificatore e della fede nella verità.</w:t>
      </w:r>
    </w:p>
    <w:p w14:paraId="40B19351"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Ma chi ha versato nel cuore dei Tessalonicesi lo Spirito santificatore? L’Apostolo Paolo. Chi ha creato nei cuori dei Tessalonicesi la fede nella verità? L’Apostolo Paolo. Chi ha accolto lo Spirito Santificatore e lo ha messo a frutto? I Tessalonicesi? Chi ha camminato e cammina nella fede nella verità? I Tessalonicesi. L’opera di chi dona e l’opera di chi accoglie è necessaria perché il credente in Cristo sia fatto da Dio una primizia per la salvezza.</w:t>
      </w:r>
    </w:p>
    <w:p w14:paraId="776D6456"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Ecco oggi il nostro triste e orrendo peccato: non versiamo più nei cuori lo Spirito Santificatore. Non siamo più la Parola della fede nella verità che è il veicolo dello Spirito Santo. Non donando la Parola, il Vangelo della verità, il Vangelo della fede e non versando nei cuori lo Spirito santificatore, abbandoniamo il mondo alla falsità, alla menzogna, al vizio, al peccato, alla perdizione eterna. Di questo peccato siamo noi responsabili dinanzi a Dio per l’eternità.</w:t>
      </w:r>
    </w:p>
    <w:p w14:paraId="3AAF363F"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lastRenderedPageBreak/>
        <w:t xml:space="preserve">Altra verità da mettere in luce. L’Apostolo Paolo parla dello Spirito santificatore. È santificatore perché ci purifica da ogni peccato, per il sangue versato da Cristo Gesù, e ci rende vera immagine vivente di Gesù Signore. Lo Spirito non è dato per benedire il peccato. Lo Spirito è dato per togliere il peccato. Lo Spirito non è dato per che noi viviamo da figli di Satana. Lo Spirito è dato perché viviamo da  veri figli del Padre nel Figli suo Cristo Gesù. </w:t>
      </w:r>
    </w:p>
    <w:p w14:paraId="6EC0E43A" w14:textId="77777777" w:rsidR="00287204" w:rsidRPr="00287204" w:rsidRDefault="00287204" w:rsidP="00287204">
      <w:pPr>
        <w:spacing w:after="120"/>
        <w:jc w:val="both"/>
        <w:rPr>
          <w:rFonts w:ascii="Arial" w:hAnsi="Arial" w:cs="Arial"/>
          <w:b/>
          <w:bCs/>
          <w:sz w:val="24"/>
          <w:szCs w:val="24"/>
        </w:rPr>
      </w:pPr>
    </w:p>
    <w:p w14:paraId="79008100"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Seconda verità</w:t>
      </w:r>
    </w:p>
    <w:p w14:paraId="2361C7A0"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Ecco il principio che va posto a fondamento di ogni altra verità della nostra santissima fede: tutto inizia dalla predicazione del Vangelo. Il Vangelo è quello di Dio. Il Vangelo di Dio è quello di Cristo Gesù. Il Vangelo di Cristo Gesù è il Vangelo dell’Apostolo Paolo. Poiché è il Vangelo dell’Apostolo Paolo, lui può dire il mio Vangelo, il nostro Vangelo. Il Vangelo del Padre è la vita di Cristo Gesù. Il Vangelo dell’Apostolo Paolo è la vita di Cristo Gesù. </w:t>
      </w:r>
    </w:p>
    <w:p w14:paraId="79340AE1"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Attraverso il Vangelo annunciato, il Vangelo accolto, il Vangelo vissuto si entra in possesso della gloria del Signore nostro Gesù Cristo. Se il Vangelo non è annunciato non si entra impossesso della gloria di Cristo Signore. Se il Vangelo non è accolto, neanche si entra in possesso della gloria di Cristo Gesù. Se nel Vangelo non si persevera, vivendolo in ogni sua Parola, neppure in questo caso si entra in possesso della gloria di Cristo Gesù.</w:t>
      </w:r>
    </w:p>
    <w:p w14:paraId="5C925E0F"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A questo egli vi ha chiamati mediante il nostro Vangelo, per entrare in possesso della gloria del Signore nostro Gesù Cristo.</w:t>
      </w:r>
    </w:p>
    <w:p w14:paraId="762F5D42"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Noi oggi non possiamo entrare in possesso della gloria di Cristo Gesù perché il Vangelo lo abbiamo ridotto ad una grande menzogna, ad una universale falsità. Riducendo a falsità il Vangelo, abbiamo ridotto a falsità Dio Padre, Cristo Gesù, lo Spirito Santo, la sua Chiesa, la sua grazia, ogni suo mistero. Ne è prova che stiamo predicando la salvezza per tutti senza alcuna obbedienza al Vangelo, stiamo dicendo che Dio non giudica nessuno. Stiamo gridando ai quattro venti che la conversione al Vangelo non serve per essere salvati. Siamo giunti anche a benedire il peccato. Tutto oggi è falsità e menzogna.</w:t>
      </w:r>
    </w:p>
    <w:p w14:paraId="121997D4" w14:textId="77777777" w:rsidR="00287204" w:rsidRPr="00287204" w:rsidRDefault="00287204" w:rsidP="00287204">
      <w:pPr>
        <w:spacing w:after="120"/>
        <w:ind w:left="567" w:right="567"/>
        <w:jc w:val="both"/>
        <w:rPr>
          <w:rFonts w:ascii="Arial" w:hAnsi="Arial" w:cs="Arial"/>
          <w:i/>
          <w:iCs/>
          <w:sz w:val="22"/>
          <w:szCs w:val="24"/>
        </w:rPr>
      </w:pPr>
      <w:bookmarkStart w:id="24" w:name="_Hlk162186381"/>
      <w:r w:rsidRPr="00287204">
        <w:rPr>
          <w:rFonts w:ascii="Arial" w:hAnsi="Arial" w:cs="Arial"/>
          <w:i/>
          <w:iCs/>
          <w:sz w:val="22"/>
          <w:szCs w:val="24"/>
        </w:rPr>
        <w:t xml:space="preserve">Noi però dobbiamo sempre rendere grazie a Dio per voi, fratelli amati dal Signore, perché Dio vi ha scelti come primizia per la salvezza, per mezzo dello Spirito santificatore e della fede nella verità. </w:t>
      </w:r>
      <w:bookmarkStart w:id="25" w:name="_Hlk162186367"/>
      <w:bookmarkEnd w:id="24"/>
      <w:r w:rsidRPr="00287204">
        <w:rPr>
          <w:rFonts w:ascii="Arial" w:hAnsi="Arial" w:cs="Arial"/>
          <w:i/>
          <w:iCs/>
          <w:sz w:val="22"/>
          <w:szCs w:val="24"/>
        </w:rPr>
        <w:t>A questo egli vi ha chiamati mediante il nostro Vangelo, per entrare in possesso della gloria del Signore nostro Gesù Cristo.</w:t>
      </w:r>
    </w:p>
    <w:bookmarkEnd w:id="25"/>
    <w:p w14:paraId="7AE25463"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Ogni falsità che si introduce nel Vangelo è una falsità che si introduce nella purissima verità del nostro Dio. Ma anche ogni falsità che si introduce nella purissima verità del nostro Dio, è una falsità che si introduce nel Vangelo. Poiché le falsità che si sono state introdotte sul nostro Dio sono incalcolabili, incalcolabili sono anche la falsità che sono state introdotte nel Vangelo. Ed è questo oggi il nostro peccato: falsificare Dio e il Vangelo e vivere senza alcun rimorso. Questo significa che la nostra coscienza è divenuta una lastra di ghisa o di bronzo. Quando questo accade è a rischio la nostra vita eterna. </w:t>
      </w:r>
    </w:p>
    <w:p w14:paraId="57CC58E4" w14:textId="77777777" w:rsidR="00287204" w:rsidRPr="00287204" w:rsidRDefault="00287204" w:rsidP="00287204">
      <w:pPr>
        <w:spacing w:after="120"/>
        <w:jc w:val="both"/>
        <w:rPr>
          <w:rFonts w:ascii="Arial" w:hAnsi="Arial" w:cs="Arial"/>
          <w:sz w:val="24"/>
          <w:szCs w:val="24"/>
        </w:rPr>
      </w:pPr>
    </w:p>
    <w:p w14:paraId="557B17A4"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lastRenderedPageBreak/>
        <w:t>Principio quarto</w:t>
      </w:r>
    </w:p>
    <w:p w14:paraId="6E46CF3C"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Prima verità</w:t>
      </w:r>
    </w:p>
    <w:p w14:paraId="2D8916C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Perché la coscienza non diventi una lastra di ghisa o di bronzo, l’Apostolo Paolo chiede ai Tessalonicesi di stare saldi e di mantenere le tradizioni che essi hanno appreso dalla sua parola e dalla sua lettera. Quali sono queste tradizioni? Il Vangelo assieme a tutti i misteri della fede da lui trasmessi.  Ecco due tradizioni da lui trasmesse nella Prima Lettera ai Corinzi:</w:t>
      </w:r>
    </w:p>
    <w:p w14:paraId="7F3B8C02"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2A77200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3713F386"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Perciò, fratelli miei, quando vi radunate per la cena, aspettatevi gli uni gli altri. E se qualcuno ha fame, mangi a casa, perché non vi raduniate a vostra condanna. Quanto alle altre cose, le sistemerò alla mia venuta (1Cor 11,17-34). </w:t>
      </w:r>
    </w:p>
    <w:p w14:paraId="13722CC1"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Vi proclamo poi, fratelli, il Vangelo che vi ho annunciato e che voi avete ricevuto, nel quale restate saldi e dal quale siete salvati, se lo mantenete come ve l’ho annunciato. A meno che non abbiate creduto invano!</w:t>
      </w:r>
    </w:p>
    <w:p w14:paraId="1E2BB01F"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A voi infatti ho trasmesso, anzitutto, quello che anch’io ho ricevuto, cioè</w:t>
      </w:r>
    </w:p>
    <w:p w14:paraId="0D105E18"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che Cristo morì per i nostri peccati secondo le Scritture e che fu sepolto e che è risorto il terzo giorno secondo le Scritture e che apparve a Cefa e quindi ai Dodici.</w:t>
      </w:r>
    </w:p>
    <w:p w14:paraId="47F6877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w:t>
      </w:r>
      <w:r w:rsidRPr="00287204">
        <w:rPr>
          <w:rFonts w:ascii="Arial" w:hAnsi="Arial" w:cs="Arial"/>
          <w:i/>
          <w:iCs/>
          <w:spacing w:val="-2"/>
          <w:sz w:val="22"/>
          <w:szCs w:val="24"/>
        </w:rPr>
        <w:lastRenderedPageBreak/>
        <w:t>però, sono quello che sono, e la sua grazia in me non è stata vana. Anzi, ho faticato più di tutti loro, non io però, ma la grazia di Dio che è con me. Dunque, sia io che loro, così predichiamo e così avete creduto.</w:t>
      </w:r>
    </w:p>
    <w:p w14:paraId="57B8151B"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4C0E991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6713802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7228944F"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19CE9EBA"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lastRenderedPageBreak/>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26ABFB25"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2ECE8F6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La morte è stata inghiottita nella vittoria. Dov’è, o morte, la tua vittoria? Dov’è, o morte, il tuo pungiglione?</w:t>
      </w:r>
    </w:p>
    <w:p w14:paraId="4560883C"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23573E84"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È cosa giusta chiedersi: quali tradizioni stiamo noi trasmettendo? Dalla falsità non possiamo trasmettere tradizioni vere. Per questo diciamo che urge una radicale e universale nostra conversione alla verità. </w:t>
      </w:r>
    </w:p>
    <w:p w14:paraId="650603D3"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 xml:space="preserve">Perciò, fratelli, state saldi e mantenete le tradizioni che avete appreso sia dalla nostra parola sia dalla nostra lettera. </w:t>
      </w:r>
    </w:p>
    <w:p w14:paraId="32CDA67F" w14:textId="77777777" w:rsidR="00287204" w:rsidRPr="00287204" w:rsidRDefault="00287204" w:rsidP="00287204">
      <w:pPr>
        <w:spacing w:after="120"/>
        <w:jc w:val="both"/>
        <w:rPr>
          <w:rFonts w:ascii="Arial" w:hAnsi="Arial" w:cs="Arial"/>
          <w:b/>
          <w:bCs/>
          <w:sz w:val="24"/>
          <w:szCs w:val="24"/>
        </w:rPr>
      </w:pPr>
    </w:p>
    <w:p w14:paraId="16791EBF"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Seconda verità</w:t>
      </w:r>
    </w:p>
    <w:p w14:paraId="3F9D393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Ora l’Apostolo Paolo trasforma un verità di fede in preghiera:</w:t>
      </w:r>
      <w:r w:rsidRPr="00287204">
        <w:rPr>
          <w:rFonts w:ascii="Arial" w:hAnsi="Arial" w:cs="Arial"/>
          <w:i/>
          <w:iCs/>
          <w:sz w:val="24"/>
          <w:szCs w:val="24"/>
        </w:rPr>
        <w:t xml:space="preserve"> “Dio ci ha amati e ci ha dato, per sua grazia, una consolazione eterna e una buona speranza”. </w:t>
      </w:r>
      <w:r w:rsidRPr="00287204">
        <w:rPr>
          <w:rFonts w:ascii="Arial" w:hAnsi="Arial" w:cs="Arial"/>
          <w:sz w:val="24"/>
          <w:szCs w:val="24"/>
        </w:rPr>
        <w:t>Questa è la verità di fede. Consolazione eterna e buona speranza sono legati al mistero della redenzione, della santificazione, della vita eterna.</w:t>
      </w:r>
    </w:p>
    <w:p w14:paraId="0DA9A750"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Questa verità di fede è la prima opera di Dio, nostro Padre. Ora Lui deve concedere una secondo grazia: confortare i cuori dei Tessalonicesi e confermarli in ogni opera e parola di bene. La forza per vivere la verità viene dal Signore. Questo è il suo conforto. Ecco un esempio di conforto da parte del nostro Dio:</w:t>
      </w:r>
    </w:p>
    <w:p w14:paraId="40846CD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w:t>
      </w:r>
      <w:r w:rsidRPr="00287204">
        <w:rPr>
          <w:rFonts w:ascii="Arial" w:hAnsi="Arial" w:cs="Arial"/>
          <w:i/>
          <w:iCs/>
          <w:spacing w:val="-2"/>
          <w:sz w:val="22"/>
          <w:szCs w:val="24"/>
        </w:rPr>
        <w:lastRenderedPageBreak/>
        <w:t>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p>
    <w:p w14:paraId="335090EE"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w:t>
      </w:r>
    </w:p>
    <w:p w14:paraId="34D4DAF8"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w:t>
      </w:r>
    </w:p>
    <w:p w14:paraId="64E13422"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w:t>
      </w:r>
    </w:p>
    <w:p w14:paraId="2E99E69A"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 (1Re 19,1-21). </w:t>
      </w:r>
    </w:p>
    <w:p w14:paraId="61306B26"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Confermare i cuori in ogni opera e parola di bene, anche cammino di obbedienza viene dal Signore. </w:t>
      </w:r>
      <w:proofErr w:type="spellStart"/>
      <w:r w:rsidRPr="00287204">
        <w:rPr>
          <w:rFonts w:ascii="Arial" w:hAnsi="Arial" w:cs="Arial"/>
          <w:sz w:val="24"/>
          <w:szCs w:val="24"/>
        </w:rPr>
        <w:t>Tuto</w:t>
      </w:r>
      <w:proofErr w:type="spellEnd"/>
      <w:r w:rsidRPr="00287204">
        <w:rPr>
          <w:rFonts w:ascii="Arial" w:hAnsi="Arial" w:cs="Arial"/>
          <w:sz w:val="24"/>
          <w:szCs w:val="24"/>
        </w:rPr>
        <w:t xml:space="preserve"> è in noi per grazia del Signore. Il missionario del Vangelo come trasmette il Vangelo e le tradizioni, così deve anche chiedere al Signore ogni grazia perché il Vangelo non solo sia accolto, ma anche che ad esso si obbedisca e che in esso si cammini di fede in fede. Il sostegno della preghiera è opera essenziale, fondamentale per un Apostolo del Signore. Ecco quanto dicono i Dodici sul loro ministero negli Atti degli Apostoli:</w:t>
      </w:r>
    </w:p>
    <w:p w14:paraId="198B7C68"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w:t>
      </w:r>
      <w:r w:rsidRPr="00287204">
        <w:rPr>
          <w:rFonts w:ascii="Arial" w:hAnsi="Arial" w:cs="Arial"/>
          <w:i/>
          <w:iCs/>
          <w:spacing w:val="-2"/>
          <w:sz w:val="22"/>
          <w:szCs w:val="24"/>
        </w:rPr>
        <w:lastRenderedPageBreak/>
        <w:t xml:space="preserve">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17304EF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Ministero articolato quello dell’Apostolo del Signore: andare, fare discepoli, battezzare, insegnare, pregare. Sono cinque comandi ai quali va data ogni obbedienza. La Chiesa vive, si santifica, cresce per questo obbedienza.</w:t>
      </w:r>
    </w:p>
    <w:p w14:paraId="33522183"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 lo stesso Signore nostro Gesù Cristo e Dio, Padre nostro, che ci ha amati e ci ha dato, per sua grazia, una consolazione eterna e una buona speranza, conforti i vostri cuori e li confermi in ogni opera e parola di bene.</w:t>
      </w:r>
    </w:p>
    <w:p w14:paraId="70DC78E0"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L’Apostolo Paolo non solo prega lui per chiedere al Signore ogni forza per annunciare il Vangelo secondo purissima verità.  Chiede anche ad  ogni Chiesa da Lui fondata che preghi per lui perché possa portare a compimento il ministero con ogni obbedienza ad ogni comando ricevuto. Senza la grazia che discende dall’Alto, dal trono dell’Altissimo, nessuno potrà mai obbedire ad un solo comando del Signore. Se non può  obbedire neanche ad un solo comando, potrà mai obbedire a tutti i comandi del suo Signore? I cinque comandi insieme stanno insieme cadono.</w:t>
      </w:r>
    </w:p>
    <w:p w14:paraId="551624DB" w14:textId="77777777" w:rsidR="00287204" w:rsidRPr="00287204" w:rsidRDefault="00287204" w:rsidP="00287204">
      <w:pPr>
        <w:spacing w:after="120"/>
        <w:ind w:left="567" w:right="567"/>
        <w:jc w:val="both"/>
        <w:rPr>
          <w:rFonts w:ascii="Arial" w:hAnsi="Arial" w:cs="Arial"/>
          <w:i/>
          <w:iCs/>
          <w:sz w:val="22"/>
          <w:szCs w:val="24"/>
        </w:rPr>
      </w:pPr>
      <w:bookmarkStart w:id="26" w:name="_Hlk162161105"/>
      <w:r w:rsidRPr="00287204">
        <w:rPr>
          <w:rFonts w:ascii="Arial" w:hAnsi="Arial" w:cs="Arial"/>
          <w:i/>
          <w:iCs/>
          <w:sz w:val="22"/>
          <w:szCs w:val="24"/>
        </w:rPr>
        <w:t>Perciò, fratelli, state saldi e mantenete le tradizioni che avete appreso sia dalla nostra parola sia dalla nostra lettera. E lo stesso Signore nostro Gesù Cristo e Dio, Padre nostro, che ci ha amati e ci ha dato, per sua grazia, una consolazione eterna e una buona speranza, conforti i vostri cuori e li confermi in ogni opera e parola di bene.</w:t>
      </w:r>
    </w:p>
    <w:bookmarkEnd w:id="26"/>
    <w:p w14:paraId="4D90CC96"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Oggi dobbiamo confessare – ed è questo il nostro orrendo e mostruoso peccato – che questi cinque comandi non sono più osservati. Se non si obbedisce al comando di andare, neanche si obbedisce al comando di fare discepoli e di battezzare. Neanche si obbedisce al comando di insegnare e di pregare.</w:t>
      </w:r>
    </w:p>
    <w:p w14:paraId="470566F7" w14:textId="77777777" w:rsidR="00287204" w:rsidRPr="00287204" w:rsidRDefault="00287204" w:rsidP="00287204">
      <w:pPr>
        <w:spacing w:after="120"/>
        <w:ind w:left="567" w:right="567"/>
        <w:jc w:val="both"/>
        <w:rPr>
          <w:rFonts w:ascii="Arial" w:hAnsi="Arial" w:cs="Arial"/>
          <w:i/>
          <w:iCs/>
          <w:sz w:val="22"/>
          <w:szCs w:val="24"/>
        </w:rPr>
      </w:pPr>
      <w:bookmarkStart w:id="27" w:name="_Hlk161988812"/>
      <w:r w:rsidRPr="00287204">
        <w:rPr>
          <w:rFonts w:ascii="Arial" w:hAnsi="Arial" w:cs="Arial"/>
          <w:i/>
          <w:iCs/>
          <w:sz w:val="22"/>
          <w:szCs w:val="24"/>
        </w:rPr>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w:t>
      </w:r>
    </w:p>
    <w:p w14:paraId="354BEEB8"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Nessuno vi inganni in alcun modo! Prima infatti verrà l’apostasia e si rivelerà l’uomo dell’iniquità, il figlio della perdizione, l’avversario, colui che s’innalza sopra ogni essere chiamato e adorato come Dio, fino a insediarsi nel tempio di Dio, pretendendo di essere Dio.</w:t>
      </w:r>
    </w:p>
    <w:bookmarkEnd w:id="27"/>
    <w:p w14:paraId="3D11CC48"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w:t>
      </w:r>
    </w:p>
    <w:p w14:paraId="6ED6ABE9" w14:textId="77777777" w:rsidR="00287204" w:rsidRPr="00287204" w:rsidRDefault="00287204" w:rsidP="00287204">
      <w:pPr>
        <w:spacing w:after="120"/>
        <w:ind w:left="567" w:right="567"/>
        <w:jc w:val="both"/>
        <w:rPr>
          <w:rFonts w:ascii="Arial" w:hAnsi="Arial" w:cs="Arial"/>
          <w:i/>
          <w:iCs/>
          <w:sz w:val="22"/>
          <w:szCs w:val="24"/>
        </w:rPr>
      </w:pPr>
      <w:bookmarkStart w:id="28" w:name="_Hlk161988882"/>
      <w:r w:rsidRPr="00287204">
        <w:rPr>
          <w:rFonts w:ascii="Arial" w:hAnsi="Arial" w:cs="Arial"/>
          <w:i/>
          <w:iCs/>
          <w:sz w:val="22"/>
          <w:szCs w:val="24"/>
        </w:rPr>
        <w:lastRenderedPageBreak/>
        <w:t xml:space="preserve">Noi però dobbiamo sempre rendere grazie a Dio per voi, fratelli amati dal Signore, perché </w:t>
      </w:r>
      <w:bookmarkStart w:id="29" w:name="_Hlk161988947"/>
      <w:r w:rsidRPr="00287204">
        <w:rPr>
          <w:rFonts w:ascii="Arial" w:hAnsi="Arial" w:cs="Arial"/>
          <w:i/>
          <w:iCs/>
          <w:sz w:val="22"/>
          <w:szCs w:val="24"/>
        </w:rPr>
        <w:t>Dio vi ha scelti come primizia per la salvezza</w:t>
      </w:r>
      <w:bookmarkEnd w:id="29"/>
      <w:r w:rsidRPr="00287204">
        <w:rPr>
          <w:rFonts w:ascii="Arial" w:hAnsi="Arial" w:cs="Arial"/>
          <w:i/>
          <w:iCs/>
          <w:sz w:val="22"/>
          <w:szCs w:val="24"/>
        </w:rPr>
        <w:t>, per mezzo dello Spirito santificatore e della fede nella verità. A questo egli vi ha chiamati mediante il nostro Vangelo, per entrare in possesso della gloria del Signore nostro Gesù Cristo.</w:t>
      </w:r>
    </w:p>
    <w:p w14:paraId="3C8E0DF8"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Perciò, fratelli, state saldi e mantenete le tradizioni che avete appreso sia dalla nostra parola sia dalla nostra lettera. E lo stesso Signore nostro Gesù Cristo e Dio, Padre nostro, che ci ha amati e ci ha dato, per sua grazia, una consolazione eterna e una buona speranza, conforti i vostri cuori e li confermi in ogni opera e parola di bene.</w:t>
      </w:r>
    </w:p>
    <w:bookmarkEnd w:id="28"/>
    <w:p w14:paraId="30BAB48B" w14:textId="77777777" w:rsidR="00287204" w:rsidRPr="00287204" w:rsidRDefault="00287204" w:rsidP="00287204">
      <w:pPr>
        <w:spacing w:after="120"/>
        <w:jc w:val="both"/>
        <w:rPr>
          <w:rFonts w:ascii="Arial" w:hAnsi="Arial" w:cs="Arial"/>
          <w:i/>
          <w:iCs/>
          <w:sz w:val="24"/>
          <w:szCs w:val="24"/>
        </w:rPr>
      </w:pPr>
    </w:p>
    <w:p w14:paraId="05ACFCFC" w14:textId="77777777" w:rsidR="00287204" w:rsidRPr="00287204" w:rsidRDefault="00287204" w:rsidP="00287204">
      <w:pPr>
        <w:spacing w:after="120"/>
        <w:jc w:val="both"/>
        <w:rPr>
          <w:rFonts w:ascii="Arial" w:hAnsi="Arial" w:cs="Arial"/>
          <w:i/>
          <w:iCs/>
          <w:sz w:val="24"/>
          <w:szCs w:val="24"/>
        </w:rPr>
      </w:pPr>
      <w:r w:rsidRPr="00287204">
        <w:rPr>
          <w:rFonts w:ascii="Arial" w:hAnsi="Arial" w:cs="Arial"/>
          <w:i/>
          <w:iCs/>
          <w:sz w:val="24"/>
          <w:szCs w:val="24"/>
        </w:rPr>
        <w:t>Ecco quanto precedentemente abbiamo scritto du questo secondo Capitolo:</w:t>
      </w:r>
    </w:p>
    <w:p w14:paraId="587203C5" w14:textId="77777777" w:rsidR="00287204" w:rsidRPr="00287204" w:rsidRDefault="00287204" w:rsidP="00287204">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i/>
          <w:iCs/>
          <w:sz w:val="24"/>
        </w:rPr>
      </w:pPr>
      <w:r w:rsidRPr="00287204">
        <w:rPr>
          <w:rFonts w:ascii="Arial" w:hAnsi="Arial"/>
          <w:b/>
          <w:i/>
          <w:iCs/>
          <w:sz w:val="24"/>
        </w:rPr>
        <w:t>Prima riflessione sul ritorno del Signore.</w:t>
      </w:r>
    </w:p>
    <w:p w14:paraId="29078D8F"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 xml:space="preserve">Ora vi preghiamo, fratelli, riguardo alla venuta del Signore nostro Gesù Cristo e alla nostra riunione con lui, </w:t>
      </w:r>
    </w:p>
    <w:p w14:paraId="21CE7D7E" w14:textId="77777777" w:rsidR="00287204" w:rsidRPr="00287204" w:rsidRDefault="00287204" w:rsidP="00287204">
      <w:pPr>
        <w:spacing w:after="120"/>
        <w:jc w:val="both"/>
        <w:rPr>
          <w:rFonts w:ascii="Arial" w:hAnsi="Arial"/>
          <w:sz w:val="24"/>
        </w:rPr>
      </w:pPr>
      <w:r w:rsidRPr="00287204">
        <w:rPr>
          <w:rFonts w:ascii="Arial" w:hAnsi="Arial"/>
          <w:sz w:val="24"/>
        </w:rPr>
        <w:t>Sovente – ed accade più di quanto si possa immaginare – tra ciò che si annunzia e ciò che si comprende c’è un abisso infinito. Questo abisso non risparmia neanche le verità della nostra santissima fede. Se non ci fosse lo Spirito Santo a darci ogni giorno la vera comprensione della Parola di Gesù, noi faremmo del Vangelo un ammasso di pensieri umani. Questo avviene, è avvenuto, avverrà sempre quando lo Spirito Santo non guida più la mente credente e non la guida quando il suo cuore si immerge nel peccato, vive nella trasgressione dei comandamenti, non vive la Parola del Vangelo.</w:t>
      </w:r>
    </w:p>
    <w:p w14:paraId="09B11CC0" w14:textId="77777777" w:rsidR="00287204" w:rsidRPr="00287204" w:rsidRDefault="00287204" w:rsidP="00287204">
      <w:pPr>
        <w:spacing w:after="120"/>
        <w:jc w:val="both"/>
        <w:rPr>
          <w:rFonts w:ascii="Arial" w:hAnsi="Arial"/>
          <w:sz w:val="24"/>
        </w:rPr>
      </w:pPr>
      <w:r w:rsidRPr="00287204">
        <w:rPr>
          <w:rFonts w:ascii="Arial" w:hAnsi="Arial"/>
          <w:sz w:val="24"/>
        </w:rPr>
        <w:t>Lo Spirito di Dio si serve degli Apostoli di Cristo Gesù affinché la Chiesa rimanga sempre nella verità della rivelazione, ma anche nella verità della sua comprensione. Quello dello Spirito di Dio è una comprensione sempre attuale, che avanza nella storia e cammina verso la sua pienezza definitiva che si compirà nel regno dei cieli, quando vedremo Dio faccia a faccia e nessuna discrepanza più vi sarà tra la Parola annunziata e la verità compresa.</w:t>
      </w:r>
    </w:p>
    <w:p w14:paraId="6AA89A49" w14:textId="77777777" w:rsidR="00287204" w:rsidRPr="00287204" w:rsidRDefault="00287204" w:rsidP="00287204">
      <w:pPr>
        <w:spacing w:after="120"/>
        <w:jc w:val="both"/>
        <w:rPr>
          <w:rFonts w:ascii="Arial" w:hAnsi="Arial"/>
          <w:sz w:val="24"/>
        </w:rPr>
      </w:pPr>
      <w:r w:rsidRPr="00287204">
        <w:rPr>
          <w:rFonts w:ascii="Arial" w:hAnsi="Arial"/>
          <w:sz w:val="24"/>
        </w:rPr>
        <w:t>Paolo è preoccupato. È molto preoccupato. Nella comunità di Tessalonica, nonostante vi fosse una fede rigogliosa e una carità operosa, c’era qualcosa che turbava il suo esistere, la sua vita.  Il turbamento creava disordini a livello di comprensione della stessa vita. Si è già detto: ogni qualvolta una sola verità di fede viene compresa male, o annunziata male, tutta la verità soffre e se soffre la verità di conseguenza soffre anche la vita, che non è più quella che il Vangelo indica come vera vita ad immagine della vita di Gesù Signore.</w:t>
      </w:r>
    </w:p>
    <w:p w14:paraId="6133C69F" w14:textId="77777777" w:rsidR="00287204" w:rsidRPr="00287204" w:rsidRDefault="00287204" w:rsidP="00287204">
      <w:pPr>
        <w:spacing w:after="120"/>
        <w:jc w:val="both"/>
        <w:rPr>
          <w:rFonts w:ascii="Arial" w:hAnsi="Arial"/>
          <w:sz w:val="24"/>
        </w:rPr>
      </w:pPr>
      <w:r w:rsidRPr="00287204">
        <w:rPr>
          <w:rFonts w:ascii="Arial" w:hAnsi="Arial"/>
          <w:sz w:val="24"/>
        </w:rPr>
        <w:t>Chi è preposto alla guida della comunità, a qualsiasi livello, è obbligato ad intervenire per ristabilire in essa sia la vera rivelazione come anche la vera comprensione della Parola. Se non lo fa, si rende colpevole dinanzi a Dio di grave peccato di omissione. Con la sua trasgressione ha contribuito a che ogni genere di disordine sorgesse in seno alla comunità, con grave conseguenza della sua armonia e della sua pace. Una sola falsità in breve tempo è capace di rovinare l’intero sistema della verità evangelica. Per questo è urgente che si intervenga e che si intervenga anche con una certa tempestività, ristabilendo la verità della rivelazione e della sua comprensione.</w:t>
      </w:r>
    </w:p>
    <w:p w14:paraId="1A57B561"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I Tessalonicesi hanno un problema di comprensione della fede. La loro fede è stata alterata in parte sulla venuta del Signore e sulla riunione dei credenti con Cristo Gesù. La questione non è però sulla verità in sé. Tutti dobbiamo andare incontro al Signore. Il Signore verrà incontro a noi. Ma quando verrà il Signore? In attesa della sua venuta, cosa dobbiamo fare? Come dobbiamo comportarci?  È a queste semplicissime domande che Paolo risponde, riponendo la fede sul lucerniere e la comprensione di essa nella sua esatta verità.</w:t>
      </w:r>
    </w:p>
    <w:p w14:paraId="31D60821"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 xml:space="preserve">di non lasciarvi così  facilmente confondere e turbare, né da pretese ispirazioni, né da  parole, né da qualche lettera fatta passare come nostra, quasi che il  giorno del Signore sia imminente. </w:t>
      </w:r>
    </w:p>
    <w:p w14:paraId="7B02B52C" w14:textId="77777777" w:rsidR="00287204" w:rsidRPr="00287204" w:rsidRDefault="00287204" w:rsidP="00287204">
      <w:pPr>
        <w:spacing w:after="120"/>
        <w:jc w:val="both"/>
        <w:rPr>
          <w:rFonts w:ascii="Arial" w:hAnsi="Arial"/>
          <w:sz w:val="24"/>
        </w:rPr>
      </w:pPr>
      <w:r w:rsidRPr="00287204">
        <w:rPr>
          <w:rFonts w:ascii="Arial" w:hAnsi="Arial"/>
          <w:sz w:val="24"/>
        </w:rPr>
        <w:t xml:space="preserve">La prima verità che Paolo annunzia è questa: il giorno del Signore non è imminente. Verrà di certo il Signore, ma di certo non verrà oggi, non verrà domani, né dopodomani.  Quando verrà è, è stato, dovrà sempre rimanere mistero. Nessun uomo potrà mai saperlo.  Il giorno della venuta del Figlio dell’uomo sulla terra per il giudizio non è oggetto di rivelazione, non lo è stato per il passato, non lo è per il presente e non lo sarà per il futuro. </w:t>
      </w:r>
    </w:p>
    <w:p w14:paraId="31ED5B5C" w14:textId="77777777" w:rsidR="00287204" w:rsidRPr="00287204" w:rsidRDefault="00287204" w:rsidP="00287204">
      <w:pPr>
        <w:spacing w:after="120"/>
        <w:jc w:val="both"/>
        <w:rPr>
          <w:rFonts w:ascii="Arial" w:hAnsi="Arial"/>
          <w:sz w:val="24"/>
        </w:rPr>
      </w:pPr>
      <w:r w:rsidRPr="00287204">
        <w:rPr>
          <w:rFonts w:ascii="Arial" w:hAnsi="Arial"/>
          <w:sz w:val="24"/>
        </w:rPr>
        <w:t>Dio Padre ha voluto che questo mistero rimanesse nascosto nel suo cuore. Questa è la verità. Perché allora i Tessalonicesi erano caduti dalla retta fede e si erano lasciati conquistare da un pensiero così estraneo alla natura e all’essenza della rivelazione? I motivi addotti da Paolo sono due: da un lato c’era chi si spacciava per un ispirato da Dio, per uno che aveva raccolto i segreti del Signore e tra questi segreti c’era anche quello della fine del mondo; dall’altro c’era chi sosteneva, o affermava che era stato lo stesso Paolo a dire queste cose e lo avrebbe detto in una sua lettera.</w:t>
      </w:r>
    </w:p>
    <w:p w14:paraId="79D6B45B" w14:textId="77777777" w:rsidR="00287204" w:rsidRPr="00287204" w:rsidRDefault="00287204" w:rsidP="00287204">
      <w:pPr>
        <w:spacing w:after="120"/>
        <w:jc w:val="both"/>
        <w:rPr>
          <w:rFonts w:ascii="Arial" w:hAnsi="Arial"/>
          <w:sz w:val="24"/>
        </w:rPr>
      </w:pPr>
      <w:r w:rsidRPr="00287204">
        <w:rPr>
          <w:rFonts w:ascii="Arial" w:hAnsi="Arial"/>
          <w:sz w:val="24"/>
        </w:rPr>
        <w:t>Paolo è categorico. Non c’è alcuna lettera da parte sua. Non c’è alcuna ispirazione da parte del Signore. Se non c’è né l’una né l’altra fonte, se l’una e l’altra fonte sono false, perché loro sono così facilmente caduti nella confusione della loro mente e nel turbamento del loro cuore? Da qui la raccomandazione a non lasciarsi così facilmente turbare. Ciò significa che ci sono delle verità così assolute nella nostra fede, che da sole sono sufficienti a smascherare la falsità di tutto ciò che in qualche modo le contraddice. Il cristiano può preservarsi dal cadere in errore. È sufficiente che ponga attenzione ad alcune verità e che queste verità le possieda con vera e piena comprensione nel suo cuore.</w:t>
      </w:r>
    </w:p>
    <w:p w14:paraId="3CD20264" w14:textId="77777777" w:rsidR="00287204" w:rsidRPr="00287204" w:rsidRDefault="00287204" w:rsidP="00287204">
      <w:pPr>
        <w:spacing w:after="120"/>
        <w:jc w:val="both"/>
        <w:rPr>
          <w:rFonts w:ascii="Arial" w:hAnsi="Arial"/>
          <w:sz w:val="24"/>
        </w:rPr>
      </w:pPr>
      <w:r w:rsidRPr="00287204">
        <w:rPr>
          <w:rFonts w:ascii="Arial" w:hAnsi="Arial"/>
          <w:sz w:val="24"/>
        </w:rPr>
        <w:t>Con queste riuscirà sempre a discernere se una voce che giunge al suo orecchio è vera, oppure falsa; se merita di essere ascoltata, oppure bisogna con fermezza respingerla. Questo principio è fondamentale non solo per i Tessalonicesi, ma per ogni cristiano. Una sola verità posseduta in pienezza riesce a farci discernere tutte le falsità che di volta in volta ci vengono presentate per ingannarci e per turbarci. Ognuno è obbligato a formarsi una mentalità di retta fede e di sicura comprensione se vuole non essere ingannato né turbato. La fede è anche affidata alla nostra responsabilità, oltre che a quella di coloro che hanno il mandato da parte di Gesù di vigilare perché nessun errore si intrometta in essa.</w:t>
      </w:r>
    </w:p>
    <w:p w14:paraId="5FB28F91"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 xml:space="preserve">Nessuno vi inganni in alcun modo! Prima infatti dovrà avvenire l'apostasia e dovrà esser rivelato l'uomo  iniquo, il figlio della perdizione, </w:t>
      </w:r>
    </w:p>
    <w:p w14:paraId="603A9453" w14:textId="77777777" w:rsidR="00287204" w:rsidRPr="00287204" w:rsidRDefault="00287204" w:rsidP="00287204">
      <w:pPr>
        <w:spacing w:after="120"/>
        <w:jc w:val="both"/>
        <w:rPr>
          <w:rFonts w:ascii="Arial" w:hAnsi="Arial"/>
          <w:sz w:val="24"/>
        </w:rPr>
      </w:pPr>
      <w:r w:rsidRPr="00287204">
        <w:rPr>
          <w:rFonts w:ascii="Arial" w:hAnsi="Arial"/>
          <w:sz w:val="24"/>
        </w:rPr>
        <w:t xml:space="preserve">Il comando di Paolo è perentorio. Il cristiano non può lasciarsi ingannare. Mai dovrà cadere nell’inganno. Se cade è anche sua responsabilità e quindi sua </w:t>
      </w:r>
      <w:r w:rsidRPr="00287204">
        <w:rPr>
          <w:rFonts w:ascii="Arial" w:hAnsi="Arial"/>
          <w:sz w:val="24"/>
        </w:rPr>
        <w:lastRenderedPageBreak/>
        <w:t>colpa. L’ingannato e l’ingannatore presso Dio sono gravati di uguale responsabilità. Il comando è assoluto. Il cristiano deve vigilare affinché nessun inganno, in alcun modo, possa intromettersi nella sua fede. Può fare questo, quindi deve. Se non lo fa, anche lui è gravemente colpevole dinanzi a Dio.</w:t>
      </w:r>
    </w:p>
    <w:p w14:paraId="42592E83" w14:textId="77777777" w:rsidR="00287204" w:rsidRPr="00287204" w:rsidRDefault="00287204" w:rsidP="00287204">
      <w:pPr>
        <w:spacing w:after="120"/>
        <w:jc w:val="both"/>
        <w:rPr>
          <w:rFonts w:ascii="Arial" w:hAnsi="Arial"/>
          <w:sz w:val="24"/>
        </w:rPr>
      </w:pPr>
      <w:r w:rsidRPr="00287204">
        <w:rPr>
          <w:rFonts w:ascii="Arial" w:hAnsi="Arial"/>
          <w:sz w:val="24"/>
        </w:rPr>
        <w:t>Paolo ora dice perché non può venire la fine del mondo, perché Cristo Gesù non può apparire sulle nubi del cielo per il giudizio. Quanto Paolo dice è però più misterioso dello stesso mistero che vorrebbe svelare. Parla di un mistero annunziando un altro mistero ancora più velato e impossibile da potersi identificare nella storia. L’apostasia è il rinnegamento della fede in Cristo Gesù, il disprezzo pubblico di Cristo, per ritornare agli idoli di un tempo, assieme al combattimento contro la stessa fede prima abbracciata.</w:t>
      </w:r>
    </w:p>
    <w:p w14:paraId="725A22D1" w14:textId="77777777" w:rsidR="00287204" w:rsidRPr="00287204" w:rsidRDefault="00287204" w:rsidP="00287204">
      <w:pPr>
        <w:spacing w:after="120"/>
        <w:jc w:val="both"/>
        <w:rPr>
          <w:rFonts w:ascii="Arial" w:hAnsi="Arial"/>
          <w:sz w:val="24"/>
        </w:rPr>
      </w:pPr>
      <w:r w:rsidRPr="00287204">
        <w:rPr>
          <w:rFonts w:ascii="Arial" w:hAnsi="Arial"/>
          <w:sz w:val="24"/>
        </w:rPr>
        <w:t>Quale sarà questa apostasia? Quando essa verrà? Nessuno lo potrà mai sapere. Quale sarà la sua entità? Rimane un vero mistero. Assieme all’apostasia c’è un altro evento che dovrà compiersi: si dovrà rivelare l’uomo iniquo, il figlio della perdizione. Chi sarà mai questo uomo iniquo che dovrà essere rivelato? Quando sarà rivelato? Come lo si potrà conoscere? Ogni uomo iniquo è un segno premonitore che la fine del mondo sia imminente, sta per compiersi?</w:t>
      </w:r>
    </w:p>
    <w:p w14:paraId="06F693DB" w14:textId="77777777" w:rsidR="00287204" w:rsidRPr="00287204" w:rsidRDefault="00287204" w:rsidP="00287204">
      <w:pPr>
        <w:spacing w:after="120"/>
        <w:jc w:val="both"/>
        <w:rPr>
          <w:rFonts w:ascii="Arial" w:hAnsi="Arial"/>
          <w:sz w:val="24"/>
        </w:rPr>
      </w:pPr>
      <w:r w:rsidRPr="00287204">
        <w:rPr>
          <w:rFonts w:ascii="Arial" w:hAnsi="Arial"/>
          <w:sz w:val="24"/>
        </w:rPr>
        <w:t>Ancora: l’uomo iniquo è detto il figlio della perdizione. Figlio della perdizione è Giuda nei Vangeli, è colui che ha tradito il Signore. Quale sarà il tradimento che opererà quest’uomo iniquo e verso chi? La storia non consentirà mai che si possa partire da essa per arrivare a stabilire che la fine del mondo è assai prossima, imminente. Questo errore è stato fatto da molti e molti ancora lo faranno; ma lo faranno tutti coloro che non sono guidati dallo Spirito di Dio, perché sono senza lo Spirito di Dio che aleggia su di loro e che governa il loro cuore, la loro mente, la loro volontà.  Quest’errore lo commettono tutti i falsi profeti. E chiunque annunzia come imminente la fine del mondo è semplicemente un falso profeta, oltre che un cattivo osservatore della storia passata, che infallibilmente ha sempre smentito tutti coloro che hanno predicato, predicano e predicheranno come imminente la fine del mondo o che hanno identificato in qualche uomo storico questo figlio della perdizione.</w:t>
      </w:r>
    </w:p>
    <w:p w14:paraId="3C92E9A3"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colui che si contrappone e s'innalza  sopra ogni essere che viene detto Dio o è oggetto di culto, fino a sedere nel tempio di Dio, additando se stesso come Dio.</w:t>
      </w:r>
    </w:p>
    <w:p w14:paraId="6B19EB14" w14:textId="77777777" w:rsidR="00287204" w:rsidRPr="00287204" w:rsidRDefault="00287204" w:rsidP="00287204">
      <w:pPr>
        <w:spacing w:after="120"/>
        <w:jc w:val="both"/>
        <w:rPr>
          <w:rFonts w:ascii="Arial" w:hAnsi="Arial"/>
          <w:sz w:val="24"/>
        </w:rPr>
      </w:pPr>
      <w:r w:rsidRPr="00287204">
        <w:rPr>
          <w:rFonts w:ascii="Arial" w:hAnsi="Arial"/>
          <w:sz w:val="24"/>
        </w:rPr>
        <w:t>Come se ciò non bastasse a rendere misterioso l’indizio rivelatore della imminente fine del mondo, Paolo aggiunge altri indizi di spiegazione che sono ancora più misteriosi. Il figlio della perdizione, l’uomo iniquo, è qui descritto come un essere superbo, che ha cancellato la sua umanità, per assumere i tratti e i connotati della divinità. Non solo si è dichiarato Dio, si è posto sopra ogni essere che viene detto Dio. Da creatura che è si proclama Dio degli Dei e Signore dei Signori. Questa è la sua superbia.</w:t>
      </w:r>
    </w:p>
    <w:p w14:paraId="5C5C4870" w14:textId="77777777" w:rsidR="00287204" w:rsidRPr="00287204" w:rsidRDefault="00287204" w:rsidP="00287204">
      <w:pPr>
        <w:spacing w:after="120"/>
        <w:jc w:val="both"/>
        <w:rPr>
          <w:rFonts w:ascii="Arial" w:hAnsi="Arial"/>
          <w:sz w:val="24"/>
        </w:rPr>
      </w:pPr>
      <w:r w:rsidRPr="00287204">
        <w:rPr>
          <w:rFonts w:ascii="Arial" w:hAnsi="Arial"/>
          <w:sz w:val="24"/>
        </w:rPr>
        <w:t xml:space="preserve">Non solo. Pretende che l’uomo gli renda culto, che lo adori e per questo entra nel tempio di Dio, si siede al posto di Dio, addita se stesso come Dio. Questo avrebbe voluto fare Lucifero nel paradiso, avrebbe voluto prendere il posto di Dio. Chi invece ora vuole prendere il posto di Dio è semplicemente un uomo, una creatura, prima fattasi cristiana, poi divenuta apostata a causa della sua superbia, si erge, </w:t>
      </w:r>
      <w:r w:rsidRPr="00287204">
        <w:rPr>
          <w:rFonts w:ascii="Arial" w:hAnsi="Arial"/>
          <w:sz w:val="24"/>
        </w:rPr>
        <w:lastRenderedPageBreak/>
        <w:t>si contrappone e si innalza fin sopra Dio, fino a desiderare di prenderne il posto. Difatti lo fa, insediandosi nel suo tempio.</w:t>
      </w:r>
    </w:p>
    <w:p w14:paraId="5B53D95C" w14:textId="77777777" w:rsidR="00287204" w:rsidRPr="00287204" w:rsidRDefault="00287204" w:rsidP="00287204">
      <w:pPr>
        <w:spacing w:after="120"/>
        <w:jc w:val="both"/>
        <w:rPr>
          <w:rFonts w:ascii="Arial" w:hAnsi="Arial"/>
          <w:sz w:val="24"/>
        </w:rPr>
      </w:pPr>
      <w:r w:rsidRPr="00287204">
        <w:rPr>
          <w:rFonts w:ascii="Arial" w:hAnsi="Arial"/>
          <w:sz w:val="24"/>
        </w:rPr>
        <w:t>Come si può constatare Paolo annunzia un evento dai contorni assai misteriosi, di difficile identificazione. Ogni uomo iniquo potrebbe essere identificato come il figlio della perdizione. Ma qual è il vero figlio della perdizione che si erge e si innalza sopra Dio, dal momento che tutti i figli della perdizione si ergono e si innalzano sopra il Signore, dal momento che ne prendono il posto e si dichiarano Signori di se stessi e del mondo intero? Volendo dare un significato a quanto Paolo dice c’è una sola spiegazione plausibile: la fine del mondo non viene così facilmente come alcuni pensano; neanche è possibile arrivare a determinare la sua ora passando attraverso gli eventi della storia.</w:t>
      </w:r>
    </w:p>
    <w:p w14:paraId="3AC6951C" w14:textId="77777777" w:rsidR="00287204" w:rsidRPr="00287204" w:rsidRDefault="00287204" w:rsidP="00287204">
      <w:pPr>
        <w:spacing w:after="120"/>
        <w:jc w:val="both"/>
        <w:rPr>
          <w:rFonts w:ascii="Arial" w:hAnsi="Arial"/>
          <w:sz w:val="24"/>
        </w:rPr>
      </w:pPr>
      <w:r w:rsidRPr="00287204">
        <w:rPr>
          <w:rFonts w:ascii="Arial" w:hAnsi="Arial"/>
          <w:sz w:val="24"/>
        </w:rPr>
        <w:t>Queste due verità devono considerarsi assolute, indiscutibili, esatte, valevoli per oggi e per sempre. Finché il sole brillerà nel cielo il cristiano deve far sempre ricorso a queste due verità, se vuole evitare il pericolo di essere facilmente ingannato, turbato, fuorviato dalla sua fede e dalla comprensione della fede.  Queste due verità non escludono che ci possa essere un qualcosa di veramente stravolgente, nel rinnegamento della fede e nell’iniquità che ne deriva, da far presagire come imminente la stessa fine del mondo. Resta però sempre vero che nessuno dalla storia potrà mai dedurre quando il mondo finirà. Non può dedurlo, perché la storia non è fonte per una simile deduzione.</w:t>
      </w:r>
    </w:p>
    <w:p w14:paraId="6F532238" w14:textId="77777777" w:rsidR="00287204" w:rsidRPr="00287204" w:rsidRDefault="00287204" w:rsidP="00287204">
      <w:pPr>
        <w:spacing w:after="120"/>
        <w:jc w:val="both"/>
        <w:rPr>
          <w:rFonts w:ascii="Arial" w:hAnsi="Arial"/>
          <w:sz w:val="24"/>
        </w:rPr>
      </w:pPr>
      <w:r w:rsidRPr="00287204">
        <w:rPr>
          <w:rFonts w:ascii="Arial" w:hAnsi="Arial"/>
          <w:sz w:val="24"/>
        </w:rPr>
        <w:t>Anche questa è verità assoluta. Lo attesta il fatto che quanti sono partiti dalla storia, sono stati dalla stessa storia infallibilmente smentiti e dichiarati falsi.  La storia è attraversata dal mistero dell’iniquità, questo mistero ad un certo momento, sarà così grande – la grandezza ultima nessuno la potrà mai stabilire – da causare, provocare, condurre verso la fine del mondo.  Siamo e restiamo sempre nel mistero. Svelarlo nessuno lo potrà mai, perché la fine del mondo, lo si è già detto, non appartiene alla rivelazione.</w:t>
      </w:r>
    </w:p>
    <w:p w14:paraId="6354B062"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 xml:space="preserve">Non ricordate che, quando ancora ero tra voi, venivo dicendo  queste cose? </w:t>
      </w:r>
    </w:p>
    <w:p w14:paraId="42FF8B20" w14:textId="77777777" w:rsidR="00287204" w:rsidRPr="00287204" w:rsidRDefault="00287204" w:rsidP="00287204">
      <w:pPr>
        <w:spacing w:after="120"/>
        <w:jc w:val="both"/>
        <w:rPr>
          <w:rFonts w:ascii="Arial" w:hAnsi="Arial"/>
          <w:sz w:val="24"/>
        </w:rPr>
      </w:pPr>
      <w:r w:rsidRPr="00287204">
        <w:rPr>
          <w:rFonts w:ascii="Arial" w:hAnsi="Arial"/>
          <w:sz w:val="24"/>
        </w:rPr>
        <w:t>Di tutte queste cose Paolo aveva già parlato ai Tessalonicesi. Ne aveva parlato quando era stato in mezzo a loro. Perché allora si sono lasciati ingannare, turbare, fuorviare? Entriamo qui in uno dei punti più delicati della vita di fede. La fede, la verità, la stessa grazia, sono realtà vive, dinamiche, in movimento, hanno bisogno di solido nutrimento. Se vengono nutrite bene, crescono e crescendo diventano forti, robuste, capaci di resistere ad ogni genere di tentazione. Se invece vengono nutrite male, o non nutrite affatto, esse decrescono, sminuiscono, fino a morire del tutto nel cuore e nella mente del cristiano.</w:t>
      </w:r>
    </w:p>
    <w:p w14:paraId="60891733" w14:textId="77777777" w:rsidR="00287204" w:rsidRPr="00287204" w:rsidRDefault="00287204" w:rsidP="00287204">
      <w:pPr>
        <w:spacing w:after="120"/>
        <w:jc w:val="both"/>
        <w:rPr>
          <w:rFonts w:ascii="Arial" w:hAnsi="Arial"/>
          <w:sz w:val="24"/>
        </w:rPr>
      </w:pPr>
      <w:r w:rsidRPr="00287204">
        <w:rPr>
          <w:rFonts w:ascii="Arial" w:hAnsi="Arial"/>
          <w:sz w:val="24"/>
        </w:rPr>
        <w:t>Inoltre esse sono sempre esposte a tentazione. Se non c’è un valido baluardo di difesa, difficilmente potranno resistere all’attacco del male. Questo implica e vuole che ogni discepolo di Gesù si costruisca una difesa contro la tentazione, contro il peccato, contro la seduzione, contro la stessa concupiscenza. Se questo non lo fa, egli è facilmente esposto e di sicuro cadrà nel momento in cui la sua fede viene messa alla prova, o esposta alla tentazione.</w:t>
      </w:r>
    </w:p>
    <w:p w14:paraId="064BF1CC" w14:textId="77777777" w:rsidR="00287204" w:rsidRPr="00287204" w:rsidRDefault="00287204" w:rsidP="00287204">
      <w:pPr>
        <w:spacing w:after="120"/>
        <w:jc w:val="both"/>
        <w:rPr>
          <w:rFonts w:ascii="Arial" w:hAnsi="Arial"/>
          <w:sz w:val="24"/>
        </w:rPr>
      </w:pPr>
      <w:r w:rsidRPr="00287204">
        <w:rPr>
          <w:rFonts w:ascii="Arial" w:hAnsi="Arial"/>
          <w:sz w:val="24"/>
        </w:rPr>
        <w:t xml:space="preserve">Verità e grazia camminano insieme. La verità traccia il cammino alla grazia, la grazia dona la forza alla verità per rimanere sempre pienamente se stessa. Un declino dalla grazia porta un declino nella verità, ma anche un declino nella verità </w:t>
      </w:r>
      <w:r w:rsidRPr="00287204">
        <w:rPr>
          <w:rFonts w:ascii="Arial" w:hAnsi="Arial"/>
          <w:sz w:val="24"/>
        </w:rPr>
        <w:lastRenderedPageBreak/>
        <w:t>lo porterà di certo nella grazia. Per vincere certe tentazioni occorre molta fermezza e potenza di Spirito Santo. Lo Spirito Santo è forte dentro di noi, se è forte la grazia in noi e se noi cresciamo giorno per giorno nella grazia.</w:t>
      </w:r>
    </w:p>
    <w:p w14:paraId="2A87D2A9" w14:textId="77777777" w:rsidR="00287204" w:rsidRPr="00287204" w:rsidRDefault="00287204" w:rsidP="00287204">
      <w:pPr>
        <w:spacing w:after="120"/>
        <w:jc w:val="both"/>
        <w:rPr>
          <w:rFonts w:ascii="Arial" w:hAnsi="Arial"/>
          <w:sz w:val="24"/>
        </w:rPr>
      </w:pPr>
      <w:r w:rsidRPr="00287204">
        <w:rPr>
          <w:rFonts w:ascii="Arial" w:hAnsi="Arial"/>
          <w:sz w:val="24"/>
        </w:rPr>
        <w:t>Se la grazia è debole, anche lo Spirito è debole, è un leggero vento ereticale, o di falsità, riesce a travolgerci, con grave danno per la nostra vita spirituale. Una comunità forte nella verità, dovrà essere una comunità forte nella grazia; così anche: una comunità forte nella grazia, dovrà essere forte nella verità. La debolezza dell’una trascinerà l’altra; la fortezza dell’una attirerà l’altra verso la pienezza della grazia e della verità. Il fatto che alcuni Tessalonicesi siano caduti dalla verità è segno che in loro la grazia non è cresciuta, non è maturata in pienezza di santità, di fortezza e di sapienza di Spirito Santo.</w:t>
      </w:r>
    </w:p>
    <w:p w14:paraId="37A97609"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 xml:space="preserve">E ora sapete ciò che impedisce la sua manifestazione, che avverrà nella sua ora. </w:t>
      </w:r>
    </w:p>
    <w:p w14:paraId="7B220C89" w14:textId="77777777" w:rsidR="00287204" w:rsidRPr="00287204" w:rsidRDefault="00287204" w:rsidP="00287204">
      <w:pPr>
        <w:spacing w:after="120"/>
        <w:jc w:val="both"/>
        <w:rPr>
          <w:rFonts w:ascii="Arial" w:hAnsi="Arial"/>
          <w:sz w:val="24"/>
        </w:rPr>
      </w:pPr>
      <w:r w:rsidRPr="00287204">
        <w:rPr>
          <w:rFonts w:ascii="Arial" w:hAnsi="Arial"/>
          <w:sz w:val="24"/>
        </w:rPr>
        <w:t>San Paolo dona ora delle indicazioni che in verità dovrebbero aiutare a leggere i segni premonitori della fine del mondo. Invece le sue indicazioni sono così arcane e misteriose, che velano più che svelare il mistero. Questo ancora una volta ci conduce sulla non rivelabilità dell’ora e del giorno della fine del mondo. Non potendo questa data essere in alcun modo manifestata, poiché neanche è oggetto di rivelazione, neanche i segni premonitori possono in qualche modo aiutarci. Del resto sarebbe veramente strano che non si possa rivelare quando sarà la fine del mondo e poi dare degli indizi, o dei segni che ce la possano far intravedere nel momento in cui essa sta per venire.</w:t>
      </w:r>
    </w:p>
    <w:p w14:paraId="6447D8BB" w14:textId="77777777" w:rsidR="00287204" w:rsidRPr="00287204" w:rsidRDefault="00287204" w:rsidP="00287204">
      <w:pPr>
        <w:spacing w:after="120"/>
        <w:jc w:val="both"/>
        <w:rPr>
          <w:rFonts w:ascii="Arial" w:hAnsi="Arial"/>
          <w:sz w:val="24"/>
        </w:rPr>
      </w:pPr>
      <w:r w:rsidRPr="00287204">
        <w:rPr>
          <w:rFonts w:ascii="Arial" w:hAnsi="Arial"/>
          <w:sz w:val="24"/>
        </w:rPr>
        <w:t>Il segno evangelico è chiaro: esso è dato dal guizzo del fulmine, che in un istante, imprevedibilmente, balena da un lato all’altro del cielo. Così sarà la fine del mondo. Istantanea, repentina, improvvisa, inimmaginabile, impensabile. Per questo dobbiamo sempre vigilare, perché quando essa verrà, non ci trovi impreparati, nel peccato mortale. Cosa che ci escluderebbe eternamente dal paradiso e dalla gioia eterna con il Signore.</w:t>
      </w:r>
    </w:p>
    <w:p w14:paraId="33526C9B" w14:textId="77777777" w:rsidR="00287204" w:rsidRPr="00287204" w:rsidRDefault="00287204" w:rsidP="00287204">
      <w:pPr>
        <w:spacing w:after="120"/>
        <w:jc w:val="both"/>
        <w:rPr>
          <w:rFonts w:ascii="Arial" w:hAnsi="Arial"/>
          <w:sz w:val="24"/>
        </w:rPr>
      </w:pPr>
      <w:r w:rsidRPr="00287204">
        <w:rPr>
          <w:rFonts w:ascii="Arial" w:hAnsi="Arial"/>
          <w:sz w:val="24"/>
        </w:rPr>
        <w:t>San Paolo parla di un impedimento alla venuta della fine del mondo. È come se qualcosa ne ostacolasse la venuta. Lo dice come se i Tessalonicesi lo sapessero, forse perché ne ha parlato loro precedentemente, mentre stava con loro. Per i Tessalonicesi forse il discorso era abbastanza chiaro, per noi è soltanto ermetico, chiuso, impossibile da penetrare. Poiché questa di Paolo è Parola del Signore e la Parola del Signore è sempre rivelazione per noi, è giusto che ci si attenga a quanto rivela, ci si astenga di dire quanto non rivela. È giusto altresì non trasformare ciò che rivela in enigma e ciò che invece non rivela in luce del sole.</w:t>
      </w:r>
    </w:p>
    <w:p w14:paraId="7C1D34A5" w14:textId="77777777" w:rsidR="00287204" w:rsidRPr="00287204" w:rsidRDefault="00287204" w:rsidP="00287204">
      <w:pPr>
        <w:spacing w:after="120"/>
        <w:jc w:val="both"/>
        <w:rPr>
          <w:rFonts w:ascii="Arial" w:hAnsi="Arial"/>
          <w:sz w:val="24"/>
        </w:rPr>
      </w:pPr>
      <w:r w:rsidRPr="00287204">
        <w:rPr>
          <w:rFonts w:ascii="Arial" w:hAnsi="Arial"/>
          <w:sz w:val="24"/>
        </w:rPr>
        <w:t>Questa onestà dobbiamo sempre conservarla dinanzi alla Parola di Dio, solo così essa potrà parlare al nostro cuore e alla nostra mente. Per il momento ci interessa cogliere una prima verità: la fine del mondo non sta per venire, non è imminente. C’è un impedimento in atto. Anche se non riusciamo ad identificare questo impedimento, la verità è chiarissima: la fine del mondo non è imminente, di certo non verrà in questi giorni. Essa avverrà nella sua ora. Ma di certo non viene in quest’ora precisa della nostra storia. È una verità grande quella che San Paolo annunzia loro. È una verità che può portare tanta pace in seno alla comunità e soprattutto tanta armonia. La verità è sempre creatrice di armonia e di pace. La verità, quella di Dio però, non quella degli uomini.</w:t>
      </w:r>
    </w:p>
    <w:p w14:paraId="0779A2F1"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lastRenderedPageBreak/>
        <w:t xml:space="preserve">Il mistero dell'iniquità è già in atto, ma è  necessario che sia tolto di mezzo chi finora lo trattiene. </w:t>
      </w:r>
    </w:p>
    <w:p w14:paraId="606CBAE9" w14:textId="77777777" w:rsidR="00287204" w:rsidRPr="00287204" w:rsidRDefault="00287204" w:rsidP="00287204">
      <w:pPr>
        <w:spacing w:after="120"/>
        <w:jc w:val="both"/>
        <w:rPr>
          <w:rFonts w:ascii="Arial" w:hAnsi="Arial"/>
          <w:sz w:val="24"/>
        </w:rPr>
      </w:pPr>
      <w:r w:rsidRPr="00287204">
        <w:rPr>
          <w:rFonts w:ascii="Arial" w:hAnsi="Arial"/>
          <w:sz w:val="24"/>
        </w:rPr>
        <w:t>Anche in questo settimo versetto dobbiamo procedere come per quello or ora esaminato. Dobbiamo separare ciò che dice, da ciò che non dice; ciò che rivela, da ciò che vela. Così facendo, estraiamo la verità di Dio che dona luce, infonde certezza, crea sicurezza nel nostro cuore e nel nostro spirito. Il mistero dell’iniquità è la potenza del male, del buio etico, dell’immoralità che oscura la faccia della terra. Questo mistero è sempre in atto. Esso durerà finché ci sarà un cuore che batte sulla terra. Dove c’è l’uomo, c’è anche il peccato, l’iniquità, l’imperfezione, il male.  A volte però il male sembra oscurare il bene, la luce, la verità, la giustizia, l’amore, la speranza.</w:t>
      </w:r>
    </w:p>
    <w:p w14:paraId="464B61CC" w14:textId="77777777" w:rsidR="00287204" w:rsidRPr="00287204" w:rsidRDefault="00287204" w:rsidP="00287204">
      <w:pPr>
        <w:spacing w:after="120"/>
        <w:jc w:val="both"/>
        <w:rPr>
          <w:rFonts w:ascii="Arial" w:hAnsi="Arial"/>
          <w:sz w:val="24"/>
        </w:rPr>
      </w:pPr>
      <w:r w:rsidRPr="00287204">
        <w:rPr>
          <w:rFonts w:ascii="Arial" w:hAnsi="Arial"/>
          <w:sz w:val="24"/>
        </w:rPr>
        <w:t>Con la fine del mondo cesserà anche il mistero dell’iniquità. Ci sarà la separazione eterna del bene e del male. Il bene nel paradiso, il male nell’inferno. Tra bene e male nessun contatto, eternamente il bene resterà bene, eternamente il male resterà male. Per San Paolo il mistero dell’iniquità non cammina da solo sulla terra. Esso è portato innanzi dall’empio e l’empio è chi dice che Dio non esiste. L’empio è chi si autoproclama Dio e ne prende il posto. Tutti coloro che si innalzano sopra il Signore e ne prendono il posto, con l’arroganza della loro superbia, tutti costoro alimentano sulla terra il mistero dell’iniquità.</w:t>
      </w:r>
    </w:p>
    <w:p w14:paraId="54F3B131" w14:textId="77777777" w:rsidR="00287204" w:rsidRPr="00287204" w:rsidRDefault="00287204" w:rsidP="00287204">
      <w:pPr>
        <w:spacing w:after="120"/>
        <w:jc w:val="both"/>
        <w:rPr>
          <w:rFonts w:ascii="Arial" w:hAnsi="Arial"/>
          <w:sz w:val="24"/>
        </w:rPr>
      </w:pPr>
      <w:r w:rsidRPr="00287204">
        <w:rPr>
          <w:rFonts w:ascii="Arial" w:hAnsi="Arial"/>
          <w:sz w:val="24"/>
        </w:rPr>
        <w:t>Potrebbe sembrare da questo versetto che più aumenta il mistero dell’iniquità e più viene ritardata la fine del mondo. Ma perché il mistero dell’iniquità finisca, è necessario che sia tolto di mezzo colui che lo trattiene sulla nostra terra.  In tal modo Paolo dona una verità che di certo ci aiuta a capire perché la fine del mondo non viene, anziché dirci quando viene. Sappiamo quando non viene, non sappiamo quando viene. Anche questa è verità che porta tanta pace, tanta serenità, tanta armonia nei cuori. Questi possono iniziare a lavorare in pace, a impostare una vita, a programmare un presente ed un futuro, possono sviluppare tutti i doni che Dio ha dato a ciascuno perché li facciano fruttificare.</w:t>
      </w:r>
    </w:p>
    <w:p w14:paraId="23E175BA" w14:textId="77777777" w:rsidR="00287204" w:rsidRPr="00287204" w:rsidRDefault="00287204" w:rsidP="00287204">
      <w:pPr>
        <w:spacing w:after="120"/>
        <w:jc w:val="both"/>
        <w:rPr>
          <w:rFonts w:ascii="Arial" w:hAnsi="Arial"/>
          <w:sz w:val="24"/>
        </w:rPr>
      </w:pPr>
      <w:r w:rsidRPr="00287204">
        <w:rPr>
          <w:rFonts w:ascii="Arial" w:hAnsi="Arial"/>
          <w:sz w:val="24"/>
        </w:rPr>
        <w:t>San Paolo rassicura i Tessalonicesi, smarriti e confusi dietro false notizie sull’imminente fine del mondo, invitandoli a saper leggere i segni che la storia ci offre. Partendo proprio dalla storia che essi stanno vivendo, devono concludere che la fine del mondo non è imminente. Il motivo lo sappiamo: c’è qualcuno che impedisce che il mistero dell’iniquità sia ridotto all’impotenza. Finché questo qualcuno non sarà tolto di mezzo, è difficile, anzi impossibile che venga la fine del mondo. Quando questo qualcuno sarà tolto di mezzo, allora la fine del mondo avverrà.  Lo si è già detto, il procedimento argomentativo di Paolo è semplice. Egli è tutto intento a dire che la fine del mondo non sta venendo. Questa verità serve ai Tessalonicesi e questa verità annunzia loro.</w:t>
      </w:r>
    </w:p>
    <w:p w14:paraId="1B6E1AA4" w14:textId="77777777" w:rsidR="00287204" w:rsidRPr="00287204" w:rsidRDefault="00287204" w:rsidP="00287204">
      <w:pPr>
        <w:spacing w:after="120"/>
        <w:jc w:val="both"/>
        <w:rPr>
          <w:rFonts w:ascii="Arial" w:hAnsi="Arial"/>
          <w:sz w:val="24"/>
        </w:rPr>
      </w:pPr>
      <w:r w:rsidRPr="00287204">
        <w:rPr>
          <w:rFonts w:ascii="Arial" w:hAnsi="Arial"/>
          <w:sz w:val="24"/>
        </w:rPr>
        <w:t xml:space="preserve">L’altra verità non è necessaria neanche che venga accennata con parole esplicite e quindi la salta del tutto. Questo deve insegnarci una grande metodologia. La verità è ciò che serve in un particolare momento ad una persona. Questa verità bisogna darle. È questa verità che rigenera la sua vita, che le dona speranza, che la immette su un cammino buono, che la orienta verso Dio, che porta la pace nel cuore e nella mente. Se questa metodologia verrà applicata con saggezza, intelligenza, spirito di rivelazione e di prudenza, molto bene si potrà creare nei </w:t>
      </w:r>
      <w:r w:rsidRPr="00287204">
        <w:rPr>
          <w:rFonts w:ascii="Arial" w:hAnsi="Arial"/>
          <w:sz w:val="24"/>
        </w:rPr>
        <w:lastRenderedPageBreak/>
        <w:t>cuori; altrimenti il rischio è uno solo: dare ad una mente, ad un cuore una verità che non serve, non è utile, non giova.</w:t>
      </w:r>
    </w:p>
    <w:p w14:paraId="6A00D6A6" w14:textId="77777777" w:rsidR="00287204" w:rsidRPr="00287204" w:rsidRDefault="00287204" w:rsidP="00287204">
      <w:pPr>
        <w:spacing w:after="120"/>
        <w:jc w:val="both"/>
        <w:rPr>
          <w:rFonts w:ascii="Arial" w:hAnsi="Arial"/>
          <w:sz w:val="24"/>
        </w:rPr>
      </w:pPr>
      <w:r w:rsidRPr="00287204">
        <w:rPr>
          <w:rFonts w:ascii="Arial" w:hAnsi="Arial"/>
          <w:sz w:val="24"/>
        </w:rPr>
        <w:t>Dare invece la verità che serve in quel particolare momento storico è non solo vera e autentica illuminazione, ma anche offerta e dono di salvezza. Se questa metodologia venisse applicata in pastorale, il campo di Dio produrrebbe frutti copiosi, abbondanti, gustosi per la vita eterna. Spesso però il nostro è solo un parlare. A chi? A nessuno. La verità che annunziamo non serve a quel cuore, a quella mente e noi perdiamo miseramente il tempo, senza che neanche ce ne accorgiamo. Questa è la nostra stoltezza. Mentre la sapienza e l’intelligenza di Paolo, pur non potendo svelare il mistero della fine, mistero che il Signore Dio ha sigillato nel suo cuore, dona quegli elementi fondamentali capaci di portare nuovamente la pace nei cuori e questi elementi sono le indicazioni sulla non venuta della fine del mondo ora, in questo tempo, donando anche dei principi di lettura della storia che devono avvalorare la verità che lui sta annunziando, anzi proclamando. Questa metodologia è vera e autentica rivelazione per noi, principio perenne di annunzio e di insegnamento della verità della salvezza.</w:t>
      </w:r>
    </w:p>
    <w:p w14:paraId="3D378CAD"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 xml:space="preserve">Solo allora  sarà rivelato l'empio e il Signore Gesù lo distruggerà con il soffio della sua bocca e lo annienterà all'apparire della sua venuta, l'iniquo, </w:t>
      </w:r>
    </w:p>
    <w:p w14:paraId="171C91AE" w14:textId="77777777" w:rsidR="00287204" w:rsidRPr="00287204" w:rsidRDefault="00287204" w:rsidP="00287204">
      <w:pPr>
        <w:spacing w:after="120"/>
        <w:jc w:val="both"/>
        <w:rPr>
          <w:rFonts w:ascii="Arial" w:hAnsi="Arial"/>
          <w:sz w:val="24"/>
        </w:rPr>
      </w:pPr>
      <w:r w:rsidRPr="00287204">
        <w:rPr>
          <w:rFonts w:ascii="Arial" w:hAnsi="Arial"/>
          <w:sz w:val="24"/>
        </w:rPr>
        <w:t>Alla fine della storia e del mondo l’empio sarà rivelato. Ognuno lo potrà vedere. Chi sia questo empio nessuno può saperlo prima. Lo si potrà sapere solo al suo apparire. Quando apparirà, il Signore lo distruggerà con il soffio della sua bocca. Lo distruggerà con la sua venuta. Anzi Egli verrà proprio per distruggere l’empio.</w:t>
      </w:r>
    </w:p>
    <w:p w14:paraId="3E0D88F7" w14:textId="77777777" w:rsidR="00287204" w:rsidRPr="00287204" w:rsidRDefault="00287204" w:rsidP="00287204">
      <w:pPr>
        <w:spacing w:after="120"/>
        <w:jc w:val="both"/>
        <w:rPr>
          <w:rFonts w:ascii="Arial" w:hAnsi="Arial"/>
          <w:sz w:val="24"/>
        </w:rPr>
      </w:pPr>
      <w:r w:rsidRPr="00287204">
        <w:rPr>
          <w:rFonts w:ascii="Arial" w:hAnsi="Arial"/>
          <w:sz w:val="24"/>
        </w:rPr>
        <w:t>Le verità che Paolo manifesta, o annunzia, in questo versetto sono due:</w:t>
      </w:r>
    </w:p>
    <w:p w14:paraId="284C53E2" w14:textId="77777777" w:rsidR="00287204" w:rsidRPr="00287204" w:rsidRDefault="00287204" w:rsidP="00287204">
      <w:pPr>
        <w:numPr>
          <w:ilvl w:val="0"/>
          <w:numId w:val="245"/>
        </w:numPr>
        <w:spacing w:after="120"/>
        <w:jc w:val="both"/>
        <w:rPr>
          <w:rFonts w:ascii="Arial" w:hAnsi="Arial"/>
          <w:sz w:val="24"/>
        </w:rPr>
      </w:pPr>
      <w:r w:rsidRPr="00287204">
        <w:rPr>
          <w:rFonts w:ascii="Arial" w:hAnsi="Arial"/>
          <w:sz w:val="24"/>
        </w:rPr>
        <w:t>Alla fine del mondo l’empio sarà rivelato. Non potrà più nascondersi. Non potrà più ingannare. Non potrà condurre più in perdizione gli uomini.</w:t>
      </w:r>
    </w:p>
    <w:p w14:paraId="133ACB03" w14:textId="77777777" w:rsidR="00287204" w:rsidRPr="00287204" w:rsidRDefault="00287204" w:rsidP="00287204">
      <w:pPr>
        <w:numPr>
          <w:ilvl w:val="0"/>
          <w:numId w:val="245"/>
        </w:numPr>
        <w:spacing w:after="120"/>
        <w:jc w:val="both"/>
        <w:rPr>
          <w:rFonts w:ascii="Arial" w:hAnsi="Arial"/>
          <w:sz w:val="24"/>
        </w:rPr>
      </w:pPr>
      <w:r w:rsidRPr="00287204">
        <w:rPr>
          <w:rFonts w:ascii="Arial" w:hAnsi="Arial"/>
          <w:sz w:val="24"/>
        </w:rPr>
        <w:t>L’empio sparirà alla venuta del Signore Gesù. Non sparirà perché se ne andrà liberamente, ma perché il Signore con il soffio della sua bocca lo distruggerà.</w:t>
      </w:r>
    </w:p>
    <w:p w14:paraId="518AF79F" w14:textId="77777777" w:rsidR="00287204" w:rsidRPr="00287204" w:rsidRDefault="00287204" w:rsidP="00287204">
      <w:pPr>
        <w:spacing w:after="120"/>
        <w:jc w:val="both"/>
        <w:rPr>
          <w:rFonts w:ascii="Arial" w:hAnsi="Arial"/>
          <w:sz w:val="24"/>
        </w:rPr>
      </w:pPr>
      <w:r w:rsidRPr="00287204">
        <w:rPr>
          <w:rFonts w:ascii="Arial" w:hAnsi="Arial"/>
          <w:sz w:val="24"/>
        </w:rPr>
        <w:t xml:space="preserve">La prima verità ancora una volta ci conduce sulla non possibilità di conoscere quando il Signore verrà. Ci dice infatti, sì, che l’iniquo, o l’empio, sarà rivelato, ma non può in alcun modo dirci né quando, né il giorno, né l’ora. Su questo siamo in sintonia con quanto Paolo sta annunziando, o manifestando. </w:t>
      </w:r>
    </w:p>
    <w:p w14:paraId="5B4A7E2E" w14:textId="77777777" w:rsidR="00287204" w:rsidRPr="00287204" w:rsidRDefault="00287204" w:rsidP="00287204">
      <w:pPr>
        <w:spacing w:after="120"/>
        <w:jc w:val="both"/>
        <w:rPr>
          <w:rFonts w:ascii="Arial" w:hAnsi="Arial"/>
          <w:sz w:val="24"/>
        </w:rPr>
      </w:pPr>
      <w:r w:rsidRPr="00287204">
        <w:rPr>
          <w:rFonts w:ascii="Arial" w:hAnsi="Arial"/>
          <w:sz w:val="24"/>
        </w:rPr>
        <w:t>La seconda verità invece riempie il cuore di dolce speranza. Il male non ha l’ultima parola sulla nostra terra. Il male è già vinto, è vinto nella risurrezione di Gesù, è vinto nella sua morte, è vinto nella sua obbedienza, sarà vinto definitivamente quando il Signore verrà per giudicare i vivi e i morti. La vittoria definitiva sul male è una delle costanti della rivelazione biblica. Anche il male avrà la sua fine, anche il male avrà i suoi giorni contati. Anche il male un giorno finirà.</w:t>
      </w:r>
    </w:p>
    <w:p w14:paraId="53D7885F" w14:textId="77777777" w:rsidR="00287204" w:rsidRPr="00287204" w:rsidRDefault="00287204" w:rsidP="00287204">
      <w:pPr>
        <w:spacing w:after="120"/>
        <w:jc w:val="both"/>
        <w:rPr>
          <w:rFonts w:ascii="Arial" w:hAnsi="Arial"/>
          <w:sz w:val="24"/>
        </w:rPr>
      </w:pPr>
      <w:r w:rsidRPr="00287204">
        <w:rPr>
          <w:rFonts w:ascii="Arial" w:hAnsi="Arial"/>
          <w:sz w:val="24"/>
        </w:rPr>
        <w:t>Il cristiano vive di questa certezza. Sa che il Signore ha vinto il male. Sa che nel Signore anche lui lo vincerà. Sa che la vittoria è definitiva ed eterna e nel suo cuore inizia quella lotta al peccato necessaria per partecipare domani alla vittoria definitiva sull’empietà e su ogni iniquità.</w:t>
      </w:r>
    </w:p>
    <w:p w14:paraId="0E97804D" w14:textId="77777777" w:rsidR="00287204" w:rsidRPr="00287204" w:rsidRDefault="00287204" w:rsidP="00287204">
      <w:pPr>
        <w:spacing w:after="120"/>
        <w:jc w:val="both"/>
        <w:rPr>
          <w:rFonts w:ascii="Arial" w:hAnsi="Arial"/>
          <w:sz w:val="24"/>
        </w:rPr>
      </w:pPr>
      <w:r w:rsidRPr="00287204">
        <w:rPr>
          <w:rFonts w:ascii="Arial" w:hAnsi="Arial"/>
          <w:sz w:val="24"/>
        </w:rPr>
        <w:t xml:space="preserve">In questo versetto San Paolo insegna ai Tessalonicesi la speranza. Cosa è la speranza cristiana se non la certezza della definitiva scomparsa del male, perché solo il bene trionfi nel cuore dei giusti, senza più tentazione, concupiscenza, o </w:t>
      </w:r>
      <w:r w:rsidRPr="00287204">
        <w:rPr>
          <w:rFonts w:ascii="Arial" w:hAnsi="Arial"/>
          <w:sz w:val="24"/>
        </w:rPr>
        <w:lastRenderedPageBreak/>
        <w:t xml:space="preserve">altro? Chi mette una speranza forte nel cuore è già in parte vincitore sulla morte, sul peccato, su ogni iniquità. Chi invece non mette questa forte speranza, è già un perdente, perché non crede che in Cristo, con Cristo e per Cristo è possibile vincere il male, abbattere il mistero d’iniquità. </w:t>
      </w:r>
    </w:p>
    <w:p w14:paraId="6521D101" w14:textId="77777777" w:rsidR="00287204" w:rsidRPr="00287204" w:rsidRDefault="00287204" w:rsidP="00287204">
      <w:pPr>
        <w:spacing w:after="120"/>
        <w:jc w:val="both"/>
        <w:rPr>
          <w:rFonts w:ascii="Arial" w:hAnsi="Arial"/>
          <w:sz w:val="24"/>
        </w:rPr>
      </w:pPr>
      <w:r w:rsidRPr="00287204">
        <w:rPr>
          <w:rFonts w:ascii="Arial" w:hAnsi="Arial"/>
          <w:sz w:val="24"/>
        </w:rPr>
        <w:t>Gesù lo ha detto: Io ho vinto il mondo. Giovanni lo ricorda: è questa la vittoria che vince il mondo: la nostra fede</w:t>
      </w:r>
      <w:r w:rsidRPr="00287204">
        <w:rPr>
          <w:rFonts w:ascii="Arial" w:hAnsi="Arial"/>
          <w:i/>
          <w:sz w:val="24"/>
        </w:rPr>
        <w:t>. “Io trionferò se avrete fede”</w:t>
      </w:r>
      <w:r w:rsidRPr="00287204">
        <w:rPr>
          <w:rFonts w:ascii="Arial" w:hAnsi="Arial"/>
          <w:sz w:val="24"/>
        </w:rPr>
        <w:t>. È la promessa di Cristo Gesù al Movimento Apostolico. Siamo sulla stessa linea. La fede che diviene speranza nella vittoria sul male, dona alla vita nuovo slancio, più forza.  Il male non ha l’ultima parola sul cuore dell’uomo. Cristo ha vinto il male, ha schiacciato l’empio, ha sconfitto l’iniquo: questa vittoria è già nostra. Ad essa si deve accedere però attraverso una grande fede.</w:t>
      </w:r>
    </w:p>
    <w:p w14:paraId="5D5BF4B2"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 xml:space="preserve">la cui venuta avverrà nella potenza di satana, con ogni specie di  portenti, di segni e prodigi menzogneri, </w:t>
      </w:r>
    </w:p>
    <w:p w14:paraId="2BC728A2" w14:textId="77777777" w:rsidR="00287204" w:rsidRPr="00287204" w:rsidRDefault="00287204" w:rsidP="00287204">
      <w:pPr>
        <w:spacing w:after="120"/>
        <w:jc w:val="both"/>
        <w:rPr>
          <w:rFonts w:ascii="Arial" w:hAnsi="Arial"/>
          <w:sz w:val="24"/>
        </w:rPr>
      </w:pPr>
      <w:r w:rsidRPr="00287204">
        <w:rPr>
          <w:rFonts w:ascii="Arial" w:hAnsi="Arial"/>
          <w:sz w:val="24"/>
        </w:rPr>
        <w:t>L’empio è già distrutto in Cristo. È già distrutto anche in noi, se siamo in Cristo. Questa è la verità consolante che Paolo sta cercando di annunziare ai Tessalonicesi. Se Cristo lo ha vinto, se noi in Lui siamo anche vincitori, nasce una nuova vita in seno alla comunità. È una vita tutta orientata verso Cristo, per essere in Lui, che è il solo vincitore dell’empio e del mistero di iniquità che è già in atto. Pur essendo in atto, è già stato sconfitto dal soffio della bocca di Gesù Signore. Perché è necessario avere questa speranza, questa fede, questa certezza nel cuore? Perché occorre chiarezza di mente e fermezza e risolutezza nello spirito? Il motivo è presto detto. Quando l’uomo iniquo verrà – e prima che venga nessuno lo sa – verrà con tutta la potenza di satana. Verrà con la sua astuzia, con la sua menzogna, con i suoi inganni, con le sue ambiguità, con la trasformazione della verità.</w:t>
      </w:r>
    </w:p>
    <w:p w14:paraId="126E8BC5" w14:textId="77777777" w:rsidR="00287204" w:rsidRPr="00287204" w:rsidRDefault="00287204" w:rsidP="00287204">
      <w:pPr>
        <w:spacing w:after="120"/>
        <w:jc w:val="both"/>
        <w:rPr>
          <w:rFonts w:ascii="Arial" w:hAnsi="Arial"/>
          <w:sz w:val="24"/>
        </w:rPr>
      </w:pPr>
      <w:r w:rsidRPr="00287204">
        <w:rPr>
          <w:rFonts w:ascii="Arial" w:hAnsi="Arial"/>
          <w:sz w:val="24"/>
        </w:rPr>
        <w:t>Sulla sua bocca ci sarà solo menzogna, falsità, non verità. In Lui c’è totale assenza di Parola di Dio. C’è invece parola di tentazione, di seduzione, di adulazione, di incitamento al male e al peccato. Non solo l’uomo iniquo sarà il padre della menzogna con la parola che proferirà, sarà anche capace di sbalordire il mondo intero con i suoi portenti, segni e prodigi menzogneri. A questo punto qualcuno potrebbe obiettare: come fare per discernere un segno, un portento, un prodigio vero da uno falso? Come distinguere quelli che vengono da Dio, che sono sua opera, da quelli che l’uomo iniquo produce con la potenza di satana che agisce in lui? Tutto ciò che per principio scritturistico non è distinguibile di per sé, ma è distinguibile per altre cose, tutto questo non deve mai essere preso come segno di verità, o dell’azione di Dio nell’uomo.</w:t>
      </w:r>
    </w:p>
    <w:p w14:paraId="35F4D1E5" w14:textId="77777777" w:rsidR="00287204" w:rsidRPr="00287204" w:rsidRDefault="00287204" w:rsidP="00287204">
      <w:pPr>
        <w:spacing w:after="120"/>
        <w:jc w:val="both"/>
        <w:rPr>
          <w:rFonts w:ascii="Arial" w:hAnsi="Arial"/>
          <w:sz w:val="24"/>
        </w:rPr>
      </w:pPr>
      <w:r w:rsidRPr="00287204">
        <w:rPr>
          <w:rFonts w:ascii="Arial" w:hAnsi="Arial"/>
          <w:sz w:val="24"/>
        </w:rPr>
        <w:t>Il portento, il segno, il prodigo non è distinguibile di per sé. Non può essere da solo assunto come prova della presenza di Dio operante in un uomo.  Questa soluzione l’aveva già risolta Mosè nel Deuteronomio (Dt 13,1-19). Ascoltiamo le sue parole:</w:t>
      </w:r>
    </w:p>
    <w:p w14:paraId="0C25030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“Vi preoccuperete di mettere in pratica tutto ciò che vi comando; non vi aggiungerai nulla e nulla </w:t>
      </w:r>
      <w:proofErr w:type="spellStart"/>
      <w:r w:rsidRPr="00287204">
        <w:rPr>
          <w:rFonts w:ascii="Arial" w:hAnsi="Arial"/>
          <w:i/>
          <w:iCs/>
          <w:spacing w:val="-2"/>
          <w:sz w:val="22"/>
        </w:rPr>
        <w:t>ne</w:t>
      </w:r>
      <w:proofErr w:type="spellEnd"/>
      <w:r w:rsidRPr="00287204">
        <w:rPr>
          <w:rFonts w:ascii="Arial" w:hAnsi="Arial"/>
          <w:i/>
          <w:iCs/>
          <w:spacing w:val="-2"/>
          <w:sz w:val="22"/>
        </w:rPr>
        <w:t xml:space="preserve"> toglierai. </w:t>
      </w:r>
    </w:p>
    <w:p w14:paraId="02F2E0CB" w14:textId="77777777" w:rsidR="00287204" w:rsidRPr="00287204" w:rsidRDefault="00287204" w:rsidP="00287204">
      <w:pPr>
        <w:spacing w:after="120"/>
        <w:ind w:left="567" w:right="567"/>
        <w:jc w:val="both"/>
        <w:rPr>
          <w:rFonts w:ascii="Arial" w:hAnsi="Arial"/>
          <w:b/>
          <w:i/>
          <w:iCs/>
          <w:spacing w:val="-2"/>
          <w:sz w:val="22"/>
        </w:rPr>
      </w:pPr>
      <w:r w:rsidRPr="00287204">
        <w:rPr>
          <w:rFonts w:ascii="Arial" w:hAnsi="Arial"/>
          <w:b/>
          <w:i/>
          <w:iCs/>
          <w:spacing w:val="-2"/>
          <w:sz w:val="22"/>
        </w:rPr>
        <w:t xml:space="preserve">Qualora si alzi in mezzo a te un profeta o un sognatore che ti proponga un segno o un prodigio e il segno e il prodigio annunciato succeda ed egli ti dica: Seguiamo dei stranieri, che tu non hai mai conosciuti, e rendiamo loro un culto, tu non dovrai ascoltare le parole di quel profeta </w:t>
      </w:r>
      <w:r w:rsidRPr="00287204">
        <w:rPr>
          <w:rFonts w:ascii="Arial" w:hAnsi="Arial"/>
          <w:b/>
          <w:i/>
          <w:iCs/>
          <w:spacing w:val="-2"/>
          <w:sz w:val="22"/>
        </w:rPr>
        <w:lastRenderedPageBreak/>
        <w:t xml:space="preserve">o di quel sognatore; perché il Signore vostro Dio vi mette alla prova per sapere se amate il Signore vostro Dio con tutto il cuore e con tutta l'anima. </w:t>
      </w:r>
    </w:p>
    <w:p w14:paraId="3AA681C5"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Seguirete il Signore vostro Dio, temerete lui, osserverete i suoi comandi, obbedirete alla sua voce, lo servirete e gli resterete fedeli. </w:t>
      </w:r>
    </w:p>
    <w:p w14:paraId="20CD3AF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Quanto a quel profeta o a quel sognatore, egli dovrà essere messo a morte, perché ha proposto l'apostasia dal Signore, dal vostro Dio, che vi ha fatti uscire dal paese di Egitto e vi ha riscattati dalla condizione servile, per trascinarti fuori della via per la quale il Signore tuo Dio ti ha ordinato di camminare. Così estirperai il male da te. </w:t>
      </w:r>
    </w:p>
    <w:p w14:paraId="7C5CACE9"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Qualora il tuo fratello, figlio di tuo padre o figlio di tua madre, o il figlio o la figlia o la moglie che riposa sul tuo petto o l'amico che è come te stesso, t'istighi in segreto, dicendo: Andiamo, serviamo altri dei, dei che né tu né i tuoi padri avete conosciuti, divinità dei popoli che vi circondano, vicini a te o da te lontani da una estremità all'altra della terra, tu non dargli retta, non ascoltarlo; il tuo occhio non lo compianga; non risparmiarlo, non coprire la sua colpa. </w:t>
      </w:r>
    </w:p>
    <w:p w14:paraId="0A625EE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Anzi devi ucciderlo: la tua mano sia la prima contro di lui per metterlo a morte; poi la mano di tutto il popolo; lapidalo e muoia, perché ha cercato di trascinarti lontano dal Signore tuo Dio che ti ha fatto uscire dal paese di Egitto, dalla condizione servile. Tutto Israele lo verrà a sapere, ne avrà timore e non commetterà in mezzo a te una tale azione malvagia. </w:t>
      </w:r>
    </w:p>
    <w:p w14:paraId="7ADFB249"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Qualora tu senta dire di una delle tue città che il Signore tuo Dio ti dà  per abitare, che uomini iniqui sono usciti in mezzo a te e hanno sedotto gli abitanti della loro città dicendo: Andiamo, serviamo altri dei, che voi non avete mai conosciuti, tu farai le indagini, investigherai, interrogherai con cura; se troverai che la cosa è vera, che il fatto sussiste e che un tale abominio è stato realmente commesso in mezzo a te, allora dovrai passare a fil di spada gli abitanti di quella città, la voterai allo sterminio, con quanto contiene e passerai a fil di spada anche il suo bestiame. </w:t>
      </w:r>
    </w:p>
    <w:p w14:paraId="72C789B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Poi radunerai tutto il bottino in mezzo alla piazza e brucerai nel fuoco la città e l'intero suo bottino, sacrificio per il Signore tuo Dio; diventerà una rovina per sempre e non sarà più ricostruita. Nulla di ciò che sarà votato allo sterminio si attaccherà alle tue mani, perché il Signore desista dalla sua ira ardente, ti conceda misericordia, abbia pietà di te e ti moltiplichi come ha giurato ai tuoi padri, qualora tu ascolti la voce del Signore tuo Dio, osservando tutti i suoi comandi che oggi ti dò e facendo ciò che è retto agli occhi del Signore tuo Dio”. </w:t>
      </w:r>
    </w:p>
    <w:p w14:paraId="6BFAFA3C" w14:textId="77777777" w:rsidR="00287204" w:rsidRPr="00287204" w:rsidRDefault="00287204" w:rsidP="00287204">
      <w:pPr>
        <w:spacing w:after="120"/>
        <w:jc w:val="both"/>
        <w:rPr>
          <w:rFonts w:ascii="Arial" w:hAnsi="Arial"/>
          <w:sz w:val="24"/>
        </w:rPr>
      </w:pPr>
      <w:r w:rsidRPr="00287204">
        <w:rPr>
          <w:rFonts w:ascii="Arial" w:hAnsi="Arial"/>
          <w:sz w:val="24"/>
        </w:rPr>
        <w:t>In questo brano l’indicazione è chiara: Chi dona la Parola vera di Dio, dona il segno vero, indica la via vera. Chi non dona la Parola vera, non opera segni di salvezza, ma solo di perdizione, per questo sono menzogneri, perché illudono l’uomo, ma non lo salvano.  San Paolo è sulla stessa linea. L’iniquo, ed è iniquo, perché non dona la Parola vera, se opera segni, questi sono solo per la rovina dell’uomo, sono per ingannarlo meglio e per attirarlo nella trappola della tentazione, del peccato, della morte eterna.</w:t>
      </w:r>
    </w:p>
    <w:p w14:paraId="165EB806" w14:textId="77777777" w:rsidR="00287204" w:rsidRPr="00287204" w:rsidRDefault="00287204" w:rsidP="00287204">
      <w:pPr>
        <w:spacing w:after="120"/>
        <w:jc w:val="both"/>
        <w:rPr>
          <w:rFonts w:ascii="Arial" w:hAnsi="Arial"/>
          <w:sz w:val="24"/>
        </w:rPr>
      </w:pPr>
      <w:r w:rsidRPr="00287204">
        <w:rPr>
          <w:rFonts w:ascii="Arial" w:hAnsi="Arial"/>
          <w:sz w:val="24"/>
        </w:rPr>
        <w:t xml:space="preserve">Il versetto è chiaro. L’uomo iniquo viene con la potenza di satana. La potenza di satana è soprattutto la sua falsità, la sua menzogna, il suo inganno, la trasformazione abile della Parola del Signore. La potenza di satana è anche potenza di prodigi, di segni, di portenti.  Poiché le due “potenze” sono un’unica </w:t>
      </w:r>
      <w:r w:rsidRPr="00287204">
        <w:rPr>
          <w:rFonts w:ascii="Arial" w:hAnsi="Arial"/>
          <w:sz w:val="24"/>
        </w:rPr>
        <w:lastRenderedPageBreak/>
        <w:t xml:space="preserve">potenza di male, ognuno può, se vuole, sapere se il segno è vero, oppure menzognero, sé è da Dio, oppure dall’uomo. </w:t>
      </w:r>
    </w:p>
    <w:p w14:paraId="4AC68B21" w14:textId="77777777" w:rsidR="00287204" w:rsidRPr="00287204" w:rsidRDefault="00287204" w:rsidP="00287204">
      <w:pPr>
        <w:spacing w:after="120"/>
        <w:jc w:val="both"/>
        <w:rPr>
          <w:rFonts w:ascii="Arial" w:hAnsi="Arial"/>
          <w:sz w:val="24"/>
        </w:rPr>
      </w:pPr>
      <w:r w:rsidRPr="00287204">
        <w:rPr>
          <w:rFonts w:ascii="Arial" w:hAnsi="Arial"/>
          <w:sz w:val="24"/>
        </w:rPr>
        <w:t>È sufficiente osservare la parola che l’uomo iniquo dona. Donando lui solo parole di menzogna, anche i suoi segni e portenti sono segni di menzogna. Servono per condurre nell’inferno tutti coloro che lo seguono. E i segni sono dati proprio per creare una sequela più facile, senza intoppi, senza resistenze. Chi non conosce la Parola di Dio, facilmente resta appeso all’amo della falsità sia della parola che dei segni dell’uomo iniquo. Oggi il popolo di Dio non conosce la Parola del Signore. La possibilità di sfuggire all’uomo iniquo è nulla, assolutamente nulla. Questa è la verità contenuta in questo versetto. Ma ce n’è un’altra ancora più forte che Paolo sta cercando di insegnarci.</w:t>
      </w:r>
    </w:p>
    <w:p w14:paraId="3DD45FBC"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 xml:space="preserve">e con ogni sorta di empio inganno per quelli che vanno in rovina perché non hanno accolto  l'amore della verità per essere salvi. </w:t>
      </w:r>
    </w:p>
    <w:p w14:paraId="1769749C" w14:textId="77777777" w:rsidR="00287204" w:rsidRPr="00287204" w:rsidRDefault="00287204" w:rsidP="00287204">
      <w:pPr>
        <w:spacing w:after="120"/>
        <w:jc w:val="both"/>
        <w:rPr>
          <w:rFonts w:ascii="Arial" w:hAnsi="Arial"/>
          <w:sz w:val="24"/>
        </w:rPr>
      </w:pPr>
      <w:r w:rsidRPr="00287204">
        <w:rPr>
          <w:rFonts w:ascii="Arial" w:hAnsi="Arial"/>
          <w:sz w:val="24"/>
        </w:rPr>
        <w:t>In questo versetto e in quello che segue c’è una verità che bisogna con urgenza mettere in evidenza, poiché in essa è contenuto il mistero della grazia. È il mistero della grazia la chiave per comprendere l’altro mistero: quello della salvezza. Chi non entra con la sua mente nel mistero della grazia, in nessun modo potrà comprendere il mistero della salvezza, e neanche l’altro mistero che è quello della perdizione eterna. Di certo l’uomo oggi ha smarrito il senso del mistero, perché ha smarrito il senso del soprannaturale e della trascendenza.</w:t>
      </w:r>
    </w:p>
    <w:p w14:paraId="43AB38D2" w14:textId="77777777" w:rsidR="00287204" w:rsidRPr="00287204" w:rsidRDefault="00287204" w:rsidP="00287204">
      <w:pPr>
        <w:spacing w:after="120"/>
        <w:jc w:val="both"/>
        <w:rPr>
          <w:rFonts w:ascii="Arial" w:hAnsi="Arial"/>
          <w:sz w:val="24"/>
        </w:rPr>
      </w:pPr>
      <w:r w:rsidRPr="00287204">
        <w:rPr>
          <w:rFonts w:ascii="Arial" w:hAnsi="Arial"/>
          <w:sz w:val="24"/>
        </w:rPr>
        <w:t>Quest’uomo non vede oggi la sua vita da Dio, non la vede per il Signore, non la vede neanche con Dio. La vede in se stessa, per se stessa, con se stessa, la vede finita nel tempo e nella storia, la vuole possedere tutta nell’attimo. È questa la più grande menzogna che si è abbattuta sull’uomo da quando il Signore lo ha posto sulla terra. San Paolo dice che la potenza di satana attraverso la quale agisce ed opera l’uomo iniquo si manifesta con ogni sorta di empio inganno per quelli che vanno in rovina.</w:t>
      </w:r>
    </w:p>
    <w:p w14:paraId="1AAFBA51" w14:textId="77777777" w:rsidR="00287204" w:rsidRPr="00287204" w:rsidRDefault="00287204" w:rsidP="00287204">
      <w:pPr>
        <w:spacing w:after="120"/>
        <w:jc w:val="both"/>
        <w:rPr>
          <w:rFonts w:ascii="Arial" w:hAnsi="Arial"/>
          <w:sz w:val="24"/>
        </w:rPr>
      </w:pPr>
      <w:r w:rsidRPr="00287204">
        <w:rPr>
          <w:rFonts w:ascii="Arial" w:hAnsi="Arial"/>
          <w:sz w:val="24"/>
        </w:rPr>
        <w:t>È come se di fronte a quelli che vanno in rovina la potenza di satana non avesse più ostacoli; come se fosse libera di agire con forza, con veemenza, con grande potenza di inganno e di menzogna. L’inganno è empio, perché fondato sulla negazione di Dio e della sua volontà di salvezza e di redenzione sull’uomo.</w:t>
      </w:r>
    </w:p>
    <w:p w14:paraId="628B69B9" w14:textId="77777777" w:rsidR="00287204" w:rsidRPr="00287204" w:rsidRDefault="00287204" w:rsidP="00287204">
      <w:pPr>
        <w:spacing w:after="120"/>
        <w:jc w:val="both"/>
        <w:rPr>
          <w:rFonts w:ascii="Arial" w:hAnsi="Arial"/>
          <w:sz w:val="24"/>
        </w:rPr>
      </w:pPr>
      <w:r w:rsidRPr="00287204">
        <w:rPr>
          <w:rFonts w:ascii="Arial" w:hAnsi="Arial"/>
          <w:sz w:val="24"/>
        </w:rPr>
        <w:t>L’unico ostacolo – ed è qui il mistero della grazia – alla potenza satanica dell’empio è dato dalla verità che Cristo Gesù è venuto a portare sulla terra e che ha consegnato ai suoi apostoli perché fossero essi a farla risuonare per tutta la terra. Una volta che la verità di Cristo – la sola che dona salvezza – non viene accolta, viene rifiutata, o addirittura – peccando contro lo Spirito Santo – lottata perché non attecchisca né in noi né negli altri, l’uomo è senza più difesa, non ha più alcuna protezione contro l’uomo iniquo. Questi può fare dell’altro ciò che vuole, lo può fare perché l’altro si è reso attraverso il rifiuto della verità un consegnato alla tentazione, all’inganno, alla menzogna, alla falsità, all’ambiguità, ad ogni sorta di male. Nessun uomo può scherzare con la verità di Cristo Gesù. Nessun uomo la può rifiutare impunemente. Nel momento in cui rifiuta, rigetta, non accoglie, lotta la verità di Cristo, egli immediatamente si consegna nelle mani dell’uomo iniquo e questi fa di lui secondo la sua iniquità.</w:t>
      </w:r>
    </w:p>
    <w:p w14:paraId="1963D62B"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È questo il mistero della verità, il mistero della grazia, il mistero dell’iniquità. L’uomo non può vivere fuori del mistero. O vivrà in tutto e per tutto il mistero della grazia e della verità, oppure si consegnerà da solo al mistero dell’iniquità che lo trasformerà in un uomo iniquo, anche lui sotto il potere della menzogna di satana e delle sue ingannevoli opere per la sua rovina eterna. San Paolo dice che tutti costoro che vanno in rovina, vanno perché non hanno accolto l’amore della verità per essere salvi.  Questa espressione – l’amore della verità – è da intendersi in un duplice modo:</w:t>
      </w:r>
    </w:p>
    <w:p w14:paraId="261C020B" w14:textId="77777777" w:rsidR="00287204" w:rsidRPr="00287204" w:rsidRDefault="00287204" w:rsidP="00287204">
      <w:pPr>
        <w:numPr>
          <w:ilvl w:val="0"/>
          <w:numId w:val="245"/>
        </w:numPr>
        <w:spacing w:after="120"/>
        <w:jc w:val="both"/>
        <w:rPr>
          <w:rFonts w:ascii="Arial" w:hAnsi="Arial"/>
          <w:sz w:val="24"/>
        </w:rPr>
      </w:pPr>
      <w:r w:rsidRPr="00287204">
        <w:rPr>
          <w:rFonts w:ascii="Arial" w:hAnsi="Arial"/>
          <w:sz w:val="24"/>
        </w:rPr>
        <w:t>la verità che è tutta dall’amore di Dio e di Cristo Gesù nello Spirito Santo per ogni uomo;</w:t>
      </w:r>
    </w:p>
    <w:p w14:paraId="1B873258" w14:textId="77777777" w:rsidR="00287204" w:rsidRPr="00287204" w:rsidRDefault="00287204" w:rsidP="00287204">
      <w:pPr>
        <w:numPr>
          <w:ilvl w:val="0"/>
          <w:numId w:val="245"/>
        </w:numPr>
        <w:spacing w:after="120"/>
        <w:jc w:val="both"/>
        <w:rPr>
          <w:rFonts w:ascii="Arial" w:hAnsi="Arial"/>
          <w:sz w:val="24"/>
        </w:rPr>
      </w:pPr>
      <w:r w:rsidRPr="00287204">
        <w:rPr>
          <w:rFonts w:ascii="Arial" w:hAnsi="Arial"/>
          <w:sz w:val="24"/>
        </w:rPr>
        <w:t xml:space="preserve">la verità che deve essere amata, perché solo chi ama la verità la cerca e solo chi la cerca, amandola, la potrà trovare. Solo a costoro Dio la concede in dono. </w:t>
      </w:r>
    </w:p>
    <w:p w14:paraId="2CA32559" w14:textId="77777777" w:rsidR="00287204" w:rsidRPr="00287204" w:rsidRDefault="00287204" w:rsidP="00287204">
      <w:pPr>
        <w:spacing w:after="120"/>
        <w:jc w:val="both"/>
        <w:rPr>
          <w:rFonts w:ascii="Arial" w:hAnsi="Arial"/>
          <w:sz w:val="24"/>
        </w:rPr>
      </w:pPr>
      <w:r w:rsidRPr="00287204">
        <w:rPr>
          <w:rFonts w:ascii="Arial" w:hAnsi="Arial"/>
          <w:sz w:val="24"/>
        </w:rPr>
        <w:t>Nell’uno e nell’altro caso si dimostra come la verità nasca nel mondo per l’amore di Dio, ma entra nel cuore per l’amore di un uomo verso di essa.  Un cuore che non ama la verità, tutta la verità, la verità su se stesso, su Dio, sulla vita, sulla morte, quest’uomo neanche l’accoglie e se non l’accoglie la sua fine sarà grande, perché lui stesso si consegnerà nelle mani dell’uomo iniquo e presto o tardi anche lui si farà uomo di menzogna e quindi anche lui diventerà uomo iniquo.</w:t>
      </w:r>
    </w:p>
    <w:p w14:paraId="09DC96D6" w14:textId="77777777" w:rsidR="00287204" w:rsidRPr="00287204" w:rsidRDefault="00287204" w:rsidP="00287204">
      <w:pPr>
        <w:spacing w:after="120"/>
        <w:jc w:val="both"/>
        <w:rPr>
          <w:rFonts w:ascii="Arial" w:hAnsi="Arial"/>
          <w:sz w:val="24"/>
        </w:rPr>
      </w:pPr>
      <w:r w:rsidRPr="00287204">
        <w:rPr>
          <w:rFonts w:ascii="Arial" w:hAnsi="Arial"/>
          <w:sz w:val="24"/>
        </w:rPr>
        <w:t>È questo il mistero dell’iniquità che avvolge l’uomo e lo conduce nelle tenebre eterne. Per questo bisogna pregare che mai si rifiuti la verità, ma che ognuno la cerchi con cuore semplice e puro. Il Signore lo ha promesso. Ecco la sua Parola, così come è riportata dal libro della Sapienza (1,1-16):</w:t>
      </w:r>
    </w:p>
    <w:p w14:paraId="6E93388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“Amate la giustizia, voi che governate sulla terra, rettamente pensate del Signore, </w:t>
      </w:r>
      <w:r w:rsidRPr="00287204">
        <w:rPr>
          <w:rFonts w:ascii="Arial" w:hAnsi="Arial"/>
          <w:b/>
          <w:i/>
          <w:iCs/>
          <w:spacing w:val="-2"/>
          <w:sz w:val="22"/>
        </w:rPr>
        <w:t>cercatelo con cuore semplice</w:t>
      </w:r>
      <w:r w:rsidRPr="00287204">
        <w:rPr>
          <w:rFonts w:ascii="Arial" w:hAnsi="Arial"/>
          <w:i/>
          <w:iCs/>
          <w:spacing w:val="-2"/>
          <w:sz w:val="22"/>
        </w:rPr>
        <w:t xml:space="preserve">. </w:t>
      </w:r>
      <w:r w:rsidRPr="00287204">
        <w:rPr>
          <w:rFonts w:ascii="Arial" w:hAnsi="Arial"/>
          <w:b/>
          <w:i/>
          <w:iCs/>
          <w:spacing w:val="-2"/>
          <w:sz w:val="22"/>
        </w:rPr>
        <w:t xml:space="preserve">Egli infatti si lascia trovare da quanti non lo tentano, si mostra a coloro che non ricusano di credere in lui. </w:t>
      </w:r>
    </w:p>
    <w:p w14:paraId="20EB7F83" w14:textId="77777777" w:rsidR="00287204" w:rsidRPr="00287204" w:rsidRDefault="00287204" w:rsidP="00287204">
      <w:pPr>
        <w:spacing w:after="120"/>
        <w:ind w:left="567" w:right="567"/>
        <w:jc w:val="both"/>
        <w:rPr>
          <w:rFonts w:ascii="Arial" w:hAnsi="Arial"/>
          <w:b/>
          <w:i/>
          <w:iCs/>
          <w:spacing w:val="-2"/>
          <w:sz w:val="22"/>
        </w:rPr>
      </w:pPr>
      <w:r w:rsidRPr="00287204">
        <w:rPr>
          <w:rFonts w:ascii="Arial" w:hAnsi="Arial"/>
          <w:i/>
          <w:iCs/>
          <w:spacing w:val="-2"/>
          <w:sz w:val="22"/>
        </w:rPr>
        <w:t xml:space="preserve">I ragionamenti tortuosi allontanano da Dio; l'onnipotenza, messa alla prova, caccia gli stolti. </w:t>
      </w:r>
      <w:r w:rsidRPr="00287204">
        <w:rPr>
          <w:rFonts w:ascii="Arial" w:hAnsi="Arial"/>
          <w:b/>
          <w:i/>
          <w:iCs/>
          <w:spacing w:val="-2"/>
          <w:sz w:val="22"/>
        </w:rPr>
        <w:t xml:space="preserve">La sapienza non entra in un'anima che opera il male né abita in un corpo schiavo del peccato. </w:t>
      </w:r>
    </w:p>
    <w:p w14:paraId="0587858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b/>
          <w:i/>
          <w:iCs/>
          <w:spacing w:val="-2"/>
          <w:sz w:val="22"/>
        </w:rPr>
        <w:t>Il santo spirito che ammaestra rifugge dalla finzione, se ne sta lontano dai discorsi insensati, è cacciato al sopraggiungere dell'ingiustizia</w:t>
      </w:r>
      <w:r w:rsidRPr="00287204">
        <w:rPr>
          <w:rFonts w:ascii="Arial" w:hAnsi="Arial"/>
          <w:i/>
          <w:iCs/>
          <w:spacing w:val="-2"/>
          <w:sz w:val="22"/>
        </w:rPr>
        <w:t xml:space="preserve">. La sapienza è uno spirito amico degli uomini; ma non lascerà impunito chi insulta con le labbra, perché Dio è testimone dei suoi sentimenti e osservatore verace del suo cuore e ascolta le parole della sua bocca. </w:t>
      </w:r>
    </w:p>
    <w:p w14:paraId="3B1B5E9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Difatti lo spirito del Signore riempie l'universo e, abbracciando ogni cosa, conosce ogni voce. Per questo non gli sfuggirà chi proferisce cose ingiuste, la giustizia vendicatrice non lo risparmierà. Si indagherà infatti sui propositi dell'empio, il suono delle sue parole giungerà fino al Signore a condanna delle sue iniquità; poiché un orecchio geloso ascolta ogni cosa, perfino il sussurro delle mormorazioni non gli resta segreto. </w:t>
      </w:r>
    </w:p>
    <w:p w14:paraId="2407D38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b/>
          <w:i/>
          <w:iCs/>
          <w:spacing w:val="-2"/>
          <w:sz w:val="22"/>
        </w:rPr>
        <w:t xml:space="preserve">Guardatevi pertanto da un vano mormorare, preservate la lingua dalla maldicenza, perché neppure una parola segreta sarà senza effetto, una bocca menzognera uccide l'anima. </w:t>
      </w:r>
      <w:r w:rsidRPr="00287204">
        <w:rPr>
          <w:rFonts w:ascii="Arial" w:hAnsi="Arial"/>
          <w:i/>
          <w:iCs/>
          <w:spacing w:val="-2"/>
          <w:sz w:val="22"/>
        </w:rPr>
        <w:t xml:space="preserve">Non provocate la morte con gli errori della vostra vita, non attiratevi la rovina con le opere delle vostre mani, perché Dio non ha creato la morte e non gode per la rovina dei viventi. </w:t>
      </w:r>
    </w:p>
    <w:p w14:paraId="5B4B406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lastRenderedPageBreak/>
        <w:t xml:space="preserve">Egli infatti ha creato tutto per l'esistenza; le creature del mondo sono sane, in esse non c'è veleno di morte, né gli inferi regnano sulla terra, perché la giustizia è immortale. </w:t>
      </w:r>
    </w:p>
    <w:p w14:paraId="70F399FE" w14:textId="77777777" w:rsidR="00287204" w:rsidRPr="00287204" w:rsidRDefault="00287204" w:rsidP="00287204">
      <w:pPr>
        <w:spacing w:after="120"/>
        <w:ind w:left="567" w:right="567"/>
        <w:jc w:val="both"/>
        <w:rPr>
          <w:rFonts w:ascii="Arial" w:hAnsi="Arial"/>
          <w:b/>
          <w:i/>
          <w:iCs/>
          <w:spacing w:val="-2"/>
          <w:sz w:val="22"/>
        </w:rPr>
      </w:pPr>
      <w:r w:rsidRPr="00287204">
        <w:rPr>
          <w:rFonts w:ascii="Arial" w:hAnsi="Arial"/>
          <w:b/>
          <w:i/>
          <w:iCs/>
          <w:spacing w:val="-2"/>
          <w:sz w:val="22"/>
        </w:rPr>
        <w:t xml:space="preserve">Gli empi invocano su di sé la morte con gesti e con parole, ritenendola amica si consumano per essa e con essa concludono alleanza, perché son degni di appartenerle”. </w:t>
      </w:r>
    </w:p>
    <w:p w14:paraId="4C67A3E7" w14:textId="77777777" w:rsidR="00287204" w:rsidRPr="00287204" w:rsidRDefault="00287204" w:rsidP="00287204">
      <w:pPr>
        <w:spacing w:after="120"/>
        <w:jc w:val="both"/>
        <w:rPr>
          <w:rFonts w:ascii="Arial" w:hAnsi="Arial"/>
          <w:sz w:val="24"/>
        </w:rPr>
      </w:pPr>
      <w:r w:rsidRPr="00287204">
        <w:rPr>
          <w:rFonts w:ascii="Arial" w:hAnsi="Arial"/>
          <w:sz w:val="24"/>
        </w:rPr>
        <w:t xml:space="preserve">Questo mistero di iniquità oggi è come sconosciuto, inesistente, non solo per la gente semplice, quanto per coloro che sono guide del popolo del Signore. Questo deve indicarci in quale grave situazione di morte spirituale ci si è cacciati. La menzogna è la nemica della sapienza e chi è nella menzogna è semplicemente un uomo stolto, un uomo iniquo, un empio che invoca la morte su di sé. </w:t>
      </w:r>
    </w:p>
    <w:p w14:paraId="3F07ADDC"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 xml:space="preserve">E per questo Dio invia loro una potenza d'inganno perché essi credano alla menzogna </w:t>
      </w:r>
    </w:p>
    <w:p w14:paraId="24A59BB4" w14:textId="77777777" w:rsidR="00287204" w:rsidRPr="00287204" w:rsidRDefault="00287204" w:rsidP="00287204">
      <w:pPr>
        <w:spacing w:after="120"/>
        <w:jc w:val="both"/>
        <w:rPr>
          <w:rFonts w:ascii="Arial" w:hAnsi="Arial"/>
          <w:sz w:val="24"/>
        </w:rPr>
      </w:pPr>
      <w:r w:rsidRPr="00287204">
        <w:rPr>
          <w:rFonts w:ascii="Arial" w:hAnsi="Arial"/>
          <w:sz w:val="24"/>
        </w:rPr>
        <w:t>Con chi non lo cerca, con chi non ama la verità, con chi non l’accoglie, quando essa gli viene manifestata in tutto lo splendore della sua bellezza soprannaturale, Dio interrompe il flusso della sua grazia. Il dono della verità è la via di accesso per ricevere ogni altro dono celeste, compresa la salvezza eterna. Chiusa la porta del cuore alla verità, l’uomo la apre alla menzogna, alla falsità, all’inganno. Non esiste un uomo neutro, libero di essere senza Dio, ma anche di essere senza satana; senza verità, ma anche senza menzogna.</w:t>
      </w:r>
    </w:p>
    <w:p w14:paraId="00530683" w14:textId="77777777" w:rsidR="00287204" w:rsidRPr="00287204" w:rsidRDefault="00287204" w:rsidP="00287204">
      <w:pPr>
        <w:spacing w:after="120"/>
        <w:jc w:val="both"/>
        <w:rPr>
          <w:rFonts w:ascii="Arial" w:hAnsi="Arial"/>
          <w:sz w:val="24"/>
        </w:rPr>
      </w:pPr>
      <w:r w:rsidRPr="00287204">
        <w:rPr>
          <w:rFonts w:ascii="Arial" w:hAnsi="Arial"/>
          <w:sz w:val="24"/>
        </w:rPr>
        <w:t>Essere senza verità è già essere nella menzogna. Allo stesso modo di colui che si pone fuori della luce. Fuori della luce ci sono le tenebre. L’esistenza dell’uomo non può avere che due vie: o quella della luce, o quella delle tenebre; o con la verità di Dio, o con la menzogna di satana; o con il mistero della grazia e della salvezza, o con il mistero dell’iniquità. Una volta che l’uomo ha deciso di porsi fuori del mistero della verità e della grazia, egli sceglie di essere nel mistero dell’iniquità.</w:t>
      </w:r>
    </w:p>
    <w:p w14:paraId="0C2D72F6" w14:textId="77777777" w:rsidR="00287204" w:rsidRPr="00287204" w:rsidRDefault="00287204" w:rsidP="00287204">
      <w:pPr>
        <w:spacing w:after="120"/>
        <w:jc w:val="both"/>
        <w:rPr>
          <w:rFonts w:ascii="Arial" w:hAnsi="Arial"/>
          <w:sz w:val="24"/>
        </w:rPr>
      </w:pPr>
      <w:r w:rsidRPr="00287204">
        <w:rPr>
          <w:rFonts w:ascii="Arial" w:hAnsi="Arial"/>
          <w:sz w:val="24"/>
        </w:rPr>
        <w:t xml:space="preserve">San Paolo dice che a costoro </w:t>
      </w:r>
      <w:r w:rsidRPr="00287204">
        <w:rPr>
          <w:rFonts w:ascii="Arial" w:hAnsi="Arial"/>
          <w:i/>
          <w:sz w:val="24"/>
        </w:rPr>
        <w:t>“Dio invia una potenza d’inganno perché essi credano alla menzogna”</w:t>
      </w:r>
      <w:r w:rsidRPr="00287204">
        <w:rPr>
          <w:rFonts w:ascii="Arial" w:hAnsi="Arial"/>
          <w:sz w:val="24"/>
        </w:rPr>
        <w:t>.  Secondo il linguaggio biblico ogni cosa è vista in Dio, o direttamente, o indirettamente.  È direttamente da Dio quando è Dio che personalmente la vuole e Dio vuole solo la verità e la grazia, la salvezza e la vita eterna. È indirettamente da Dio, quando Dio non la impedisce. Non la impedisce perché l’uomo ha deciso di non lasciarsi più avvolgere dalla potenza di amore e di misericordia del suo Dio.</w:t>
      </w:r>
    </w:p>
    <w:p w14:paraId="469FF0A7" w14:textId="77777777" w:rsidR="00287204" w:rsidRPr="00287204" w:rsidRDefault="00287204" w:rsidP="00287204">
      <w:pPr>
        <w:spacing w:after="120"/>
        <w:jc w:val="both"/>
        <w:rPr>
          <w:rFonts w:ascii="Arial" w:hAnsi="Arial"/>
          <w:sz w:val="24"/>
        </w:rPr>
      </w:pPr>
      <w:r w:rsidRPr="00287204">
        <w:rPr>
          <w:rFonts w:ascii="Arial" w:hAnsi="Arial"/>
          <w:sz w:val="24"/>
        </w:rPr>
        <w:t>Quando è indirettamente da Dio significa che Dio non impedisce e se Dio non impedisce l’uomo non può impedire né per sé né per gli altri, perché all’uomo non è data una tale potenza. O lui opera con la potenza dell’amore e della verità di Dio, data per Cristo nello Spirito Santo; o opererà con la potenza di satana che si impadronirà di lui perché lui si è rifiutato di lasciarsi afferrare da Dio.</w:t>
      </w:r>
    </w:p>
    <w:p w14:paraId="00E0221C" w14:textId="77777777" w:rsidR="00287204" w:rsidRPr="00287204" w:rsidRDefault="00287204" w:rsidP="00287204">
      <w:pPr>
        <w:spacing w:after="120"/>
        <w:jc w:val="both"/>
        <w:rPr>
          <w:rFonts w:ascii="Arial" w:hAnsi="Arial"/>
          <w:sz w:val="24"/>
        </w:rPr>
      </w:pPr>
      <w:r w:rsidRPr="00287204">
        <w:rPr>
          <w:rFonts w:ascii="Arial" w:hAnsi="Arial"/>
          <w:sz w:val="24"/>
        </w:rPr>
        <w:t xml:space="preserve">Solo Dio può liberare l’uomo dalla potenza di menzogna dell’uomo iniquo. L’uomo non ha questa capacità da se stesso. Questa è la verità sconvolgente che Paolo ci vuole insegnare. Poiché non ha questa capacità – nel momento che lui non accoglie la verità, non ama la verità – egli altro non fa che consegnarsi alla menzogna, per credere sempre più alla menzogna, per lasciarsi condurre a sicura morte dalla menzogna. Non è Dio direttamente che invia. È l’uomo che </w:t>
      </w:r>
      <w:r w:rsidRPr="00287204">
        <w:rPr>
          <w:rFonts w:ascii="Arial" w:hAnsi="Arial"/>
          <w:sz w:val="24"/>
        </w:rPr>
        <w:lastRenderedPageBreak/>
        <w:t>direttamente sceglie la menzogna. Avendo scelto la menzogna egli si è consegnato all’uomo iniquo. Poiché Dio solo può proteggere l’uomo dall’uomo iniquo, non potendo Dio intervenire, l’uomo è lasciato a se stesso, abbandonato a se stesso. Dio invia, nel senso che abbandona l’uomo nelle mani dell’uomo iniquo, non potendo in alcun modo intervenire per portare salvezza nel dono della verità.</w:t>
      </w:r>
    </w:p>
    <w:p w14:paraId="3189427F"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e così siano  condannati tutti quelli che non hanno creduto alla verità, ma hanno  acconsentito all'iniquità.</w:t>
      </w:r>
    </w:p>
    <w:p w14:paraId="79C8D00F" w14:textId="77777777" w:rsidR="00287204" w:rsidRPr="00287204" w:rsidRDefault="00287204" w:rsidP="00287204">
      <w:pPr>
        <w:spacing w:after="120"/>
        <w:jc w:val="both"/>
        <w:rPr>
          <w:rFonts w:ascii="Arial" w:hAnsi="Arial"/>
          <w:sz w:val="24"/>
        </w:rPr>
      </w:pPr>
      <w:r w:rsidRPr="00287204">
        <w:rPr>
          <w:rFonts w:ascii="Arial" w:hAnsi="Arial"/>
          <w:sz w:val="24"/>
        </w:rPr>
        <w:t>Teologicamente anche per questo versetto vale quanto detto per il versetto precedente. L’azione di Dio in ordine alla perdizione dell’uomo è solo indiretta. Non è diretta. Mai potrà esserlo. Dio non può operare direttamente a che un uomo vada perduto. Lui è infinita ed eterna carità. Lui ha dato suo Figlio per noi, consegnandolo alla croce. La carità eterna ed infinita, che è l’essenza stessa della natura divina, esclude a priori una volontà di perdizione per l’uomo da parte di Dio. Se Dio volesse la perdizione dell’uomo, sarebbe sufficiente che chiudesse per un istante i canali della sua verità e della sua grazia, e la terra sprofonderebbe nel più nero degli abissi infernali, in un istante.</w:t>
      </w:r>
    </w:p>
    <w:p w14:paraId="27E2D78F" w14:textId="77777777" w:rsidR="00287204" w:rsidRPr="00287204" w:rsidRDefault="00287204" w:rsidP="00287204">
      <w:pPr>
        <w:spacing w:after="120"/>
        <w:jc w:val="both"/>
        <w:rPr>
          <w:rFonts w:ascii="Arial" w:hAnsi="Arial"/>
          <w:sz w:val="24"/>
        </w:rPr>
      </w:pPr>
      <w:r w:rsidRPr="00287204">
        <w:rPr>
          <w:rFonts w:ascii="Arial" w:hAnsi="Arial"/>
          <w:sz w:val="24"/>
        </w:rPr>
        <w:t>Dio, il nostro Dio, è il Dio della vita, dell’amore, della verità, della carità, della speranza, della consolazione, della grazia. Da sempre e per sempre egli vuole la salvezza dell’uomo. Lui però arresta il suo dono dinanzi alla volontà dell’uomo. Il dono può essere dato, ma non imposto; l’uomo può accoglierlo, ma in nessun modo potrà mai essere costretto ad accoglierlo. Questa è la verità di ordine teologico. Nel momento in cui un uomo rifiuta la verità, egli è già sulla via della perdizione eterna. Poi subito viene l’uomo iniquo che si impossessa della sua mente e del suo cuore e lo conduce di peccato in peccato e di menzogna in menzogna, fino alle porte dell’inferno.</w:t>
      </w:r>
    </w:p>
    <w:p w14:paraId="44744DCF" w14:textId="77777777" w:rsidR="00287204" w:rsidRPr="00287204" w:rsidRDefault="00287204" w:rsidP="00287204">
      <w:pPr>
        <w:spacing w:after="120"/>
        <w:jc w:val="both"/>
        <w:rPr>
          <w:rFonts w:ascii="Arial" w:hAnsi="Arial"/>
          <w:sz w:val="24"/>
        </w:rPr>
      </w:pPr>
      <w:r w:rsidRPr="00287204">
        <w:rPr>
          <w:rFonts w:ascii="Arial" w:hAnsi="Arial"/>
          <w:sz w:val="24"/>
        </w:rPr>
        <w:t>Anche all’uomo iniquo egli può solo consegnarsi. Perché neanche l’uomo iniquo ha potere su di lui. Nessuno ha potere sull’uomo, né Dio, né l’iniquità. Se Dio non ha potere, ma l’avesse l’iniquità il potere, l’uomo sarebbe un non uomo, perché mancherebbe di quella libertà iniziale che lo conduce a Dio, o lo consegna all’iniquità. È il mistero della libertà, o della volontà dell’uomo, il tutto da cui partire, se si vuole conoscere l’altro mistero: quello della perdizione dell’uomo.</w:t>
      </w:r>
    </w:p>
    <w:p w14:paraId="3CD9D544" w14:textId="77777777" w:rsidR="00287204" w:rsidRPr="00287204" w:rsidRDefault="00287204" w:rsidP="00287204">
      <w:pPr>
        <w:spacing w:after="120"/>
        <w:jc w:val="both"/>
        <w:rPr>
          <w:rFonts w:ascii="Arial" w:hAnsi="Arial"/>
          <w:sz w:val="24"/>
        </w:rPr>
      </w:pPr>
      <w:r w:rsidRPr="00287204">
        <w:rPr>
          <w:rFonts w:ascii="Arial" w:hAnsi="Arial"/>
          <w:sz w:val="24"/>
        </w:rPr>
        <w:t>In altre parole: un uomo non si consegna al mistero dell’iniquità per una forza travolgente di questa, che lo attrae e lo seduce, senza che l’uomo lo voglia.</w:t>
      </w:r>
    </w:p>
    <w:p w14:paraId="0BD76E18" w14:textId="77777777" w:rsidR="00287204" w:rsidRPr="00287204" w:rsidRDefault="00287204" w:rsidP="00287204">
      <w:pPr>
        <w:spacing w:after="120"/>
        <w:jc w:val="both"/>
        <w:rPr>
          <w:rFonts w:ascii="Arial" w:hAnsi="Arial"/>
          <w:sz w:val="24"/>
        </w:rPr>
      </w:pPr>
      <w:r w:rsidRPr="00287204">
        <w:rPr>
          <w:rFonts w:ascii="Arial" w:hAnsi="Arial"/>
          <w:sz w:val="24"/>
        </w:rPr>
        <w:t xml:space="preserve">È invece il contrario: il mistero dell’iniquità può travolgere un uomo perché questi si lascia attrarre da essa, si lascia cioè tentare. Una volta che è caduto nella rete della menzogna, avanzerà inesorabilmente di menzogna in menzogna, questo perché l’uomo non ha in sé il principio della propria salvezza. </w:t>
      </w:r>
    </w:p>
    <w:p w14:paraId="62A740C5" w14:textId="77777777" w:rsidR="00287204" w:rsidRPr="00287204" w:rsidRDefault="00287204" w:rsidP="00287204">
      <w:pPr>
        <w:spacing w:after="120"/>
        <w:jc w:val="both"/>
        <w:rPr>
          <w:rFonts w:ascii="Arial" w:hAnsi="Arial"/>
          <w:sz w:val="24"/>
        </w:rPr>
      </w:pPr>
      <w:r w:rsidRPr="00287204">
        <w:rPr>
          <w:rFonts w:ascii="Arial" w:hAnsi="Arial"/>
          <w:sz w:val="24"/>
        </w:rPr>
        <w:t>Principio della salvezza dell’uomo non è l’uomo, ma è Dio. Se l’uomo ha rifiutato, non ha accolto la verità, si è posto fuori dell’amore per la verità, si è schierato contro Dio, chi lo potrà mai salvare dal momento che né in cielo, né sulla terra, né negli inferi c’è altra potenza di salvezza, all’infuori di Dio? È questo il motivo per cui costoro procedono inesorabilmente verso la perdizione eterna.</w:t>
      </w:r>
    </w:p>
    <w:p w14:paraId="456CAC4B" w14:textId="77777777" w:rsidR="00287204" w:rsidRPr="00287204" w:rsidRDefault="00287204" w:rsidP="00287204">
      <w:pPr>
        <w:spacing w:after="120"/>
        <w:jc w:val="both"/>
        <w:rPr>
          <w:rFonts w:ascii="Arial" w:hAnsi="Arial"/>
          <w:sz w:val="24"/>
        </w:rPr>
      </w:pPr>
      <w:r w:rsidRPr="00287204">
        <w:rPr>
          <w:rFonts w:ascii="Arial" w:hAnsi="Arial"/>
          <w:sz w:val="24"/>
        </w:rPr>
        <w:t xml:space="preserve">Non procedono perché Dio direttamente li spinga verso la perdizione. Procedono, perché direttamente e indirettamente Dio non può intervenire per portare la sua </w:t>
      </w:r>
      <w:r w:rsidRPr="00287204">
        <w:rPr>
          <w:rFonts w:ascii="Arial" w:hAnsi="Arial"/>
          <w:sz w:val="24"/>
        </w:rPr>
        <w:lastRenderedPageBreak/>
        <w:t>salvezza, dal momento che l’uomo l’ha rifiutata, non la ha accolta, non vuole accoglierla. Il mistero dell’iniquità è vero mistero di morte. L’averlo come abolito, è il segno che si è veramente prigionieri della menzogna e che ci si è sprofondati tanto in esso, da neanche più vederlo come menzogna e come inganno che ci sta trascinando in una sicura morte e nella perdizione eterna. Questo è lo stato miserevole di molti cristiani, i quali ogni giorno giocano con la loro perdizione eterna, perché immersi in un circuito di menzogna e di inganno dal quale è possibile venire fuori solo per quella grazia che loro hanno già rifiutato e che sovente anche combattono.</w:t>
      </w:r>
    </w:p>
    <w:p w14:paraId="751A9435"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 xml:space="preserve">Noi però dobbiamo rendere sempre grazie a Dio per voi, fratelli  amati dal Signore, perché Dio vi ha scelti come primizia per la  salvezza, attraverso l'opera santificatrice dello Spirito e la fede nella  verità, </w:t>
      </w:r>
    </w:p>
    <w:p w14:paraId="17B4A2BA" w14:textId="77777777" w:rsidR="00287204" w:rsidRPr="00287204" w:rsidRDefault="00287204" w:rsidP="00287204">
      <w:pPr>
        <w:spacing w:after="120"/>
        <w:jc w:val="both"/>
        <w:rPr>
          <w:rFonts w:ascii="Arial" w:hAnsi="Arial"/>
          <w:sz w:val="24"/>
        </w:rPr>
      </w:pPr>
      <w:r w:rsidRPr="00287204">
        <w:rPr>
          <w:rFonts w:ascii="Arial" w:hAnsi="Arial"/>
          <w:sz w:val="24"/>
        </w:rPr>
        <w:t>Ora Paolo ritorna nel mistero della grazia e della verità, che diviene per chi lo accoglie, mistero di santificazione e di più grande santità. Per tutto il bene che c’è nel mondo, unica fonte è il Signore. Non ci sono altre fonti di bene. Non esistono. Da Dio ogni bene si riversa sulla terra e nei cuori. Tutta la verità e la grazia sono un dono di Dio. Anche la bontà di un cuore, la fede che in esso vi regna è un dono di Dio. Anche l’accoglienza della Parola è un dono di Dio, come dono di Dio è l’accoglienza della verità.</w:t>
      </w:r>
    </w:p>
    <w:p w14:paraId="07D37B96" w14:textId="77777777" w:rsidR="00287204" w:rsidRPr="00287204" w:rsidRDefault="00287204" w:rsidP="00287204">
      <w:pPr>
        <w:spacing w:after="120"/>
        <w:jc w:val="both"/>
        <w:rPr>
          <w:rFonts w:ascii="Arial" w:hAnsi="Arial"/>
          <w:sz w:val="24"/>
        </w:rPr>
      </w:pPr>
      <w:r w:rsidRPr="00287204">
        <w:rPr>
          <w:rFonts w:ascii="Arial" w:hAnsi="Arial"/>
          <w:sz w:val="24"/>
        </w:rPr>
        <w:t>Se è un dono di Dio, Dio deve essere ringraziato, benedetto, lodato, esaltato, celebrato, magnificato. La preghiera di lode, di benedizione, di ringraziamento deve essere l’inno perenne del cuore credente. L’uomo credente vive per lodare, benedire, ringraziare, magnificare il Signore che lo ha redento, giustificato, salvato, santificato, lo ha accolto nella sua casa, ne ha fatto un suo familiare, gli ha anche dato la sua eredità eterna. Paolo ringrazia Dio a motivo dei Tessalonicesi, perché:</w:t>
      </w:r>
    </w:p>
    <w:p w14:paraId="5738DDF1" w14:textId="77777777" w:rsidR="00287204" w:rsidRPr="00287204" w:rsidRDefault="00287204" w:rsidP="00287204">
      <w:pPr>
        <w:numPr>
          <w:ilvl w:val="0"/>
          <w:numId w:val="245"/>
        </w:numPr>
        <w:spacing w:after="120"/>
        <w:jc w:val="both"/>
        <w:rPr>
          <w:rFonts w:ascii="Arial" w:hAnsi="Arial"/>
          <w:sz w:val="24"/>
        </w:rPr>
      </w:pPr>
      <w:r w:rsidRPr="00287204">
        <w:rPr>
          <w:rFonts w:ascii="Arial" w:hAnsi="Arial"/>
          <w:sz w:val="24"/>
        </w:rPr>
        <w:t>sono suoi fratelli nella fede,</w:t>
      </w:r>
    </w:p>
    <w:p w14:paraId="3BA74616" w14:textId="77777777" w:rsidR="00287204" w:rsidRPr="00287204" w:rsidRDefault="00287204" w:rsidP="00287204">
      <w:pPr>
        <w:numPr>
          <w:ilvl w:val="0"/>
          <w:numId w:val="245"/>
        </w:numPr>
        <w:spacing w:after="120"/>
        <w:jc w:val="both"/>
        <w:rPr>
          <w:rFonts w:ascii="Arial" w:hAnsi="Arial"/>
          <w:sz w:val="24"/>
        </w:rPr>
      </w:pPr>
      <w:r w:rsidRPr="00287204">
        <w:rPr>
          <w:rFonts w:ascii="Arial" w:hAnsi="Arial"/>
          <w:sz w:val="24"/>
        </w:rPr>
        <w:t>amati da Dio,</w:t>
      </w:r>
    </w:p>
    <w:p w14:paraId="1B38842C" w14:textId="77777777" w:rsidR="00287204" w:rsidRPr="00287204" w:rsidRDefault="00287204" w:rsidP="00287204">
      <w:pPr>
        <w:numPr>
          <w:ilvl w:val="0"/>
          <w:numId w:val="245"/>
        </w:numPr>
        <w:spacing w:after="120"/>
        <w:jc w:val="both"/>
        <w:rPr>
          <w:rFonts w:ascii="Arial" w:hAnsi="Arial"/>
          <w:sz w:val="24"/>
        </w:rPr>
      </w:pPr>
      <w:r w:rsidRPr="00287204">
        <w:rPr>
          <w:rFonts w:ascii="Arial" w:hAnsi="Arial"/>
          <w:sz w:val="24"/>
        </w:rPr>
        <w:t>da Lui scelti come primizia per la salvezza,</w:t>
      </w:r>
    </w:p>
    <w:p w14:paraId="62335F14" w14:textId="77777777" w:rsidR="00287204" w:rsidRPr="00287204" w:rsidRDefault="00287204" w:rsidP="00287204">
      <w:pPr>
        <w:numPr>
          <w:ilvl w:val="0"/>
          <w:numId w:val="245"/>
        </w:numPr>
        <w:spacing w:after="120"/>
        <w:jc w:val="both"/>
        <w:rPr>
          <w:rFonts w:ascii="Arial" w:hAnsi="Arial"/>
          <w:sz w:val="24"/>
        </w:rPr>
      </w:pPr>
      <w:r w:rsidRPr="00287204">
        <w:rPr>
          <w:rFonts w:ascii="Arial" w:hAnsi="Arial"/>
          <w:sz w:val="24"/>
        </w:rPr>
        <w:t>attraverso l’opera santificatrice dello Spirito Santo</w:t>
      </w:r>
    </w:p>
    <w:p w14:paraId="67D36CF6" w14:textId="77777777" w:rsidR="00287204" w:rsidRPr="00287204" w:rsidRDefault="00287204" w:rsidP="00287204">
      <w:pPr>
        <w:numPr>
          <w:ilvl w:val="0"/>
          <w:numId w:val="245"/>
        </w:numPr>
        <w:spacing w:after="120"/>
        <w:jc w:val="both"/>
        <w:rPr>
          <w:rFonts w:ascii="Arial" w:hAnsi="Arial"/>
          <w:sz w:val="24"/>
        </w:rPr>
      </w:pPr>
      <w:r w:rsidRPr="00287204">
        <w:rPr>
          <w:rFonts w:ascii="Arial" w:hAnsi="Arial"/>
          <w:sz w:val="24"/>
        </w:rPr>
        <w:t xml:space="preserve">e la fede nella verità. </w:t>
      </w:r>
    </w:p>
    <w:p w14:paraId="35080C62" w14:textId="77777777" w:rsidR="00287204" w:rsidRPr="00287204" w:rsidRDefault="00287204" w:rsidP="00287204">
      <w:pPr>
        <w:spacing w:after="120"/>
        <w:jc w:val="both"/>
        <w:rPr>
          <w:rFonts w:ascii="Arial" w:hAnsi="Arial"/>
          <w:sz w:val="24"/>
        </w:rPr>
      </w:pPr>
      <w:r w:rsidRPr="00287204">
        <w:rPr>
          <w:rFonts w:ascii="Arial" w:hAnsi="Arial"/>
          <w:sz w:val="24"/>
        </w:rPr>
        <w:t>È racchiuso in queste poche righe tutto il mistero dell’amore di Dio. Come? Tutto proviene dall’amore del Signore, proviene dal suo amore eterno. L’uomo ancora non era stato creato, ma era già stato pensato da Dio avvolto dal suo amore da offrire a Lui tutto in Cristo Gesù. Questo amore eterno diviene scelta storica, concreta. I Tessalonicesi sono scelti come primizia. La primizia è ciò che matura prima, ma è anche ciò che indica che la grande messe sta per maturare.</w:t>
      </w:r>
    </w:p>
    <w:p w14:paraId="10CFDE7A" w14:textId="77777777" w:rsidR="00287204" w:rsidRPr="00287204" w:rsidRDefault="00287204" w:rsidP="00287204">
      <w:pPr>
        <w:spacing w:after="120"/>
        <w:jc w:val="both"/>
        <w:rPr>
          <w:rFonts w:ascii="Arial" w:hAnsi="Arial"/>
          <w:sz w:val="24"/>
        </w:rPr>
      </w:pPr>
      <w:r w:rsidRPr="00287204">
        <w:rPr>
          <w:rFonts w:ascii="Arial" w:hAnsi="Arial"/>
          <w:sz w:val="24"/>
        </w:rPr>
        <w:t xml:space="preserve">I Tessalonicesi sono una delle prime opere di Dio compiute attraverso Paolo in terra di Acaia. Questa è la verità.  I Tessalonicesi, poiché primizia per la salvezza, devono attestare al mondo intero l’amore di Dio che è già in procinto di operare altra salvezza, altre scelte. Loro devono essere il primo segno della bontà dell’amore misericordioso del Signore. Questa la loro grande vocazione. Vedendo loro, il mondo deve rinascere alla speranza. C’è speranza di salvezza, </w:t>
      </w:r>
      <w:r w:rsidRPr="00287204">
        <w:rPr>
          <w:rFonts w:ascii="Arial" w:hAnsi="Arial"/>
          <w:sz w:val="24"/>
        </w:rPr>
        <w:lastRenderedPageBreak/>
        <w:t>perché c’è maturazione di santità e di giustizia, di verità e di amore, c’è fruttificazione di vera comunione tra gli uomini.</w:t>
      </w:r>
    </w:p>
    <w:p w14:paraId="11969DC1" w14:textId="77777777" w:rsidR="00287204" w:rsidRPr="00287204" w:rsidRDefault="00287204" w:rsidP="00287204">
      <w:pPr>
        <w:spacing w:after="120"/>
        <w:jc w:val="both"/>
        <w:rPr>
          <w:rFonts w:ascii="Arial" w:hAnsi="Arial"/>
          <w:sz w:val="24"/>
        </w:rPr>
      </w:pPr>
      <w:r w:rsidRPr="00287204">
        <w:rPr>
          <w:rFonts w:ascii="Arial" w:hAnsi="Arial"/>
          <w:sz w:val="24"/>
        </w:rPr>
        <w:t>La primizia in se stessa è già un segno: essa apre il cuore ad una speranza più grande. Questa convinzione devono avere nel cuore i Tessalonicesi. Tutto questo però non è per merito o per loro capacità. È solo per l’opera dello Spirito Santo, che crea santità più grande nei loro cuori, santificandoli ogni giorno, perché riversa in essi tutta la ricchezza della grazia e della misericordia di Dio.</w:t>
      </w:r>
    </w:p>
    <w:p w14:paraId="5A2EA7C3" w14:textId="77777777" w:rsidR="00287204" w:rsidRPr="00287204" w:rsidRDefault="00287204" w:rsidP="00287204">
      <w:pPr>
        <w:spacing w:after="120"/>
        <w:jc w:val="both"/>
        <w:rPr>
          <w:rFonts w:ascii="Arial" w:hAnsi="Arial"/>
          <w:sz w:val="24"/>
        </w:rPr>
      </w:pPr>
      <w:r w:rsidRPr="00287204">
        <w:rPr>
          <w:rFonts w:ascii="Arial" w:hAnsi="Arial"/>
          <w:sz w:val="24"/>
        </w:rPr>
        <w:t>Se i Tessalonicesi sono qualcosa, non lo sono per causa o per merito loro, lo sono solo per opera dello Spirito Santo. È Lui che opera tutto nel cuore del credente. È a Lui che il credente si deve rivolgere con preghiera incessante perché crei in lui santità sempre più grande, santificazione sempre più abbondante. Anche questa convinzione deve essere forte nel cuore dei Tessalonicesi, se vogliono procedere di verità e in verità, di virtù in virtù, di grazia in grazia. Tutto questo mai potrà avvenire se i Tessalonicesi non aumentino in loro la fede nella verità.</w:t>
      </w:r>
    </w:p>
    <w:p w14:paraId="4AE6DBF3" w14:textId="77777777" w:rsidR="00287204" w:rsidRPr="00287204" w:rsidRDefault="00287204" w:rsidP="00287204">
      <w:pPr>
        <w:spacing w:after="120"/>
        <w:jc w:val="both"/>
        <w:rPr>
          <w:rFonts w:ascii="Arial" w:hAnsi="Arial"/>
          <w:sz w:val="24"/>
        </w:rPr>
      </w:pPr>
      <w:r w:rsidRPr="00287204">
        <w:rPr>
          <w:rFonts w:ascii="Arial" w:hAnsi="Arial"/>
          <w:sz w:val="24"/>
        </w:rPr>
        <w:t>Una fede senza verità non serve. Ma neanche serve una verità senza fede. Produce frutti la fede ricca della verità di Dio e la verità di Dio portata innanzi con una grande fede da parte del cristiano. Possiamo ben dire che oggi queste due condizioni per la fruttificazione della verità e della fede sono quasi del tutto assenti nel popolo cristiano. Da una parte abbiamo una fede senza verità. È una fede senza contenuti oggettivi. Se si vuole, è una fede senza Vangelo, senza Parola, senza Scrittura, senza cammino verso la verità tutta intera cui conduce lo Spirito Santo. Questa è la prima realtà che bisogna ricondurre nella giustizia secondo Dio. Dall’altra abbiamo una verità annunziata, predicata, ma senza fede in essa. Si dice la verità come se fosse qualcosa che non ci appartiene. La si dice in sé, non la si dice per noi, non la si dice in noi, non la si dice da noi.</w:t>
      </w:r>
    </w:p>
    <w:p w14:paraId="1590D9A3" w14:textId="77777777" w:rsidR="00287204" w:rsidRPr="00287204" w:rsidRDefault="00287204" w:rsidP="00287204">
      <w:pPr>
        <w:spacing w:after="120"/>
        <w:jc w:val="both"/>
        <w:rPr>
          <w:rFonts w:ascii="Arial" w:hAnsi="Arial"/>
          <w:sz w:val="24"/>
        </w:rPr>
      </w:pPr>
      <w:r w:rsidRPr="00287204">
        <w:rPr>
          <w:rFonts w:ascii="Arial" w:hAnsi="Arial"/>
          <w:sz w:val="24"/>
        </w:rPr>
        <w:t>È questa una verità che non salva, perché non è supportata dalla nostra fede in essa. Vi è fede nella verità, quando vi è fede che solo la Parola di Cristo è vita eterna per il cristiano e per il mondo intero. Vi è fede, quando si consegna la vita alla verità, perché porti copiosi frutti in noi e nel mondo intero. Vi è fede quando affermiamo con la nostra vita che senza il Vangelo che si trasforma in nostra vita, ma in ogni sua Parola, nulla avviene di buono in noi, nulla avviene di buono per noi nel mondo. La pastorale è morta a causa di questa divisione operata nella fede e nella verità. Chi vuole incidere pastoralmente deve ricomporre in sé questa unità (fede ricolma di verità, verità carica di fede), deve aiutare ogni uomo a ricomporla nel proprio cuore.</w:t>
      </w:r>
    </w:p>
    <w:p w14:paraId="70FA0C51"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chiamandovi a questo con il nostro Vangelo, per il possesso della gloria del Signore nostro Gesù Cristo.</w:t>
      </w:r>
    </w:p>
    <w:p w14:paraId="43B771EB" w14:textId="77777777" w:rsidR="00287204" w:rsidRPr="00287204" w:rsidRDefault="00287204" w:rsidP="00287204">
      <w:pPr>
        <w:spacing w:after="120"/>
        <w:jc w:val="both"/>
        <w:rPr>
          <w:rFonts w:ascii="Arial" w:hAnsi="Arial"/>
          <w:sz w:val="24"/>
        </w:rPr>
      </w:pPr>
      <w:r w:rsidRPr="00287204">
        <w:rPr>
          <w:rFonts w:ascii="Arial" w:hAnsi="Arial"/>
          <w:sz w:val="24"/>
        </w:rPr>
        <w:t>La vocazione eterna dell’uomo alla santificazione, per opera dello Spirito Santo e la fede nella verità, mai potrà realizzarsi secondo la pienezza di grazia e di verità, se non attraverso la predicazione del Vangelo. L’annunzio del Vangelo non solo è la comunicazione all’uomo della buona notizia (=Vangelo) che Dio ci chiama al possesso di doni divini ed eterni, è anche la via attraverso cui l’uomo ne entra in possesso. Se viene meno l’annunzio del Vangelo, l’uomo non conosce la sua vocazione, non può entrare in possesso della vita eterna che Dio gli dona in Cristo Gesù, per opera dello Spirito Santo.</w:t>
      </w:r>
    </w:p>
    <w:p w14:paraId="6F9A0CD3"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Ma anche può succedere un’altra cosa, ancora più inquietante: si annunzia all’uomo la chiamata che Dio gli ha fatto in Cristo Gesù, gli si donano anche le realtà divine connesse alla sua vocazione, anzi che sono la sua stessa vocazione, ma poi si priva l’uomo della via, cioè della Parola del Vangelo, la sola che gli consente di progredire verso il possesso eterno di questi stessi doni.</w:t>
      </w:r>
    </w:p>
    <w:p w14:paraId="03EAED4C" w14:textId="77777777" w:rsidR="00287204" w:rsidRPr="00287204" w:rsidRDefault="00287204" w:rsidP="00287204">
      <w:pPr>
        <w:spacing w:after="120"/>
        <w:jc w:val="both"/>
        <w:rPr>
          <w:rFonts w:ascii="Arial" w:hAnsi="Arial"/>
          <w:sz w:val="24"/>
        </w:rPr>
      </w:pPr>
      <w:r w:rsidRPr="00287204">
        <w:rPr>
          <w:rFonts w:ascii="Arial" w:hAnsi="Arial"/>
          <w:sz w:val="24"/>
        </w:rPr>
        <w:t>È questo il più grande inganno che si possa fare ad un uomo, quando gli si annunzia la sua vera vocazione, gli si conferiscono anche i doni divini ed eterni, ma poi tutto si fa perché lui non percorra la strada, in quanto gli è impossibile percorrerla, perché privo della luce che illumina quotidianamente i suoi passi e lo fa restare sulla retta via della redenzione e della salvezza eterna.</w:t>
      </w:r>
    </w:p>
    <w:p w14:paraId="669E2CC9" w14:textId="77777777" w:rsidR="00287204" w:rsidRPr="00287204" w:rsidRDefault="00287204" w:rsidP="00287204">
      <w:pPr>
        <w:spacing w:after="120"/>
        <w:jc w:val="both"/>
        <w:rPr>
          <w:rFonts w:ascii="Arial" w:hAnsi="Arial"/>
          <w:sz w:val="24"/>
        </w:rPr>
      </w:pPr>
      <w:r w:rsidRPr="00287204">
        <w:rPr>
          <w:rFonts w:ascii="Arial" w:hAnsi="Arial"/>
          <w:sz w:val="24"/>
        </w:rPr>
        <w:t xml:space="preserve">Altro errore che si commette è questo: si dona la Parola, ma non si donano i doni divini ed eterni, perché si è senza sacramenti, oppure si vive lontano da essi. Anche questa forma di comunicare il Vangelo è errata, falsa, non produce salvezza. La salvezza è prodotta quando grazia e verità camminano insieme, quando Parola e sacramenti sono un unico dono, quando il Vangelo viene predicato e l’uomo è invitato ad accostarsi alla sorgente della grazia, per attingerla e farla sua. </w:t>
      </w:r>
    </w:p>
    <w:p w14:paraId="5D29135A" w14:textId="77777777" w:rsidR="00287204" w:rsidRPr="00287204" w:rsidRDefault="00287204" w:rsidP="00287204">
      <w:pPr>
        <w:spacing w:after="120"/>
        <w:jc w:val="both"/>
        <w:rPr>
          <w:rFonts w:ascii="Arial" w:hAnsi="Arial"/>
          <w:sz w:val="24"/>
        </w:rPr>
      </w:pPr>
      <w:r w:rsidRPr="00287204">
        <w:rPr>
          <w:rFonts w:ascii="Arial" w:hAnsi="Arial"/>
          <w:sz w:val="24"/>
        </w:rPr>
        <w:t>C’è pertanto un vizio di chi predica il Vangelo: si dona solo la grazia, non si dona la verità. Si dona la verità, non si dona la grazia. Si dona la verità, si dona la grazia, ma poi non si dona più né grazia e né verità. Si inizia bene con la grazia e con la verità e poi non si persevera nel dono né nella grazia e né nella verità.</w:t>
      </w:r>
    </w:p>
    <w:p w14:paraId="0BD858F6" w14:textId="77777777" w:rsidR="00287204" w:rsidRPr="00287204" w:rsidRDefault="00287204" w:rsidP="00287204">
      <w:pPr>
        <w:spacing w:after="120"/>
        <w:jc w:val="both"/>
        <w:rPr>
          <w:rFonts w:ascii="Arial" w:hAnsi="Arial"/>
          <w:sz w:val="24"/>
        </w:rPr>
      </w:pPr>
      <w:r w:rsidRPr="00287204">
        <w:rPr>
          <w:rFonts w:ascii="Arial" w:hAnsi="Arial"/>
          <w:sz w:val="24"/>
        </w:rPr>
        <w:t>C’è anche un vizio in chi ascolta il Vangelo. Questo vizio è messo in luce da Gesù, nella parabola del seminatore. È bene prenderne visione e trarne le conseguenze. Leggiamo nel capitolo 13 del Vangelo secondo Matteo (Mt 13,1-9.18-23):</w:t>
      </w:r>
    </w:p>
    <w:p w14:paraId="05D9931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“Quel giorno Gesù uscì di casa e si sedette in riva al mare. Si cominciò a raccogliere attorno a lui tanta folla che dovette salire su una barca e là porsi a sedere, mentre tutta la folla rimaneva sulla spiaggia. </w:t>
      </w:r>
    </w:p>
    <w:p w14:paraId="06ED666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Egli parlò loro di molte cose in parabole. E disse: Ecco, il seminatore uscì a seminare. </w:t>
      </w:r>
      <w:r w:rsidRPr="00287204">
        <w:rPr>
          <w:rFonts w:ascii="Arial" w:hAnsi="Arial"/>
          <w:b/>
          <w:i/>
          <w:iCs/>
          <w:spacing w:val="-2"/>
          <w:sz w:val="22"/>
        </w:rPr>
        <w:t>E mentre seminava una parte del seme cadde sulla strada e vennero gli uccelli e la divorarono. Un'altra parte cadde in luogo sassoso, dove non c'era molta terra; subito germogliò, perché il terreno non era profondo. Ma, spuntato il sole, restò bruciata e non avendo radici si seccò. Un'altra parte cadde sulle spine e le spine crebbero e la soffocarono</w:t>
      </w:r>
      <w:r w:rsidRPr="00287204">
        <w:rPr>
          <w:rFonts w:ascii="Arial" w:hAnsi="Arial"/>
          <w:i/>
          <w:iCs/>
          <w:spacing w:val="-2"/>
          <w:sz w:val="22"/>
        </w:rPr>
        <w:t xml:space="preserve">. Un'altra parte cadde sulla terra buona e diede frutto, dove il cento, dove il sessanta, dove il trenta. Chi ha orecchi intenda”. </w:t>
      </w:r>
    </w:p>
    <w:p w14:paraId="5C7F217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“Voi dunque intendete la parabola del seminatore: tutte le volte che uno </w:t>
      </w:r>
      <w:r w:rsidRPr="00287204">
        <w:rPr>
          <w:rFonts w:ascii="Arial" w:hAnsi="Arial"/>
          <w:b/>
          <w:i/>
          <w:iCs/>
          <w:spacing w:val="-2"/>
          <w:sz w:val="22"/>
        </w:rPr>
        <w:t>ascolta la parola del regno e non la comprende</w:t>
      </w:r>
      <w:r w:rsidRPr="00287204">
        <w:rPr>
          <w:rFonts w:ascii="Arial" w:hAnsi="Arial"/>
          <w:i/>
          <w:iCs/>
          <w:spacing w:val="-2"/>
          <w:sz w:val="22"/>
        </w:rPr>
        <w:t xml:space="preserve">, viene il maligno e ruba ciò che è stato seminato nel suo cuore: questo è il seme seminato lungo la strada. Quello che è stato seminato nel terreno sassoso </w:t>
      </w:r>
      <w:r w:rsidRPr="00287204">
        <w:rPr>
          <w:rFonts w:ascii="Arial" w:hAnsi="Arial"/>
          <w:b/>
          <w:i/>
          <w:iCs/>
          <w:spacing w:val="-2"/>
          <w:sz w:val="22"/>
        </w:rPr>
        <w:t xml:space="preserve">è l'uomo che ascolta la parola e subito l'accoglie con gioia, ma non ha radice in sé ed è incostante, sicché appena giunge una tribolazione o persecuzione a causa della parola, egli ne resta scandalizzato. </w:t>
      </w:r>
      <w:r w:rsidRPr="00287204">
        <w:rPr>
          <w:rFonts w:ascii="Arial" w:hAnsi="Arial"/>
          <w:i/>
          <w:iCs/>
          <w:spacing w:val="-2"/>
          <w:sz w:val="22"/>
        </w:rPr>
        <w:t xml:space="preserve">Quello seminato tra le spine è colui che ascolta la parola, </w:t>
      </w:r>
      <w:r w:rsidRPr="00287204">
        <w:rPr>
          <w:rFonts w:ascii="Arial" w:hAnsi="Arial"/>
          <w:b/>
          <w:i/>
          <w:iCs/>
          <w:spacing w:val="-2"/>
          <w:sz w:val="22"/>
        </w:rPr>
        <w:t>ma la preoccupazione del mondo e l'inganno della ricchezza soffocano la parola ed essa non dà  frutto</w:t>
      </w:r>
      <w:r w:rsidRPr="00287204">
        <w:rPr>
          <w:rFonts w:ascii="Arial" w:hAnsi="Arial"/>
          <w:i/>
          <w:iCs/>
          <w:spacing w:val="-2"/>
          <w:sz w:val="22"/>
        </w:rPr>
        <w:t xml:space="preserve">. Quello seminato nella terra buona è colui che ascolta la parola e la comprende; questi dà  frutto e produce ora il cento, ora il sessanta, ora il trenta”. </w:t>
      </w:r>
    </w:p>
    <w:p w14:paraId="1434939A"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La predicazione del Vangelo è tutto per la Chiesa. Per quest’opera di carità, di amore, di saggezza e di intelligenza nello Spirito Santo, l’uomo conosce la sua vocazione, entra in possesso dei beni divini ed eterni. Sempre per quest’opera persevera nella via della verità. Non predicare il Vangelo è far ricadere l’uomo nell’ignoranza di un tempo, facendolo ritornare ai suoi falsi dei, dopo aver abbandonato il Dio vivo e vero, il solo Salvatore e Redentore dell’uomo, il solo suo Santificatore. La gloria del Signore nostro Gesù Cristo, di cui dovrà prendere il possesso, è la sua risurrezione gloriosa, la sua vittoria sul peccato e sulla morte, la sua vita eterna, la sua glorificazione, la sua beata eternità.</w:t>
      </w:r>
    </w:p>
    <w:p w14:paraId="400F3098"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 xml:space="preserve">Perciò, fratelli, state saldi e mantenete le tradizioni che avete apprese così dalla nostra parola come dalla nostra lettera. </w:t>
      </w:r>
    </w:p>
    <w:p w14:paraId="21C81328" w14:textId="77777777" w:rsidR="00287204" w:rsidRPr="00287204" w:rsidRDefault="00287204" w:rsidP="00287204">
      <w:pPr>
        <w:spacing w:after="120"/>
        <w:jc w:val="both"/>
        <w:rPr>
          <w:rFonts w:ascii="Arial" w:hAnsi="Arial"/>
          <w:sz w:val="24"/>
        </w:rPr>
      </w:pPr>
      <w:r w:rsidRPr="00287204">
        <w:rPr>
          <w:rFonts w:ascii="Arial" w:hAnsi="Arial"/>
          <w:sz w:val="24"/>
        </w:rPr>
        <w:t>Paolo sa la forza, la potenza, la tenacia e l’astuzia delle macchinazioni di satana. Sa quanto è difficile progredire nella verità, crescendo in sapienza e grazia. Ci sono cose che discendono da Dio e tutto discende da Dio. Ma ci sono cose che l’uomo deve accogliere per farle maturare e fruttificare fino alla perfezione e ogni dono di Dio deve essere da lui portato a maturazione e a fruttificazione.</w:t>
      </w:r>
    </w:p>
    <w:p w14:paraId="1393BA81" w14:textId="77777777" w:rsidR="00287204" w:rsidRPr="00287204" w:rsidRDefault="00287204" w:rsidP="00287204">
      <w:pPr>
        <w:spacing w:after="120"/>
        <w:jc w:val="both"/>
        <w:rPr>
          <w:rFonts w:ascii="Arial" w:hAnsi="Arial"/>
          <w:sz w:val="24"/>
        </w:rPr>
      </w:pPr>
      <w:r w:rsidRPr="00287204">
        <w:rPr>
          <w:rFonts w:ascii="Arial" w:hAnsi="Arial"/>
          <w:sz w:val="24"/>
        </w:rPr>
        <w:t>Bisogna rimanere, stare saldi, ancorati, attaccati, cementati, incorporati alla verità e alla grazia.  Un solo istante fuori della grazia e della verità, è un istante concesso alla tentazione. I danni potrebbero essere irreparabili. Separarsi dalla verità e dalla grazia è assai rischioso. Si potrebbe anche non tornare più nella verità e nella grazia. Solo chi conosce le insidie del male, sa e conosce quanto potente è il peccato, quando esso prende posto in un cuore. Sa anche quanti danni produce la menzogna, la falsità, l’inganno quando entrano nella mente di un uomo. La nostra società che sa bene tutto questo, usa l’arma della falsità e dell’inganno come unica via di seduzione per ogni uomo. La nostra è la società della non verità e quindi è la società della menzogna. Basta un niente, un nulla perché dalla verità si passi alla falsità. A volte non è sufficiente un secolo e neanche mille anni perché dalla falsità si passi alla verità.</w:t>
      </w:r>
    </w:p>
    <w:p w14:paraId="25669997" w14:textId="77777777" w:rsidR="00287204" w:rsidRPr="00287204" w:rsidRDefault="00287204" w:rsidP="00287204">
      <w:pPr>
        <w:spacing w:after="120"/>
        <w:jc w:val="both"/>
        <w:rPr>
          <w:rFonts w:ascii="Arial" w:hAnsi="Arial"/>
          <w:sz w:val="24"/>
        </w:rPr>
      </w:pPr>
      <w:r w:rsidRPr="00287204">
        <w:rPr>
          <w:rFonts w:ascii="Arial" w:hAnsi="Arial"/>
          <w:sz w:val="24"/>
        </w:rPr>
        <w:t>È stato facile per Eva passare dalla verità alla falsità. È stato sufficiente qualche secondo di dialogo con satana. Per passare poi dalla falsità alla verità e dal peccato alla grazia è stata necessaria la morte in croce del Figlio di Dio.</w:t>
      </w:r>
    </w:p>
    <w:p w14:paraId="6C1F0E91" w14:textId="77777777" w:rsidR="00287204" w:rsidRPr="00287204" w:rsidRDefault="00287204" w:rsidP="00287204">
      <w:pPr>
        <w:spacing w:after="120"/>
        <w:jc w:val="both"/>
        <w:rPr>
          <w:rFonts w:ascii="Arial" w:hAnsi="Arial"/>
          <w:sz w:val="24"/>
        </w:rPr>
      </w:pPr>
      <w:r w:rsidRPr="00287204">
        <w:rPr>
          <w:rFonts w:ascii="Arial" w:hAnsi="Arial"/>
          <w:sz w:val="24"/>
        </w:rPr>
        <w:t>I Tessalonicesi sono in una situazione di rischio. La falsità lentamente sta insinuandosi nelle loro menti. Lo fa servendosi anche del nome di Paolo, di Dio. Di tutto si serve la falsità, pur di penetrare in un cuore. Non cade chi rimane saldo, ancorato, accorto, prudente. Non cade chi non si discosta in niente dalla Parola dell’Apostolo; chi nella preghiera chiede la saggezza e l’intelligenza al fine di operare sempre un sano discernimento.</w:t>
      </w:r>
    </w:p>
    <w:p w14:paraId="7E7ED346" w14:textId="77777777" w:rsidR="00287204" w:rsidRPr="00287204" w:rsidRDefault="00287204" w:rsidP="00287204">
      <w:pPr>
        <w:spacing w:after="120"/>
        <w:jc w:val="both"/>
        <w:rPr>
          <w:rFonts w:ascii="Arial" w:hAnsi="Arial"/>
          <w:sz w:val="24"/>
        </w:rPr>
      </w:pPr>
      <w:r w:rsidRPr="00287204">
        <w:rPr>
          <w:rFonts w:ascii="Arial" w:hAnsi="Arial"/>
          <w:sz w:val="24"/>
        </w:rPr>
        <w:t>Paolo suggerisce loro di mantenere le tradizioni che hanno apprese da Lui, dalla sua Parola, ma anche dalla lettera che precedentemente ha loro inviata. In altre parole: Paolo deve rimanere per loro l’unico punto di riferimento. Mettere altri punti di riferimento è cadere nella falsità e nella menzogna, è precipitare rovinosamente nell’errore e nell’inganno di satana. Questo di Paolo è un principio eterno di verità. Nella Chiesa nessuno può essere punto autorevole di riferimento per la conoscenza della verità al di fuori dell’apostolo del Signore.</w:t>
      </w:r>
    </w:p>
    <w:p w14:paraId="627C1558"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L’apostolo è obbligato, se vuole essere riconosciuto come unico punto di riferimento per la verità di nostro Signore Gesù Cristo, di ricolmarsi di Spirito Santo, di attenersi solo all’insegnamento della verità di Cristo, di astenersi da ogni altro pensiero. Soprattutto in lui non devono abitare pensieri profani e pensieri sacri, per poi mescolarli all’occorrenza. Lui deve avere nel suo cuore un solo pensiero: quello di Cristo, viverlo, crescere in esso, comprenderlo nello Spirito Santo, offrirlo quotidianamente al mondo intero perché lo accolga ed entri nella salvezza. L’apostolo del Signore ha l’obbligo dinanzi al mondo intero, in ragione del suo esclusivo ministero di salvezza, di rendersi credibile e si renderà credibile in un solo modo: facendo dimorare nel suo cuore solo il pensiero di Cristo.  L’abitazione in lui di altri pensieri inquina il pensiero di Cristo e lo confonde con i pensieri del mondo. Il mondo vede l’inquinamento e non crede al pensiero di Cristo, poiché vede l’apostolo come un portatore di molti pensieri.</w:t>
      </w:r>
    </w:p>
    <w:p w14:paraId="4D4BC6FB" w14:textId="77777777" w:rsidR="00287204" w:rsidRPr="00287204" w:rsidRDefault="00287204" w:rsidP="00287204">
      <w:pPr>
        <w:spacing w:after="120"/>
        <w:jc w:val="both"/>
        <w:rPr>
          <w:rFonts w:ascii="Arial" w:hAnsi="Arial"/>
          <w:sz w:val="24"/>
        </w:rPr>
      </w:pPr>
      <w:r w:rsidRPr="00287204">
        <w:rPr>
          <w:rFonts w:ascii="Arial" w:hAnsi="Arial"/>
          <w:sz w:val="24"/>
        </w:rPr>
        <w:t xml:space="preserve">Una fonte deve far sgorgare una sola acqua; se fa sgorgare più acque, sane e malsane insieme, nessuno le attingerà. Questo principio dell’unicità del pensiero di Cristo vale anche per ogni sacerdote, o presbitero, poiché anche lui costituito punto di riferimento nella comunità per la verità e la grazia di Cristo Gesù. </w:t>
      </w:r>
    </w:p>
    <w:p w14:paraId="6F1D683E" w14:textId="77777777" w:rsidR="00287204" w:rsidRPr="00287204" w:rsidRDefault="00287204" w:rsidP="00287204">
      <w:pPr>
        <w:spacing w:after="120"/>
        <w:jc w:val="both"/>
        <w:rPr>
          <w:rFonts w:ascii="Arial" w:hAnsi="Arial"/>
          <w:sz w:val="24"/>
        </w:rPr>
      </w:pPr>
      <w:r w:rsidRPr="00287204">
        <w:rPr>
          <w:rFonts w:ascii="Arial" w:hAnsi="Arial"/>
          <w:sz w:val="24"/>
        </w:rPr>
        <w:t>Da puntualizzare che non solo la Parola viva è fonte di verità per l’apostolo, ma anche lo scritto, la lettera. In presenza e in assenza l’apostolo può guidare la comunità. In presenza con la Parola viva, in assenza con la Parola scritta. Nessuna differenza deve essere posta tra la Parola viva e la Parola scritta. Sono un’unica Parola, che sgorga da un unico cuore, da un’unica anima, da una sola volontà: quella di far conoscere Cristo secondo verità e la verità di Cristo al mondo intero. Paolo sa la forza e la potenza del mezzo di comunicazione. Se ne serve. Gli dona forza di verità e di sapienza.</w:t>
      </w:r>
    </w:p>
    <w:p w14:paraId="5635034A"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 xml:space="preserve">E lo stesso Signore nostro Gesù Cristo e Dio Padre nostro, che ci ha amati e ci ha  dato, per sua grazia, una consolazione eterna e una buona speranza,  </w:t>
      </w:r>
    </w:p>
    <w:p w14:paraId="4ACC15F5" w14:textId="77777777" w:rsidR="00287204" w:rsidRPr="00287204" w:rsidRDefault="00287204" w:rsidP="00287204">
      <w:pPr>
        <w:spacing w:after="120"/>
        <w:jc w:val="both"/>
        <w:rPr>
          <w:rFonts w:ascii="Arial" w:hAnsi="Arial"/>
          <w:sz w:val="24"/>
        </w:rPr>
      </w:pPr>
      <w:r w:rsidRPr="00287204">
        <w:rPr>
          <w:rFonts w:ascii="Arial" w:hAnsi="Arial"/>
          <w:sz w:val="24"/>
        </w:rPr>
        <w:t>Tutto nasce e sgorga dall’amore del Signore nostro Gesù Cristo e da Dio Padre nostro. È in Dio la fonte della carità, di ogni carità che si riversa nel nostro cuore. Questa verità deve essere in noi, fede, convincimento, preghiera, certezza, speranza, perseveranza. Tutto deve essere in noi questa verità.</w:t>
      </w:r>
    </w:p>
    <w:p w14:paraId="12733D4F" w14:textId="77777777" w:rsidR="00287204" w:rsidRPr="00287204" w:rsidRDefault="00287204" w:rsidP="00287204">
      <w:pPr>
        <w:spacing w:after="120"/>
        <w:jc w:val="both"/>
        <w:rPr>
          <w:rFonts w:ascii="Arial" w:hAnsi="Arial"/>
          <w:sz w:val="24"/>
        </w:rPr>
      </w:pPr>
      <w:r w:rsidRPr="00287204">
        <w:rPr>
          <w:rFonts w:ascii="Arial" w:hAnsi="Arial"/>
          <w:sz w:val="24"/>
        </w:rPr>
        <w:t xml:space="preserve">Da questa verità nasce la nostra vita. Chi non possiede questa verità o non crede in essa, è condannato a vivere nella morte sulla terra e nell’eternità. L’amore di Cristo Gesù e di Dio Padre nostro si trasforma in un dono di salvezza. Questa salvezza è chiamata da Paolo </w:t>
      </w:r>
      <w:r w:rsidRPr="00287204">
        <w:rPr>
          <w:rFonts w:ascii="Arial" w:hAnsi="Arial"/>
          <w:i/>
          <w:sz w:val="24"/>
        </w:rPr>
        <w:t xml:space="preserve">“consolazione eterna e buona speranza”. </w:t>
      </w:r>
      <w:r w:rsidRPr="00287204">
        <w:rPr>
          <w:rFonts w:ascii="Arial" w:hAnsi="Arial"/>
          <w:sz w:val="24"/>
        </w:rPr>
        <w:t>È consolazione eterna perché la salvezza che Dio dona è per sempre, per tutta l’eternità. Il dono di Dio è irreversibile, per sempre, sulla terra e nel cielo. Mai il Signore verrà meno al suo amore. Mai verrà meno al suo dono. Questa è la verità di Dio. Egli ci ha amati dall’eternità, ci ama nel tempo, ci ama per l’eternità. Ne è segno il dono che egli ci ha fatto del suo Figlio diletto, Gesù Cristo nostro Signore, Verbo eterno del Padre, incarnato, morto, risorto, asceso al cielo per la nostra redenzione eterna.</w:t>
      </w:r>
    </w:p>
    <w:p w14:paraId="6A03C95A" w14:textId="77777777" w:rsidR="00287204" w:rsidRPr="00287204" w:rsidRDefault="00287204" w:rsidP="00287204">
      <w:pPr>
        <w:spacing w:after="120"/>
        <w:jc w:val="both"/>
        <w:rPr>
          <w:rFonts w:ascii="Arial" w:hAnsi="Arial"/>
          <w:sz w:val="24"/>
        </w:rPr>
      </w:pPr>
      <w:r w:rsidRPr="00287204">
        <w:rPr>
          <w:rFonts w:ascii="Arial" w:hAnsi="Arial"/>
          <w:sz w:val="24"/>
        </w:rPr>
        <w:t xml:space="preserve">La nostra consolazione è la carità di Dio riversata nel nostro cuore. Ma anche la buona speranza è la carità di Dio che mai verrà meno. Dio è carità. Dio è immortale. Dio è eterno. Il suo amore è immortale come Dio. La sua carità è senza fine come Dio. È senza fine ed è immortale perché Dio è carità, Dio è </w:t>
      </w:r>
      <w:r w:rsidRPr="00287204">
        <w:rPr>
          <w:rFonts w:ascii="Arial" w:hAnsi="Arial"/>
          <w:sz w:val="24"/>
        </w:rPr>
        <w:lastRenderedPageBreak/>
        <w:t xml:space="preserve">amore. La </w:t>
      </w:r>
      <w:r w:rsidRPr="00287204">
        <w:rPr>
          <w:rFonts w:ascii="Arial" w:hAnsi="Arial"/>
          <w:i/>
          <w:sz w:val="24"/>
        </w:rPr>
        <w:t xml:space="preserve">buona speranza </w:t>
      </w:r>
      <w:r w:rsidRPr="00287204">
        <w:rPr>
          <w:rFonts w:ascii="Arial" w:hAnsi="Arial"/>
          <w:sz w:val="24"/>
        </w:rPr>
        <w:t>è il dono della vita eterna che viene riversato oggi nel cuore e per tutta l’eternità. L’uomo è chiamato in Cristo ad abitare in eterno con Dio nel suo regno di gloria. Questa è la buona speranza.</w:t>
      </w:r>
    </w:p>
    <w:p w14:paraId="2E5070BE" w14:textId="77777777" w:rsidR="00287204" w:rsidRPr="00287204" w:rsidRDefault="00287204" w:rsidP="00287204">
      <w:pPr>
        <w:spacing w:after="120"/>
        <w:jc w:val="both"/>
        <w:rPr>
          <w:rFonts w:ascii="Arial" w:hAnsi="Arial"/>
          <w:sz w:val="24"/>
        </w:rPr>
      </w:pPr>
      <w:r w:rsidRPr="00287204">
        <w:rPr>
          <w:rFonts w:ascii="Arial" w:hAnsi="Arial"/>
          <w:sz w:val="24"/>
        </w:rPr>
        <w:t>L’amore e la buona speranza sono un dono gratuito di Dio, sono una sua particolare grazia. L’uomo non ha fatto veramente nulla per riceverli. Ancora non esisteva e Dio aveva già deciso di avvolgerlo con il suo amore, di chiamarlo ad una speranza eterna, di invitarlo nel suo regno eterno.</w:t>
      </w:r>
    </w:p>
    <w:p w14:paraId="5F01E3D7" w14:textId="77777777" w:rsidR="00287204" w:rsidRPr="00287204" w:rsidRDefault="00287204" w:rsidP="00287204">
      <w:pPr>
        <w:spacing w:after="120"/>
        <w:jc w:val="both"/>
        <w:rPr>
          <w:rFonts w:ascii="Arial" w:hAnsi="Arial"/>
          <w:sz w:val="24"/>
        </w:rPr>
      </w:pPr>
      <w:r w:rsidRPr="00287204">
        <w:rPr>
          <w:rFonts w:ascii="Arial" w:hAnsi="Arial"/>
          <w:sz w:val="24"/>
        </w:rPr>
        <w:t>Tutto è grazia, tutto è per grazia, tutto è dalla grazia di Dio. La grazia è dono, ma anche impetrazione. Dio dona, ma anche l’uomo deve chiedere. Nel dono e nella richiesta del dono vi è la santificazione dell’uomo. È verità: la grazia può trasformare un uomo. La grazia può renderlo in tutto simile a Cristo. La grazia può fare di un uomo sulla terra una vera immagine di Cristo Signore.</w:t>
      </w:r>
    </w:p>
    <w:p w14:paraId="668E9F7F" w14:textId="77777777" w:rsidR="00287204" w:rsidRPr="00287204" w:rsidRDefault="00287204" w:rsidP="00287204">
      <w:pPr>
        <w:spacing w:after="120"/>
        <w:jc w:val="both"/>
        <w:rPr>
          <w:rFonts w:ascii="Arial" w:hAnsi="Arial"/>
          <w:sz w:val="24"/>
        </w:rPr>
      </w:pPr>
      <w:r w:rsidRPr="00287204">
        <w:rPr>
          <w:rFonts w:ascii="Arial" w:hAnsi="Arial"/>
          <w:sz w:val="24"/>
        </w:rPr>
        <w:t xml:space="preserve">Tutto questo è possibile. L’uomo però deve volerlo e nella preghiera impetrarlo da Dio Padre nostro e dal Signore nostro Gesù Cristo. Tutto è dalla grazia, ma anche tutto è dalla preghiera. Niente è dalla grazia se tutto non è dalla preghiera. </w:t>
      </w:r>
    </w:p>
    <w:p w14:paraId="0889B6AA" w14:textId="77777777" w:rsidR="00287204" w:rsidRPr="00287204" w:rsidRDefault="00287204" w:rsidP="00287204">
      <w:pPr>
        <w:spacing w:after="120"/>
        <w:jc w:val="both"/>
        <w:rPr>
          <w:rFonts w:ascii="Arial" w:hAnsi="Arial"/>
          <w:sz w:val="24"/>
        </w:rPr>
      </w:pPr>
      <w:r w:rsidRPr="00287204">
        <w:rPr>
          <w:rFonts w:ascii="Arial" w:hAnsi="Arial"/>
          <w:sz w:val="24"/>
        </w:rPr>
        <w:t xml:space="preserve">La grazia per agire e trasformare un uomo in tutto ad immagine di Cristo deve essere implorata con preghiera costante, persistente, con desiderio e volontà forti da parte nostra. Sappiamo ora chi è la fonte della nostra santificazione. Sappiamo anche come poter accedere gratuitamente a questa fonte perenne di vita eterna. </w:t>
      </w:r>
    </w:p>
    <w:p w14:paraId="26313DF9"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conforti i vostri cuori e li confermi in ogni opera e parola di bene.</w:t>
      </w:r>
    </w:p>
    <w:p w14:paraId="4A23455C" w14:textId="77777777" w:rsidR="00287204" w:rsidRPr="00287204" w:rsidRDefault="00287204" w:rsidP="00287204">
      <w:pPr>
        <w:spacing w:after="120"/>
        <w:jc w:val="both"/>
        <w:rPr>
          <w:rFonts w:ascii="Arial" w:hAnsi="Arial"/>
          <w:sz w:val="24"/>
        </w:rPr>
      </w:pPr>
      <w:r w:rsidRPr="00287204">
        <w:rPr>
          <w:rFonts w:ascii="Arial" w:hAnsi="Arial"/>
          <w:sz w:val="24"/>
        </w:rPr>
        <w:t>Il conforto dell’uomo è Dio. È anche Lui che compie in noi ogni opera e parola di bene. Lui ci conforta e ci conferma. Ci conforta nella tribolazione, nella sofferenza, nella fatica per il regno. Ci conferma, ci dona cioè volontà ferma e risoluta, perché possiamo operare il bene in opere e in parole, o meglio, perché Lui possa operare in noi secondo la sua volontà, sia in opere che in parole.</w:t>
      </w:r>
    </w:p>
    <w:p w14:paraId="4628B456" w14:textId="77777777" w:rsidR="00287204" w:rsidRPr="00287204" w:rsidRDefault="00287204" w:rsidP="00287204">
      <w:pPr>
        <w:spacing w:after="120"/>
        <w:jc w:val="both"/>
        <w:rPr>
          <w:rFonts w:ascii="Arial" w:hAnsi="Arial"/>
          <w:sz w:val="24"/>
        </w:rPr>
      </w:pPr>
      <w:r w:rsidRPr="00287204">
        <w:rPr>
          <w:rFonts w:ascii="Arial" w:hAnsi="Arial"/>
          <w:sz w:val="24"/>
        </w:rPr>
        <w:t>In questo versetto è manifestata la fede di Paolo. Tutte le sue lettere manifestano la fede di Paolo. Ogni versetto è una attestazione di ciò che lui crede, come lo crede e qual è il suo impegno nel crederlo. La fede che qui ci manifesta è nella preghiera. Spesso nelle Lettere Paolo parla della preghiera, prega, invita a pregare.  Egli sa che tutto deve essere un dono di Dio. Tutto deve essere a Lui chiesto. Ma anche concretamente Paolo chiede sempre tutto a Dio.</w:t>
      </w:r>
    </w:p>
    <w:p w14:paraId="229B1FE2" w14:textId="77777777" w:rsidR="00287204" w:rsidRPr="00287204" w:rsidRDefault="00287204" w:rsidP="00287204">
      <w:pPr>
        <w:spacing w:after="120"/>
        <w:jc w:val="both"/>
        <w:rPr>
          <w:rFonts w:ascii="Arial" w:hAnsi="Arial"/>
          <w:sz w:val="24"/>
        </w:rPr>
      </w:pPr>
      <w:r w:rsidRPr="00287204">
        <w:rPr>
          <w:rFonts w:ascii="Arial" w:hAnsi="Arial"/>
          <w:sz w:val="24"/>
        </w:rPr>
        <w:t>È una fede che nasce però dal suo amore per i Tessalonicesi. Questo deve dirci ancora una volta che senza l’amore, nulla mai si fa per gli altri. L’amore è il motore che ci spinge verso gli altri. Paolo ama i Tessalonicesi. Li ama con vero amore in Cristo Gesù. Chi ama vuole il bene di una persona, vuole il sommo bene, tutto il bene possibile. Volere il bene non è attuare il bene; volere il bene non è ancora compierlo, realizzarlo.</w:t>
      </w:r>
    </w:p>
    <w:p w14:paraId="3422F65F" w14:textId="77777777" w:rsidR="00287204" w:rsidRPr="00287204" w:rsidRDefault="00287204" w:rsidP="00287204">
      <w:pPr>
        <w:spacing w:after="120"/>
        <w:jc w:val="both"/>
        <w:rPr>
          <w:rFonts w:ascii="Arial" w:hAnsi="Arial"/>
          <w:sz w:val="24"/>
        </w:rPr>
      </w:pPr>
      <w:r w:rsidRPr="00287204">
        <w:rPr>
          <w:rFonts w:ascii="Arial" w:hAnsi="Arial"/>
          <w:sz w:val="24"/>
        </w:rPr>
        <w:t>Volere il bene non significa neanche possibilità di attuarlo o di realizzarlo. Si potrebbe volere tutto per gli altri, ma lasciandoli nella più grande ed assoluta povertà. Per Paolo non è così. Egli non solo vuole bene perché ama. Vuole il bene perché ama, ma può amare concretamente perché ha fede. Ha fede nella grazia di Dio. Ha fede nell’amore del Signore. Ha fede nel dono di Cristo Gesù.</w:t>
      </w:r>
    </w:p>
    <w:p w14:paraId="3C52691D"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 xml:space="preserve">L’amore si trasforma in lui in preghiera per i Tessalonicesi. La preghiera è suffragata dalla sua fede. Egli sa che Dio può confortare i Tessalonicesi, può anche confermarli in ogni opera e parola di bene. Ha fede non solo che Dio è capace di fare questo. Ha fede che di certo Dio lo farà e poiché ha fede che lo farà, glielo chiede anche. È questo il segreto degli uomini di Dio: amano, hanno fede nell’onnipotenza di Dio, pregano. </w:t>
      </w:r>
    </w:p>
    <w:p w14:paraId="409745C4" w14:textId="77777777" w:rsidR="00287204" w:rsidRPr="00287204" w:rsidRDefault="00287204" w:rsidP="00287204">
      <w:pPr>
        <w:spacing w:after="120"/>
        <w:jc w:val="both"/>
        <w:rPr>
          <w:rFonts w:ascii="Arial" w:hAnsi="Arial"/>
          <w:sz w:val="24"/>
        </w:rPr>
      </w:pPr>
      <w:r w:rsidRPr="00287204">
        <w:rPr>
          <w:rFonts w:ascii="Arial" w:hAnsi="Arial"/>
          <w:sz w:val="24"/>
        </w:rPr>
        <w:t>Attenzione: loro non hanno semplicemente fede nel Dio che può ogni cosa. Questa fede deve essere a fondamento. Ma non è questa che fa scaturire l’esaudimento. La fede degli uomini di Dio è sì nell’onnipotenza di Dio, ma nell’onnipotenza che concretamente, realmente interviene nella loro vita, perché da loro è chiesto a Dio di intervenire. Questa fede sovente manca nei nostri cuori. Senza questa fede la nostra preghiera è inefficace. È come se mai noi l’avessimo rivolta a Dio nostro Padre.</w:t>
      </w:r>
    </w:p>
    <w:p w14:paraId="065C4DF1" w14:textId="77777777" w:rsidR="00287204" w:rsidRPr="00287204" w:rsidRDefault="00287204" w:rsidP="00287204">
      <w:pPr>
        <w:spacing w:after="120"/>
        <w:jc w:val="both"/>
        <w:rPr>
          <w:rFonts w:ascii="Arial" w:hAnsi="Arial"/>
          <w:sz w:val="24"/>
        </w:rPr>
      </w:pPr>
      <w:r w:rsidRPr="00287204">
        <w:rPr>
          <w:rFonts w:ascii="Arial" w:hAnsi="Arial"/>
          <w:sz w:val="24"/>
        </w:rPr>
        <w:t xml:space="preserve">Chi vuole insegnare agli uomini a pregare, deve inculcare loro questa fede, che è e deve essere a fondamento della preghiera cristiana. Ma anche: chi vuole pregare per gli altri, deve pregare con questa fede nel cuore, con l’assoluta certezza che il Signore ascolterà la preghiera e concederà quanto gli viene chiesto.  Questa fede domanda Cristo Gesù ai suoi discepoli. Questa fede dobbiamo invocare e implorare dal Signore, perché ce ne faccia dono e ce lo faccia presto. Chi entra in questa fede ha la capacità di trasformare il mondo, perché può far sì che ogni suo desiderio di bene, ogni sua volontà di bene, ogni opera di bene, ogni parola di bene, possa trovare esaudimento da parte di Dio con una grazia così efficace da trasformare l’intero corso della storia. </w:t>
      </w:r>
    </w:p>
    <w:p w14:paraId="1E26D2F2" w14:textId="77777777" w:rsidR="00287204" w:rsidRPr="00287204" w:rsidRDefault="00287204" w:rsidP="00287204">
      <w:pPr>
        <w:spacing w:after="120"/>
        <w:jc w:val="both"/>
        <w:rPr>
          <w:rFonts w:ascii="Arial" w:hAnsi="Arial"/>
          <w:sz w:val="24"/>
        </w:rPr>
      </w:pPr>
      <w:r w:rsidRPr="00287204">
        <w:rPr>
          <w:rFonts w:ascii="Arial" w:hAnsi="Arial"/>
          <w:sz w:val="24"/>
        </w:rPr>
        <w:t>La preghiera del cristiano non dovrà mai arrestarsi, né prima né dopo che il Signore ha concesso questa grazia. Questa grazia infatti è sempre da chiedere, perché ciò che noi chiediamo a Dio di giorno in giorno diviene così più difficile, più alto e più profondo, che ci occorre una fede più alta, più profonda, più forte, più convinta. La santificazione del mondo è tutta in questa fede. Ma questa fede per poter essere messa in movimento ha bisogno di essere piantata in un amore grande, intenso, profondo, abissale, grande quanto quello di Gesù sulla croce.</w:t>
      </w:r>
    </w:p>
    <w:p w14:paraId="527750D3" w14:textId="77777777" w:rsidR="00287204" w:rsidRPr="00287204" w:rsidRDefault="00287204" w:rsidP="00287204">
      <w:pPr>
        <w:spacing w:after="120"/>
        <w:jc w:val="both"/>
        <w:rPr>
          <w:rFonts w:ascii="Arial" w:hAnsi="Arial"/>
          <w:sz w:val="24"/>
        </w:rPr>
      </w:pPr>
      <w:r w:rsidRPr="00287204">
        <w:rPr>
          <w:rFonts w:ascii="Arial" w:hAnsi="Arial"/>
          <w:sz w:val="24"/>
        </w:rPr>
        <w:t>Più grande è l’amore, più forte sarà la fede, più intensa la preghiera. Quando una di queste tre realtà (fede, amore, preghiera) non c’è nel cristiano, neanche le altre due esisteranno e l’esistenza si consuma in desideri vuoti, vani, inutili.</w:t>
      </w:r>
    </w:p>
    <w:p w14:paraId="4664905C" w14:textId="77777777" w:rsidR="00287204" w:rsidRPr="00287204" w:rsidRDefault="00287204" w:rsidP="00287204">
      <w:pPr>
        <w:spacing w:after="120"/>
        <w:jc w:val="both"/>
        <w:rPr>
          <w:rFonts w:ascii="Arial" w:hAnsi="Arial"/>
          <w:sz w:val="24"/>
        </w:rPr>
      </w:pPr>
      <w:r w:rsidRPr="00287204">
        <w:rPr>
          <w:rFonts w:ascii="Arial" w:hAnsi="Arial"/>
          <w:b/>
          <w:i/>
          <w:iCs/>
          <w:sz w:val="24"/>
        </w:rPr>
        <w:t xml:space="preserve">Senza lo Spirito Santo si fa del Vangelo è un ammasso di pensieri umani. </w:t>
      </w:r>
      <w:r w:rsidRPr="00287204">
        <w:rPr>
          <w:rFonts w:ascii="Arial" w:hAnsi="Arial"/>
          <w:sz w:val="24"/>
        </w:rPr>
        <w:t xml:space="preserve">Lo Spirito Santo è luce di sapienza, di verità, di saggezza, di conoscenza, di intelligenza. Egli è il solo che conosce nella sua essenza più vera il mistero di Cristo, il mistero dell’uomo, perché conosce nella sua verità il pensiero di Dio, la sua volontà. Nessuno potrà mai conoscere il mistero di Cristo, che è anche mistero dell’uomo, senza la sua luce divina che si posa su di lui e lo introduce a poco a poco nel mistero perché comprenda tutto ciò che la mente umana può comprendere di esso. </w:t>
      </w:r>
    </w:p>
    <w:p w14:paraId="1B02EDDE" w14:textId="77777777" w:rsidR="00287204" w:rsidRPr="00287204" w:rsidRDefault="00287204" w:rsidP="00287204">
      <w:pPr>
        <w:spacing w:after="120"/>
        <w:jc w:val="both"/>
        <w:rPr>
          <w:rFonts w:ascii="Arial" w:hAnsi="Arial"/>
          <w:sz w:val="24"/>
        </w:rPr>
      </w:pPr>
      <w:r w:rsidRPr="00287204">
        <w:rPr>
          <w:rFonts w:ascii="Arial" w:hAnsi="Arial"/>
          <w:sz w:val="24"/>
        </w:rPr>
        <w:t xml:space="preserve">È lo Spirito Santo la verità del Vangelo, perché è Lui la luce unica che consente ad un uomo di leggere secondo verità la vita di Cristo e di comprenderne il suo vero significato cristologico e soteriologico insieme. È Sempre lo Spirito il Maestro che dona l’intelligenza, la verità, il significato, la comprensione del mistero contenuto nel Vangelo. Senza lo Spirito del Signore nella mente e nel cuore, né </w:t>
      </w:r>
      <w:r w:rsidRPr="00287204">
        <w:rPr>
          <w:rFonts w:ascii="Arial" w:hAnsi="Arial"/>
          <w:sz w:val="24"/>
        </w:rPr>
        <w:lastRenderedPageBreak/>
        <w:t xml:space="preserve">la mente né il cuore possono comprendere il Vangelo e chi lo legge, lo legge secondo i suoi pensieri umani, lo comprendere secondo i suoi pensieri umani, facendo della verità e del mistero un ammasso di pensieri e di riflessioni umani. </w:t>
      </w:r>
    </w:p>
    <w:p w14:paraId="5A6C2C52" w14:textId="77777777" w:rsidR="00287204" w:rsidRPr="00287204" w:rsidRDefault="00287204" w:rsidP="00287204">
      <w:pPr>
        <w:spacing w:after="120"/>
        <w:jc w:val="both"/>
        <w:rPr>
          <w:rFonts w:ascii="Arial" w:hAnsi="Arial"/>
          <w:b/>
          <w:sz w:val="24"/>
        </w:rPr>
      </w:pPr>
      <w:r w:rsidRPr="00287204">
        <w:rPr>
          <w:rFonts w:ascii="Arial" w:hAnsi="Arial"/>
          <w:sz w:val="24"/>
        </w:rPr>
        <w:t>Senza lo Spirito il mistero rimane velato e chi legge il Vangelo vede l’uomo, non vede Dio, e chi non vede Dio in Cristo nulla ha visto di Lui, perché di Lui non ha visto la verità, di Lui non conosce il mistero. Non conoscendo il mistero di Cristo, neanche conosce il mistero di Dio e dell’uomo. Senza lo Spirito neanche la verità si conosce. Si opta per l’una e si nega l’altra, si sceglie l’una e si rinnega l’altra. Senza lo Spirito dal campo di Dio ci si sposta nel campo dell’eresia, della confusione, dell’ambiguità, della falsità, della lettura umana del mistero divino e umano di Cristo, ma lettura umana fatta con i pensieri dell’uomo, perché il Pensiero di Dio solo lo Spirito lo conosce e solo Lui lo può riversare nella nostra mente e nel nostro cuore.</w:t>
      </w:r>
    </w:p>
    <w:p w14:paraId="02ED3B5B" w14:textId="77777777" w:rsidR="00287204" w:rsidRPr="00287204" w:rsidRDefault="00287204" w:rsidP="00287204">
      <w:pPr>
        <w:spacing w:after="120"/>
        <w:jc w:val="both"/>
        <w:rPr>
          <w:rFonts w:ascii="Arial" w:hAnsi="Arial"/>
          <w:sz w:val="24"/>
        </w:rPr>
      </w:pPr>
      <w:r w:rsidRPr="00287204">
        <w:rPr>
          <w:rFonts w:ascii="Arial" w:hAnsi="Arial"/>
          <w:b/>
          <w:i/>
          <w:iCs/>
          <w:sz w:val="24"/>
        </w:rPr>
        <w:t>Discrepanza tra Parola e comprensione</w:t>
      </w:r>
      <w:r w:rsidRPr="00287204">
        <w:rPr>
          <w:rFonts w:ascii="Arial" w:hAnsi="Arial"/>
          <w:b/>
          <w:sz w:val="24"/>
        </w:rPr>
        <w:t xml:space="preserve">. </w:t>
      </w:r>
      <w:r w:rsidRPr="00287204">
        <w:rPr>
          <w:rFonts w:ascii="Arial" w:hAnsi="Arial"/>
          <w:sz w:val="24"/>
        </w:rPr>
        <w:t xml:space="preserve">La discrepanza tra Parola e comprensione è sempre alta, altissima. Nessuno può affermare di conoscere il Vangelo secondo verità. Nessuno può dire di avere l’intelligenza piena del mistero contenuto nella Parola. Nessuno può dichiarare di possedere la retta fede secondo la pienezza della Parola. Fino alla consumazione della storia siamo sempre chiamati a meditare la Parola per entrare nella verità che essa contiene. Fino alla consumazione dei giorni nessuno mai conoscerà tutto quanto è nascosto nella Parola del Vangelo. Questo significa una cosa sola: ogni giorno si cresce nella sapienza, nell’intelligenza del mistero, nella conoscenza di Cristo. </w:t>
      </w:r>
    </w:p>
    <w:p w14:paraId="620AC54F" w14:textId="77777777" w:rsidR="00287204" w:rsidRPr="00287204" w:rsidRDefault="00287204" w:rsidP="00287204">
      <w:pPr>
        <w:spacing w:after="120"/>
        <w:jc w:val="both"/>
        <w:rPr>
          <w:rFonts w:ascii="Arial" w:hAnsi="Arial"/>
          <w:sz w:val="24"/>
        </w:rPr>
      </w:pPr>
      <w:r w:rsidRPr="00287204">
        <w:rPr>
          <w:rFonts w:ascii="Arial" w:hAnsi="Arial"/>
          <w:sz w:val="24"/>
        </w:rPr>
        <w:t xml:space="preserve">Ogni giorno bisogna abbandonare ciò che fu di ieri, perché oggi siamo chiamati ad una nuova comprensione del mistero di Cristo, comprensione più piena, più vera, più perfetta, più spirituale. Questa conoscenza è dono dello Spirito Santo che aleggia sul nostro cuore e sulla nostra mente. Ma lo Spirito aleggia se c’è in noi il desiderio di conoscere Cristo Gesù assieme alla volontà di consegnarci al suo mistero per adempierlo nella nostra vita, in quella parte che ancora resta da compiere e che è appunto il sacrificio di noi stessi in Lui, con Lui, per Lui, a favore del suo corpo, che è la Chiesa. </w:t>
      </w:r>
    </w:p>
    <w:p w14:paraId="52404AD5" w14:textId="77777777" w:rsidR="00287204" w:rsidRPr="00287204" w:rsidRDefault="00287204" w:rsidP="00287204">
      <w:pPr>
        <w:spacing w:after="120"/>
        <w:jc w:val="both"/>
        <w:rPr>
          <w:rFonts w:ascii="Arial" w:hAnsi="Arial"/>
          <w:sz w:val="24"/>
        </w:rPr>
      </w:pPr>
      <w:r w:rsidRPr="00287204">
        <w:rPr>
          <w:rFonts w:ascii="Arial" w:hAnsi="Arial"/>
          <w:b/>
          <w:i/>
          <w:iCs/>
          <w:sz w:val="24"/>
        </w:rPr>
        <w:t>Stroncare la falsità nel suo nascere, nella sua origine</w:t>
      </w:r>
      <w:r w:rsidRPr="00287204">
        <w:rPr>
          <w:rFonts w:ascii="Arial" w:hAnsi="Arial"/>
          <w:b/>
          <w:sz w:val="24"/>
        </w:rPr>
        <w:t xml:space="preserve">. </w:t>
      </w:r>
      <w:r w:rsidRPr="00287204">
        <w:rPr>
          <w:rFonts w:ascii="Arial" w:hAnsi="Arial"/>
          <w:sz w:val="24"/>
        </w:rPr>
        <w:t xml:space="preserve">Di giorno in giorno si introducono nella comprensione del Vangelo, nella sapienza del mistero, nella verità di Cristo Gesù degli errori, delle falsità, delle ambiguità, delle eresie. Chi è preposto a vigilare perché si rimanga sempre nella verità più pura e più vera, è obbligato a stroncare sul nascere ogni imperfezione di qualsiasi genere, o natura, sia spirituale, che morale che dovesse introdursi nel mistero di Cristo Gesù, nella sua Parola, nella sua verità. L’intervento deve essere tempestivo, immediato, subitaneo. Lasciare passare un giorno è già peccato di omissione, perché un solo giorno lasciato libero alla falsità produce mali incalcolabili nei cuori e nelle menti, non di uno solo, ma di molti. </w:t>
      </w:r>
    </w:p>
    <w:p w14:paraId="0783A3C6" w14:textId="77777777" w:rsidR="00287204" w:rsidRPr="00287204" w:rsidRDefault="00287204" w:rsidP="00287204">
      <w:pPr>
        <w:spacing w:after="120"/>
        <w:jc w:val="both"/>
        <w:rPr>
          <w:rFonts w:ascii="Arial" w:hAnsi="Arial"/>
          <w:sz w:val="24"/>
        </w:rPr>
      </w:pPr>
      <w:r w:rsidRPr="00287204">
        <w:rPr>
          <w:rFonts w:ascii="Arial" w:hAnsi="Arial"/>
          <w:sz w:val="24"/>
        </w:rPr>
        <w:t xml:space="preserve">Se poi chi è preposto a operare il sano discernimento tra il vero e il falso, non è capace di operare questo, è giusto che chiami accanto a sé questa persona fidata, il cui cuore è simile al suo, perché lo aiuti in questo compito di vigilanza, di separazione della falsità dalla verità, dell’errore dalla sana dottrina circa il mistero di Cristo. Se non fa questo, dovrà assumersi dinanzi a Dio la grave responsabilità di ogni male che si introduce nel campo di Dio a causa della sua </w:t>
      </w:r>
      <w:r w:rsidRPr="00287204">
        <w:rPr>
          <w:rFonts w:ascii="Arial" w:hAnsi="Arial"/>
          <w:sz w:val="24"/>
        </w:rPr>
        <w:lastRenderedPageBreak/>
        <w:t xml:space="preserve">mancata vigilanza, vigilanza non operata per incapacità, vigilanza operata male perché privo di aiuto necessario perché questo potesse avvenire nella forma più sana e più giusta. L’esercizio di questo potere di vigilanza non esercitato, o esercitato male, è la prima causa di molte eresie che nascono e prolificano nel campo di Dio. Il male della Chiesa è anche a causa di questa mancata vigilanza. </w:t>
      </w:r>
    </w:p>
    <w:p w14:paraId="602EA6F7" w14:textId="77777777" w:rsidR="00287204" w:rsidRPr="00287204" w:rsidRDefault="00287204" w:rsidP="00287204">
      <w:pPr>
        <w:spacing w:after="120"/>
        <w:jc w:val="both"/>
        <w:rPr>
          <w:rFonts w:ascii="Arial" w:hAnsi="Arial"/>
          <w:sz w:val="24"/>
        </w:rPr>
      </w:pPr>
      <w:r w:rsidRPr="00287204">
        <w:rPr>
          <w:rFonts w:ascii="Arial" w:hAnsi="Arial"/>
          <w:b/>
          <w:i/>
          <w:iCs/>
          <w:sz w:val="24"/>
        </w:rPr>
        <w:t>Una verità conosciuta bene ci preserva dal cadere in errore circa le altre</w:t>
      </w:r>
      <w:r w:rsidRPr="00287204">
        <w:rPr>
          <w:rFonts w:ascii="Arial" w:hAnsi="Arial"/>
          <w:b/>
          <w:sz w:val="24"/>
        </w:rPr>
        <w:t xml:space="preserve">. </w:t>
      </w:r>
      <w:r w:rsidRPr="00287204">
        <w:rPr>
          <w:rFonts w:ascii="Arial" w:hAnsi="Arial"/>
          <w:sz w:val="24"/>
        </w:rPr>
        <w:t xml:space="preserve">Si è già detto che la verità di Cristo, il suo mistero, è un insieme di verità e che una verità aiuta l’altra perché sia rettamente compresa, santamente vissuta. Il cristiano è chiamato a crescere nella conoscenza di tutto il mistero di Cristo. Per questo è giusto che proceda per conoscenza di verità parziali. Ogni verità parziale deve essere conosciuta secondo pienezza di verità. Sarà questa pienezza di verità posseduta che impedisce al cristiano di cadere nella falsità e gli permettere di procedere verso la pienezza della verità. </w:t>
      </w:r>
    </w:p>
    <w:p w14:paraId="78C828DE" w14:textId="77777777" w:rsidR="00287204" w:rsidRPr="00287204" w:rsidRDefault="00287204" w:rsidP="00287204">
      <w:pPr>
        <w:spacing w:after="120"/>
        <w:jc w:val="both"/>
        <w:rPr>
          <w:rFonts w:ascii="Arial" w:hAnsi="Arial"/>
          <w:sz w:val="24"/>
        </w:rPr>
      </w:pPr>
      <w:r w:rsidRPr="00287204">
        <w:rPr>
          <w:rFonts w:ascii="Arial" w:hAnsi="Arial"/>
          <w:sz w:val="24"/>
        </w:rPr>
        <w:t xml:space="preserve">Questo principio deve essere applicato con corretta metodologia. Una sola verità non è la verità di Cristo. Una sola verità conosciuta bene non ci consente di conoscere bene Cristo Gesù. Una verità conosciuta bene aiuta la mente a conoscere bene le altre verità, ma soprattutto ci aiuta a distinguere quanto non è verità di Cristo Gesù. </w:t>
      </w:r>
    </w:p>
    <w:p w14:paraId="31D4D65E" w14:textId="77777777" w:rsidR="00287204" w:rsidRPr="00287204" w:rsidRDefault="00287204" w:rsidP="00287204">
      <w:pPr>
        <w:spacing w:after="120"/>
        <w:jc w:val="both"/>
        <w:rPr>
          <w:rFonts w:ascii="Arial" w:hAnsi="Arial"/>
          <w:sz w:val="24"/>
        </w:rPr>
      </w:pPr>
      <w:r w:rsidRPr="00287204">
        <w:rPr>
          <w:rFonts w:ascii="Arial" w:hAnsi="Arial"/>
          <w:sz w:val="24"/>
        </w:rPr>
        <w:t xml:space="preserve">Questo deve significare anche che sempre bisogna dire la verità, fin dal primo istante in cui ci si avvicina alla verità. Questo vale anche per i bambini. Mai si deve dire una falsità ai bambini circa il mistero di Cristo. Si annunzia la verità, se la comprendono, bene! Altrimenti si attenderà il giorno in cui la potranno comprendere. Dire una falsità, insegnare una falsità, non aiuta il cammino della verità nel nostro cuore e nella nostra mente. Anche di questo dobbiamo essere coscienti, responsabili. </w:t>
      </w:r>
    </w:p>
    <w:p w14:paraId="4D30A898" w14:textId="77777777" w:rsidR="00287204" w:rsidRPr="00287204" w:rsidRDefault="00287204" w:rsidP="00287204">
      <w:pPr>
        <w:spacing w:after="120"/>
        <w:jc w:val="both"/>
        <w:rPr>
          <w:rFonts w:ascii="Arial" w:hAnsi="Arial"/>
          <w:sz w:val="24"/>
        </w:rPr>
      </w:pPr>
      <w:r w:rsidRPr="00287204">
        <w:rPr>
          <w:rFonts w:ascii="Arial" w:hAnsi="Arial"/>
          <w:b/>
          <w:i/>
          <w:iCs/>
          <w:sz w:val="24"/>
        </w:rPr>
        <w:t>La verità è affidata alla nostra responsabilità.</w:t>
      </w:r>
      <w:r w:rsidRPr="00287204">
        <w:rPr>
          <w:rFonts w:ascii="Arial" w:hAnsi="Arial"/>
          <w:b/>
          <w:sz w:val="24"/>
        </w:rPr>
        <w:t xml:space="preserve"> </w:t>
      </w:r>
      <w:r w:rsidRPr="00287204">
        <w:rPr>
          <w:rFonts w:ascii="Arial" w:hAnsi="Arial"/>
          <w:sz w:val="24"/>
        </w:rPr>
        <w:t xml:space="preserve">Il  discorso fin qui fatto ci conduce ad una evidenza di per sé chiara, incontrovertibile. La verità è affidata allo Spirito Santo perché possiamo conoscerla nella sua essenza sempre più pura, più splendente, più santa. È affidata anche alla responsabilità dei pastori perché vigilino su di essa in modo che nessun errore si introduca in essa, nessuna ambiguità, nessuna eresia, nessuna cattiva comprensione. Il cammino della verità nel tempo e nella storia è fatto insieme dallo Spirito Santo e dagli Apostoli del Signore Gesù. Né lo Spirito senza gli Apostoli, né gli Apostoli senza lo Spirito del Signore. Insieme portano e veicolano la verità nella storia. </w:t>
      </w:r>
    </w:p>
    <w:p w14:paraId="5EC09DE4" w14:textId="77777777" w:rsidR="00287204" w:rsidRPr="00287204" w:rsidRDefault="00287204" w:rsidP="00287204">
      <w:pPr>
        <w:spacing w:after="120"/>
        <w:jc w:val="both"/>
        <w:rPr>
          <w:rFonts w:ascii="Arial" w:hAnsi="Arial"/>
          <w:sz w:val="24"/>
        </w:rPr>
      </w:pPr>
      <w:r w:rsidRPr="00287204">
        <w:rPr>
          <w:rFonts w:ascii="Arial" w:hAnsi="Arial"/>
          <w:sz w:val="24"/>
        </w:rPr>
        <w:t xml:space="preserve">Questo significa semplicemente che è loro il compito di verificare la verità di ogni ispirazione, di ogni rivelazione, di ogni illuminazione. Loro non devono approvare lo Spirito Santo. Non è questo il loro compito. Devono verificare la verità di quanto lo Spirito suggerisce ai cuori e alle menti. Questa è loro responsabilità e lo Spirito del Signore rispetta questa responsabilità. Anche l’Apostolo del Signore deve rispettare la responsabilità dello Spirito Santo che è quella di far camminare la Chiesa verso la verità più piena, più perfetta, più splendente, più santa, verso la verità tutta intera. </w:t>
      </w:r>
    </w:p>
    <w:p w14:paraId="1E762965" w14:textId="77777777" w:rsidR="00287204" w:rsidRPr="00287204" w:rsidRDefault="00287204" w:rsidP="00287204">
      <w:pPr>
        <w:spacing w:after="120"/>
        <w:jc w:val="both"/>
        <w:rPr>
          <w:rFonts w:ascii="Arial" w:hAnsi="Arial"/>
          <w:sz w:val="24"/>
        </w:rPr>
      </w:pPr>
      <w:r w:rsidRPr="00287204">
        <w:rPr>
          <w:rFonts w:ascii="Arial" w:hAnsi="Arial"/>
          <w:sz w:val="24"/>
        </w:rPr>
        <w:t xml:space="preserve">Lo Spirito del Signore rispetta sempre gli Apostoli di Cristo Gesù. Gli Apostoli di Cristo Gesù non sempre rispettano lo Spirito del Signore. A volte anziché discernere, pensano di dover approvare lo Spirito, pensano anche che l’approvazione sia lasciata al loro arbitrio e alla loro volontà. Loro sulla volontà </w:t>
      </w:r>
      <w:r w:rsidRPr="00287204">
        <w:rPr>
          <w:rFonts w:ascii="Arial" w:hAnsi="Arial"/>
          <w:sz w:val="24"/>
        </w:rPr>
        <w:lastRenderedPageBreak/>
        <w:t>non hanno potere. La volontà non è soggetta al potere di alcuno. La volontà è di Dio, di Cristo e dello Spirito Santo. È soggetta solo al loro potere divino. Anche i tempi e i momenti della crescita della Chiesa in una verità sono soggetti allo Spirito del Signore. L’Apostolo del Signore deve operare il discernimento, dichiarare la verità conforme al Vangelo e lasciare che essa cammini nella Chiesa e nella storia per la salvezza della storia e della Chiesa.</w:t>
      </w:r>
    </w:p>
    <w:p w14:paraId="361EBAF1" w14:textId="77777777" w:rsidR="00287204" w:rsidRPr="00287204" w:rsidRDefault="00287204" w:rsidP="00287204">
      <w:pPr>
        <w:spacing w:after="120"/>
        <w:jc w:val="both"/>
        <w:rPr>
          <w:rFonts w:ascii="Arial" w:hAnsi="Arial"/>
          <w:sz w:val="24"/>
        </w:rPr>
      </w:pPr>
      <w:r w:rsidRPr="00287204">
        <w:rPr>
          <w:rFonts w:ascii="Arial" w:hAnsi="Arial"/>
          <w:b/>
          <w:i/>
          <w:iCs/>
          <w:sz w:val="24"/>
        </w:rPr>
        <w:t>La storia non consente l’identificazione dei segni premonitori</w:t>
      </w:r>
      <w:r w:rsidRPr="00287204">
        <w:rPr>
          <w:rFonts w:ascii="Arial" w:hAnsi="Arial"/>
          <w:b/>
          <w:sz w:val="24"/>
        </w:rPr>
        <w:t xml:space="preserve">. </w:t>
      </w:r>
      <w:r w:rsidRPr="00287204">
        <w:rPr>
          <w:rFonts w:ascii="Arial" w:hAnsi="Arial"/>
          <w:sz w:val="24"/>
        </w:rPr>
        <w:t xml:space="preserve">I segni premonitori di cui si parla, sono quelli della fine del mondo. Il Vangelo è chiaro, quando questi segni avvengono, la fine del mondo è già avvenuta. Non c’è intervallo tra questi segni e la fine del mondo. Su questo la Parola di Cristo Gesù è chiara, evidente. Anche la Parola di Paolo e di altri Apostoli di Cristo è chiara, evidente. Solo chi è di cattiva coscienza può indicare questi segni; solo chi ha il cuore avvolto dalla falsità, li può prevedere. Solo chi è senza la verità del mistero di Cristo, può dire quando avverrà la fine del mondo. </w:t>
      </w:r>
    </w:p>
    <w:p w14:paraId="53F692AE" w14:textId="77777777" w:rsidR="00287204" w:rsidRPr="00287204" w:rsidRDefault="00287204" w:rsidP="00287204">
      <w:pPr>
        <w:spacing w:after="120"/>
        <w:jc w:val="both"/>
        <w:rPr>
          <w:rFonts w:ascii="Arial" w:hAnsi="Arial"/>
          <w:sz w:val="24"/>
        </w:rPr>
      </w:pPr>
      <w:r w:rsidRPr="00287204">
        <w:rPr>
          <w:rFonts w:ascii="Arial" w:hAnsi="Arial"/>
          <w:sz w:val="24"/>
        </w:rPr>
        <w:t xml:space="preserve">Se non è oggetto di rivelazione la fine del mondo, non è oggetto di rivelazione neanche il segno premonitore. Segno premonitore e fine del mondo sono una cosa sola. Sono come il baleno e la luce che il baleno genera. Anche su questo è giusto essere puntuali, precisi, esatti. Nessuna illazione, nessun errore bisogna permettere che si introduca in questo mistero. </w:t>
      </w:r>
    </w:p>
    <w:p w14:paraId="356602F7" w14:textId="77777777" w:rsidR="00287204" w:rsidRPr="00287204" w:rsidRDefault="00287204" w:rsidP="00287204">
      <w:pPr>
        <w:spacing w:after="120"/>
        <w:jc w:val="both"/>
        <w:rPr>
          <w:rFonts w:ascii="Arial" w:hAnsi="Arial"/>
          <w:sz w:val="24"/>
        </w:rPr>
      </w:pPr>
      <w:r w:rsidRPr="00287204">
        <w:rPr>
          <w:rFonts w:ascii="Arial" w:hAnsi="Arial"/>
          <w:b/>
          <w:i/>
          <w:iCs/>
          <w:sz w:val="24"/>
        </w:rPr>
        <w:t>La verità è sempre tentata</w:t>
      </w:r>
      <w:r w:rsidRPr="00287204">
        <w:rPr>
          <w:rFonts w:ascii="Arial" w:hAnsi="Arial"/>
          <w:b/>
          <w:sz w:val="24"/>
        </w:rPr>
        <w:t xml:space="preserve">. </w:t>
      </w:r>
      <w:r w:rsidRPr="00287204">
        <w:rPr>
          <w:rFonts w:ascii="Arial" w:hAnsi="Arial"/>
          <w:sz w:val="24"/>
        </w:rPr>
        <w:t xml:space="preserve">La prima tentazione è iniziata con il mettere in dubbio la verità di Dio, la Parola del Signore. Ogni tentazione inizia con il mettere in dubbio la verità della Parola, nella quale è contenuto il mistero di Cristo e dell’uomo. La tentazione si vince conoscendo la verità della Parola, la verità che la Parola racchiude in sé, ma anche non consentono che si facciano illazioni su di essa, o che si introduca in essa una qualche falla a giustificazione del non perfetto adempimento di essa. In questo campo la prudenza, la circospezione non è mai molta, è sempre poca, perché molti sono i ritrovati di satana con i quali ci tenta perché non si creda in tutta la Parola, o in una parte di essa, oppure a dare alla Parola un’altra spiegazione che ci consenta di annullarla, vanificarla, porci fuori di essa, pensando di restare, o di dimorare in essa. </w:t>
      </w:r>
    </w:p>
    <w:p w14:paraId="258C8AD5" w14:textId="77777777" w:rsidR="00287204" w:rsidRPr="00287204" w:rsidRDefault="00287204" w:rsidP="00287204">
      <w:pPr>
        <w:spacing w:after="120"/>
        <w:jc w:val="both"/>
        <w:rPr>
          <w:rFonts w:ascii="Arial" w:hAnsi="Arial"/>
          <w:sz w:val="24"/>
        </w:rPr>
      </w:pPr>
      <w:r w:rsidRPr="00287204">
        <w:rPr>
          <w:rFonts w:ascii="Arial" w:hAnsi="Arial"/>
          <w:sz w:val="24"/>
        </w:rPr>
        <w:t>Quando si esce dalla lettera della Parola, si esce anche dal suo spirito, dalla sua verità e se si esce dalla sua verità, si esce anche dalla sua lettera. La tentazione è così subdola, così sottile, così nascosta, così intricante che è facile cadere in essa. La certezza di non cadere è quando noi non abbandoniamo la lettera della Parola e attraverso la lettera entriamo nello spirito di verità in essa contenuto. Se abbandoniamo la lettera, neanche lo spirito di verità sarà in noi. Facilmente cadremo, se non siamo già caduti. Chi pensa di poter aggirare la lettera della Parola, sappia che è già caduto nella tentazione. È questo il modo più facile. Satana lo sa e viene all’attacco, non distruggendo la Parola, ma aggirandola e facendocela aggirare.</w:t>
      </w:r>
    </w:p>
    <w:p w14:paraId="1BB6E3B3" w14:textId="77777777" w:rsidR="00287204" w:rsidRPr="00287204" w:rsidRDefault="00287204" w:rsidP="00287204">
      <w:pPr>
        <w:spacing w:after="120"/>
        <w:jc w:val="both"/>
        <w:rPr>
          <w:rFonts w:ascii="Arial" w:hAnsi="Arial"/>
          <w:sz w:val="24"/>
        </w:rPr>
      </w:pPr>
      <w:r w:rsidRPr="00287204">
        <w:rPr>
          <w:rFonts w:ascii="Arial" w:hAnsi="Arial"/>
          <w:b/>
          <w:i/>
          <w:iCs/>
          <w:sz w:val="24"/>
        </w:rPr>
        <w:t>Il modo di dire la verità: sì, ma anche no. La verità che salva. A che servono le verità che non servono? Dire la verità che serve. Vera metodologia di dire la verità</w:t>
      </w:r>
      <w:r w:rsidRPr="00287204">
        <w:rPr>
          <w:rFonts w:ascii="Arial" w:hAnsi="Arial"/>
          <w:b/>
          <w:sz w:val="24"/>
        </w:rPr>
        <w:t xml:space="preserve">. </w:t>
      </w:r>
      <w:r w:rsidRPr="00287204">
        <w:rPr>
          <w:rFonts w:ascii="Arial" w:hAnsi="Arial"/>
          <w:sz w:val="24"/>
        </w:rPr>
        <w:t xml:space="preserve">Il dono della verità ad un cuore necessità dell’aiuto dello Spirito Santo. Solo lo Spirito del Signore sa cosa dire, come dirlo, quando dirlo. Solo lo Spirito conosce la verità necessaria al cuore, in quel momento, per la sua salvezza. Chi non è nello Spirito non sa, non conosce, non possiede né intelligenza, né </w:t>
      </w:r>
      <w:r w:rsidRPr="00287204">
        <w:rPr>
          <w:rFonts w:ascii="Arial" w:hAnsi="Arial"/>
          <w:sz w:val="24"/>
        </w:rPr>
        <w:lastRenderedPageBreak/>
        <w:t xml:space="preserve">sapienza per parlare secondo verità al cuore. Il dono della verità ha bisogno di una santa, corretta metodologia e questa metodologia solo alla scuola dello Spirito Santo la si può apprendere. </w:t>
      </w:r>
    </w:p>
    <w:p w14:paraId="524A0718" w14:textId="77777777" w:rsidR="00287204" w:rsidRPr="00287204" w:rsidRDefault="00287204" w:rsidP="00287204">
      <w:pPr>
        <w:spacing w:after="120"/>
        <w:jc w:val="both"/>
        <w:rPr>
          <w:rFonts w:ascii="Arial" w:hAnsi="Arial"/>
          <w:sz w:val="24"/>
        </w:rPr>
      </w:pPr>
      <w:r w:rsidRPr="00287204">
        <w:rPr>
          <w:rFonts w:ascii="Arial" w:hAnsi="Arial"/>
          <w:sz w:val="24"/>
        </w:rPr>
        <w:t xml:space="preserve">Chi è senza lo Spirito è anche senza verità. Chi è senza lo Spirito è anche senza vera e corretta metodologia per il dono della verità ad un cuore. La verità è fatta di affermazioni e di negazioni, è fatta di sì ma anche di no. È fatta della conoscenza del mistero, ma anche della sua non conoscenza. Dire un mistero che non si conosce, come se lo si conoscesse, non è retta metodologia di dire la verità. </w:t>
      </w:r>
    </w:p>
    <w:p w14:paraId="7CFEFEFA" w14:textId="77777777" w:rsidR="00287204" w:rsidRPr="00287204" w:rsidRDefault="00287204" w:rsidP="00287204">
      <w:pPr>
        <w:spacing w:after="120"/>
        <w:jc w:val="both"/>
        <w:rPr>
          <w:rFonts w:ascii="Arial" w:hAnsi="Arial"/>
          <w:sz w:val="24"/>
        </w:rPr>
      </w:pPr>
      <w:r w:rsidRPr="00287204">
        <w:rPr>
          <w:rFonts w:ascii="Arial" w:hAnsi="Arial"/>
          <w:sz w:val="24"/>
        </w:rPr>
        <w:t xml:space="preserve">Ma anche dire un mistero chiaro come se fosse un mistero oscuro neanche questa è sana e santa metodologia secondo la sapienza e l’intelligenza dello Spirito del Signore. Inoltre la verità dello Spirito non è una verità scientifica, matematica, storica; è la verità della salvezza; ma è soprattutto la verità che in quel momento salva l’anima. All’anima non si danno verità, si dona la verità che salva e la salva in quel momento in cui viene a conoscenza con la verità di Dio. Ci sono verità che servono in un tempo e verità che servono in un altro tempo, verità che aiutano oggi e verità che devono aiutare domani. </w:t>
      </w:r>
    </w:p>
    <w:p w14:paraId="5D88C62A" w14:textId="77777777" w:rsidR="00287204" w:rsidRPr="00287204" w:rsidRDefault="00287204" w:rsidP="00287204">
      <w:pPr>
        <w:spacing w:after="120"/>
        <w:jc w:val="both"/>
        <w:rPr>
          <w:rFonts w:ascii="Arial" w:hAnsi="Arial"/>
          <w:sz w:val="24"/>
        </w:rPr>
      </w:pPr>
      <w:r w:rsidRPr="00287204">
        <w:rPr>
          <w:rFonts w:ascii="Arial" w:hAnsi="Arial"/>
          <w:sz w:val="24"/>
        </w:rPr>
        <w:t xml:space="preserve">Ci sono verità che non aiutano né oggi e né domani. Solo lo Spirito conosce il modo e la via del cuore, solo nello Spirito Santo si può parlare ad un cuore. Spesso la predicazione è un ammasso di parole che non servono al cuore, non servono alla mente, non servono all’intelligenza. A che serve dire le verità che non servono? A che serve dire verità se poi queste non entrano e non penetrano nel cuore perché la metodologia non è quella secondo lo Spirito del Signore? </w:t>
      </w:r>
    </w:p>
    <w:p w14:paraId="63271126" w14:textId="77777777" w:rsidR="00287204" w:rsidRPr="00287204" w:rsidRDefault="00287204" w:rsidP="00287204">
      <w:pPr>
        <w:spacing w:after="120"/>
        <w:jc w:val="both"/>
        <w:rPr>
          <w:rFonts w:ascii="Arial" w:hAnsi="Arial"/>
          <w:sz w:val="24"/>
        </w:rPr>
      </w:pPr>
      <w:r w:rsidRPr="00287204">
        <w:rPr>
          <w:rFonts w:ascii="Arial" w:hAnsi="Arial"/>
          <w:sz w:val="24"/>
        </w:rPr>
        <w:t xml:space="preserve">Solo lo Spirito di Dio che aleggia nel cuore dell’altro sa quale verità in quel momento può penetrare in quel cuore. Solo lo Spirito la può dire. Ma lo Spirito ha bisogno del tramite umano. Il tramite umano deve essere sempre nello Spirito del Signore, se vuole essere vero tramite attraverso cui Egli parla ad un cuore, a molti cuori per la loro salvezza e redenzione. </w:t>
      </w:r>
    </w:p>
    <w:p w14:paraId="6CC9BB1D" w14:textId="77777777" w:rsidR="00287204" w:rsidRPr="00287204" w:rsidRDefault="00287204" w:rsidP="00287204">
      <w:pPr>
        <w:spacing w:after="120"/>
        <w:jc w:val="both"/>
        <w:rPr>
          <w:rFonts w:ascii="Arial" w:hAnsi="Arial"/>
          <w:sz w:val="24"/>
        </w:rPr>
      </w:pPr>
      <w:r w:rsidRPr="00287204">
        <w:rPr>
          <w:rFonts w:ascii="Arial" w:hAnsi="Arial"/>
          <w:sz w:val="24"/>
        </w:rPr>
        <w:t xml:space="preserve">Questa scienza ogni uomo di Dio deve possedere. Su questa scienza si deve formare. Ci si forma entrano nello Spirito Santo, rimanendo in Lui, facendo Lui Spirito del nostro spirito e Voce della nostra voce per l’annunzio della Parola che redime, salva, giustifica, conduce nella verità un cuore, perché lo porta a Cristo e alla sua verità. </w:t>
      </w:r>
    </w:p>
    <w:p w14:paraId="121C3F59" w14:textId="77777777" w:rsidR="00287204" w:rsidRPr="00287204" w:rsidRDefault="00287204" w:rsidP="00287204">
      <w:pPr>
        <w:spacing w:after="120"/>
        <w:jc w:val="both"/>
        <w:rPr>
          <w:rFonts w:ascii="Arial" w:hAnsi="Arial"/>
          <w:sz w:val="24"/>
        </w:rPr>
      </w:pPr>
      <w:r w:rsidRPr="00287204">
        <w:rPr>
          <w:rFonts w:ascii="Arial" w:hAnsi="Arial"/>
          <w:b/>
          <w:i/>
          <w:iCs/>
          <w:sz w:val="24"/>
        </w:rPr>
        <w:t>Dio è colui che vince il male. Il cristiano è colui che vince il male. Il male è vincibile dal cristiano in Dio, in Cristo, nello Spirito Santo.</w:t>
      </w:r>
      <w:r w:rsidRPr="00287204">
        <w:rPr>
          <w:rFonts w:ascii="Arial" w:hAnsi="Arial"/>
          <w:b/>
          <w:sz w:val="24"/>
        </w:rPr>
        <w:t xml:space="preserve"> </w:t>
      </w:r>
      <w:r w:rsidRPr="00287204">
        <w:rPr>
          <w:rFonts w:ascii="Arial" w:hAnsi="Arial"/>
          <w:sz w:val="24"/>
        </w:rPr>
        <w:t xml:space="preserve">Dio è santità. Fonte di ogni santità. La santità è assenza assoluta del male, dell’imperfezione. Dio è perfettissimo. Perfettissima verità. Perfettissima santità. Perfettissima grazia. Purissimo Spirito. In Lui non c’è ombra di male. Anzi dobbiamo affermare che Dio è Colui che non conosce il male, essendo la sua natura purissima carità, verità, santità. Non solo Dio non conosce il male in sé, vuole che neanche l’uomo conosca il male e per non conoscerlo non deve commetterlo. Il male lo conosce chi lo commette. Chi non lo commette non lo conosce. </w:t>
      </w:r>
    </w:p>
    <w:p w14:paraId="60B6FDE4" w14:textId="77777777" w:rsidR="00287204" w:rsidRPr="00287204" w:rsidRDefault="00287204" w:rsidP="00287204">
      <w:pPr>
        <w:spacing w:after="120"/>
        <w:jc w:val="both"/>
        <w:rPr>
          <w:rFonts w:ascii="Arial" w:hAnsi="Arial"/>
          <w:sz w:val="24"/>
        </w:rPr>
      </w:pPr>
      <w:r w:rsidRPr="00287204">
        <w:rPr>
          <w:rFonts w:ascii="Arial" w:hAnsi="Arial"/>
          <w:sz w:val="24"/>
        </w:rPr>
        <w:t xml:space="preserve">Perché l’uomo non lo conosca, Cristo è venuto sulla terra per insegnare all’uomo come si vince il male, e anche per dargli la forza perché ognuno lo possa vincere nel suo corpo, nel suo spirito, nella sua anima. Il male si vince in Cristo, per opera </w:t>
      </w:r>
      <w:r w:rsidRPr="00287204">
        <w:rPr>
          <w:rFonts w:ascii="Arial" w:hAnsi="Arial"/>
          <w:sz w:val="24"/>
        </w:rPr>
        <w:lastRenderedPageBreak/>
        <w:t xml:space="preserve">dello Spirito Santo. Si vince con la verità di Cristo nei nostri pensieri, con la sua grazia nel nostro cuore. </w:t>
      </w:r>
    </w:p>
    <w:p w14:paraId="6736F562" w14:textId="77777777" w:rsidR="00287204" w:rsidRPr="00287204" w:rsidRDefault="00287204" w:rsidP="00287204">
      <w:pPr>
        <w:spacing w:after="120"/>
        <w:jc w:val="both"/>
        <w:rPr>
          <w:rFonts w:ascii="Arial" w:hAnsi="Arial"/>
          <w:sz w:val="24"/>
        </w:rPr>
      </w:pPr>
      <w:r w:rsidRPr="00287204">
        <w:rPr>
          <w:rFonts w:ascii="Arial" w:hAnsi="Arial"/>
          <w:sz w:val="24"/>
        </w:rPr>
        <w:t xml:space="preserve">Chi non possiede la verità di Cristo, cade nel male perché non riesce a riconoscere le tentazioni. Chi non ha la grazia, anche se riesce a vedere la tentazione, non ha la forza necessaria per poter sconfiggere il male. Cristo ha vinto il male, tutto il male. Egli è rimasto sempre nella più grande santità. Lui lo ha vinto per la fede riposta nella volontà del Padre. Il cristiano lo vince per la fede che ripone nella volontà di Cristo, che è volontà del Padre. La fede è la vittoria che vince il mondo. Senza fede in Cristo nessuna vittoria sarà mai possibile. </w:t>
      </w:r>
    </w:p>
    <w:p w14:paraId="42709D79" w14:textId="77777777" w:rsidR="00287204" w:rsidRPr="00287204" w:rsidRDefault="00287204" w:rsidP="00287204">
      <w:pPr>
        <w:spacing w:after="120"/>
        <w:jc w:val="both"/>
        <w:rPr>
          <w:rFonts w:ascii="Arial" w:hAnsi="Arial"/>
          <w:b/>
          <w:sz w:val="24"/>
        </w:rPr>
      </w:pPr>
      <w:r w:rsidRPr="00287204">
        <w:rPr>
          <w:rFonts w:ascii="Arial" w:hAnsi="Arial"/>
          <w:sz w:val="24"/>
        </w:rPr>
        <w:t xml:space="preserve">La vocazione del cristiano è quella di vincere il mondo, di superare ogni tentazione, di crescere di fede in fede, di grazia in grazia, di verità in verità. Questo cammino deve essere percorso sino alla fine dei giorni. Chi convive con il male non è vero cristiano, perché il cristiano è colui che vince il male, insegna agli altri come vincerlo, aiuta gli altri a vincerlo sempre, anche offrendo la sua vita, sull’esempio di Cristo Gesù.  </w:t>
      </w:r>
    </w:p>
    <w:p w14:paraId="755601DF" w14:textId="77777777" w:rsidR="00287204" w:rsidRPr="00287204" w:rsidRDefault="00287204" w:rsidP="00287204">
      <w:pPr>
        <w:spacing w:after="120"/>
        <w:jc w:val="both"/>
        <w:rPr>
          <w:rFonts w:ascii="Arial" w:hAnsi="Arial"/>
          <w:sz w:val="24"/>
        </w:rPr>
      </w:pPr>
      <w:r w:rsidRPr="00287204">
        <w:rPr>
          <w:rFonts w:ascii="Arial" w:hAnsi="Arial"/>
          <w:b/>
          <w:i/>
          <w:iCs/>
          <w:sz w:val="24"/>
        </w:rPr>
        <w:t>Segno, prodigio, portento sono in sé ambigui.</w:t>
      </w:r>
      <w:r w:rsidRPr="00287204">
        <w:rPr>
          <w:rFonts w:ascii="Arial" w:hAnsi="Arial"/>
          <w:b/>
          <w:sz w:val="24"/>
        </w:rPr>
        <w:t xml:space="preserve"> </w:t>
      </w:r>
      <w:r w:rsidRPr="00287204">
        <w:rPr>
          <w:rFonts w:ascii="Arial" w:hAnsi="Arial"/>
          <w:sz w:val="24"/>
        </w:rPr>
        <w:t xml:space="preserve">La fede nasce dalla Parola annunziata, detta, proclamata, predicata. La fede è alla Parola. Il segno deve condurre alla Parola. Ciò che si deve vivere è la Parola, non il segno. Il segno ha una sola finalità: rendere credibile colui che porta la Parola, o la Parola che viene predicata. Sganciare il segno dalla Parola, è rendere il segno non segno, è farne una cosa a se stante, mentre in realtà il segno è per la Parola. È questo il motivo per cui segno, prodigio, portento sono ambigui in sé, se non nascono dalla Parola e alla Parola non conducono. Su questo campo molti sono gli errori che si commettono. </w:t>
      </w:r>
    </w:p>
    <w:p w14:paraId="7F92BCD2" w14:textId="77777777" w:rsidR="00287204" w:rsidRPr="00287204" w:rsidRDefault="00287204" w:rsidP="00287204">
      <w:pPr>
        <w:spacing w:after="120"/>
        <w:jc w:val="both"/>
        <w:rPr>
          <w:rFonts w:ascii="Arial" w:hAnsi="Arial"/>
          <w:b/>
          <w:sz w:val="24"/>
        </w:rPr>
      </w:pPr>
      <w:r w:rsidRPr="00287204">
        <w:rPr>
          <w:rFonts w:ascii="Arial" w:hAnsi="Arial"/>
          <w:sz w:val="24"/>
        </w:rPr>
        <w:t xml:space="preserve">Fermarsi al solo segno, senza giungere alla Parola, è uno di questi errori. L’altro errore è questo, cercare il segno per il segno, prendersi il segno e lasciare la stessa salvezza. Il segno è per la salvezza. La salvezza non è solo del corpo, la salvezza è principalmente dell’anima. Prendere il segno per la sola salvezza del corpo, è usare il segno secondo la volontà dell’uomo, non secondo la volontà di Dio. Questo non è l’uso del segno secondo Dio. </w:t>
      </w:r>
    </w:p>
    <w:p w14:paraId="3B62CB63" w14:textId="77777777" w:rsidR="00287204" w:rsidRPr="00287204" w:rsidRDefault="00287204" w:rsidP="00287204">
      <w:pPr>
        <w:spacing w:after="120"/>
        <w:jc w:val="both"/>
        <w:rPr>
          <w:rFonts w:ascii="Arial" w:hAnsi="Arial"/>
          <w:sz w:val="24"/>
        </w:rPr>
      </w:pPr>
      <w:r w:rsidRPr="00287204">
        <w:rPr>
          <w:rFonts w:ascii="Arial" w:hAnsi="Arial"/>
          <w:b/>
          <w:i/>
          <w:iCs/>
          <w:sz w:val="24"/>
        </w:rPr>
        <w:t>Ciò che è distinguibile per sé, ciò che è distinguibile per altre cose</w:t>
      </w:r>
      <w:r w:rsidRPr="00287204">
        <w:rPr>
          <w:rFonts w:ascii="Arial" w:hAnsi="Arial"/>
          <w:b/>
          <w:sz w:val="24"/>
        </w:rPr>
        <w:t xml:space="preserve">. </w:t>
      </w:r>
      <w:r w:rsidRPr="00287204">
        <w:rPr>
          <w:rFonts w:ascii="Arial" w:hAnsi="Arial"/>
          <w:sz w:val="24"/>
        </w:rPr>
        <w:t xml:space="preserve">Nella nostra santa fede ci sono alcune verità che sono distinguibili per se stesse, in modo diretto. Altre verità invece si devono distinguere in modo indiretto, attraverso la conoscenza delle verità che si conoscono già. Usare la via diretta e la via indiretta per giungere alla verità della salvezza è somma sapienza e ogni predicatore di Vangelo, ogni formatore nella conoscenza della verità, è chiamato a possedere una tale saggezza. Questo per non correre il rischio di fermarsi alle sole verità distinguibili per sé e lasciare il popolo nell'ignoranza circa le altre verità distinguibili per altre vie. </w:t>
      </w:r>
    </w:p>
    <w:p w14:paraId="58215B9F" w14:textId="77777777" w:rsidR="00287204" w:rsidRPr="00287204" w:rsidRDefault="00287204" w:rsidP="00287204">
      <w:pPr>
        <w:spacing w:after="120"/>
        <w:jc w:val="both"/>
        <w:rPr>
          <w:rFonts w:ascii="Arial" w:hAnsi="Arial"/>
          <w:sz w:val="24"/>
        </w:rPr>
      </w:pPr>
      <w:r w:rsidRPr="00287204">
        <w:rPr>
          <w:rFonts w:ascii="Arial" w:hAnsi="Arial"/>
          <w:sz w:val="24"/>
        </w:rPr>
        <w:t xml:space="preserve">San Paolo in questa sapienza è perfetto. Alcune volte ci dice la verità della salvezza dicendoci ciò che non è verità della salvezza, altre volte sviluppando una verità, altre volte infine argomentando sui disastri teologici che una semplice affermazione potrebbe causare nel regno del mistero di Cristo e di Dio. Questa è una scienza e una sapienza che giorno per giorno si deve attingere alla scuola dello Spirito Santo. </w:t>
      </w:r>
    </w:p>
    <w:p w14:paraId="12C4C79E" w14:textId="77777777" w:rsidR="00287204" w:rsidRPr="00287204" w:rsidRDefault="00287204" w:rsidP="00287204">
      <w:pPr>
        <w:spacing w:after="120"/>
        <w:jc w:val="both"/>
        <w:rPr>
          <w:rFonts w:ascii="Arial" w:hAnsi="Arial"/>
          <w:b/>
          <w:sz w:val="24"/>
        </w:rPr>
      </w:pPr>
      <w:r w:rsidRPr="00287204">
        <w:rPr>
          <w:rFonts w:ascii="Arial" w:hAnsi="Arial"/>
          <w:b/>
          <w:i/>
          <w:iCs/>
          <w:sz w:val="24"/>
        </w:rPr>
        <w:lastRenderedPageBreak/>
        <w:t>La parola vera è la verità del segno vero.</w:t>
      </w:r>
      <w:r w:rsidRPr="00287204">
        <w:rPr>
          <w:rFonts w:ascii="Arial" w:hAnsi="Arial"/>
          <w:b/>
          <w:sz w:val="24"/>
        </w:rPr>
        <w:t xml:space="preserve"> </w:t>
      </w:r>
      <w:r w:rsidRPr="00287204">
        <w:rPr>
          <w:rFonts w:ascii="Arial" w:hAnsi="Arial"/>
          <w:sz w:val="24"/>
        </w:rPr>
        <w:t xml:space="preserve">Ancora una puntualizzazione sul segno. Si è detto che il segno deve condurre alla Parola, ma anche che il vero segno nasce dalla Parola vera. La Parola vera testimonia che il segno è vero; così anche: il segno vero necessariamente conduce alla Parola vera. Quando la Parola è vera anche il segno è vero. Nessun segno può essere vero senza la verità della Parola che lo accompagna. Segno vero, Parola vera, fede vera. Fede vera, Parola vera, segno vero. Nessuno che vive di Parola e di fede vera pone un segno falso; nessuno che pone un segno falso vive di Parola e di fede vera. La verità opera verità. La verità operata conduce ad una verità più grande. </w:t>
      </w:r>
    </w:p>
    <w:p w14:paraId="222ABE9C" w14:textId="77777777" w:rsidR="00287204" w:rsidRPr="00287204" w:rsidRDefault="00287204" w:rsidP="00287204">
      <w:pPr>
        <w:spacing w:after="120"/>
        <w:jc w:val="both"/>
        <w:rPr>
          <w:rFonts w:ascii="Arial" w:hAnsi="Arial"/>
          <w:sz w:val="24"/>
        </w:rPr>
      </w:pPr>
      <w:r w:rsidRPr="00287204">
        <w:rPr>
          <w:rFonts w:ascii="Arial" w:hAnsi="Arial"/>
          <w:b/>
          <w:i/>
          <w:iCs/>
          <w:sz w:val="24"/>
        </w:rPr>
        <w:t xml:space="preserve">Unica difesa contro l’uomo iniquo: la grazia e la verità di Cristo Gesù. </w:t>
      </w:r>
      <w:r w:rsidRPr="00287204">
        <w:rPr>
          <w:rFonts w:ascii="Arial" w:hAnsi="Arial"/>
          <w:sz w:val="24"/>
        </w:rPr>
        <w:t xml:space="preserve">L’uomo, nessun uomo, con le sole sue forze può vincere l’iniquità dell’uomo.  Su questo è giusto che ogni coscienza si formi una convinzione a prova di verità evangelica. Chi vince l’uomo iniquo è solo Cristo Gesù, per opera dello Spirito Santo, in virtù della sua sapienza, intelligenza, fortezza. Se non abbiamo questa fede non possiamo vincere il male che è attorno a noi. Se non conduciamo a questa fede, quanti sono attorno a noi neanche possono vincere il male, dal male sono vinti. L’uomo iniquo attinge la sua forza distruttrice dalla fiamme dell’inferno. </w:t>
      </w:r>
    </w:p>
    <w:p w14:paraId="5CDF21B7" w14:textId="77777777" w:rsidR="00287204" w:rsidRPr="00287204" w:rsidRDefault="00287204" w:rsidP="00287204">
      <w:pPr>
        <w:spacing w:after="120"/>
        <w:jc w:val="both"/>
        <w:rPr>
          <w:rFonts w:ascii="Arial" w:hAnsi="Arial"/>
          <w:sz w:val="24"/>
        </w:rPr>
      </w:pPr>
      <w:r w:rsidRPr="00287204">
        <w:rPr>
          <w:rFonts w:ascii="Arial" w:hAnsi="Arial"/>
          <w:sz w:val="24"/>
        </w:rPr>
        <w:t xml:space="preserve">Contro queste fiamme di fuoco eterno non c’è alcuna potenza terrena che possa contrastarle validamente, efficacemente, vittoriosamente. L’uomo si sente schiacciato, sopraffatto dal male, attratto da esso e quasi conquistato. Questo avviene se è senza Cristo, se non è condotto a Cristo, se non è immerso nella sua verità e nella sua santità. Con la grazia e la verità di Cristo che diventano del cristiano il male è vincibile, l’uomo iniquo perde la sua forza. Egli nulla può contro l’uomo di Dio, che vive in Cristo, con Cristo, per Cristo. Può quando il Signore glielo permetterà e secondo la misura della sua permissione. </w:t>
      </w:r>
    </w:p>
    <w:p w14:paraId="771D4869" w14:textId="77777777" w:rsidR="00287204" w:rsidRPr="00287204" w:rsidRDefault="00287204" w:rsidP="00287204">
      <w:pPr>
        <w:spacing w:after="120"/>
        <w:jc w:val="both"/>
        <w:rPr>
          <w:rFonts w:ascii="Arial" w:hAnsi="Arial"/>
          <w:b/>
          <w:sz w:val="24"/>
        </w:rPr>
      </w:pPr>
      <w:r w:rsidRPr="00287204">
        <w:rPr>
          <w:rFonts w:ascii="Arial" w:hAnsi="Arial"/>
          <w:sz w:val="24"/>
        </w:rPr>
        <w:t xml:space="preserve">Ma il Signore lo permette perché una più grande gloria salga a Lui nel cielo attraverso la testimonianza di obbedienza, di fede e di amore che si innalza verso di Lui a causa della fedeltà dell’uomo giusto. Chi vuole vincere il male, o porta l’uomo a Cristo, o Cristo all’uomo. Non ci sono altre vie. Il male lo vince Cristo e chi è in Lui, per Lui con Lui. </w:t>
      </w:r>
    </w:p>
    <w:p w14:paraId="396FE9AB" w14:textId="77777777" w:rsidR="00287204" w:rsidRPr="00287204" w:rsidRDefault="00287204" w:rsidP="00287204">
      <w:pPr>
        <w:spacing w:after="120"/>
        <w:jc w:val="both"/>
        <w:rPr>
          <w:rFonts w:ascii="Arial" w:hAnsi="Arial"/>
          <w:sz w:val="24"/>
        </w:rPr>
      </w:pPr>
      <w:r w:rsidRPr="00287204">
        <w:rPr>
          <w:rFonts w:ascii="Arial" w:hAnsi="Arial"/>
          <w:b/>
          <w:i/>
          <w:iCs/>
          <w:sz w:val="24"/>
        </w:rPr>
        <w:t>Tutto è dall’amore per la verità</w:t>
      </w:r>
      <w:r w:rsidRPr="00287204">
        <w:rPr>
          <w:rFonts w:ascii="Arial" w:hAnsi="Arial"/>
          <w:b/>
          <w:sz w:val="24"/>
        </w:rPr>
        <w:t xml:space="preserve">. </w:t>
      </w:r>
      <w:r w:rsidRPr="00287204">
        <w:rPr>
          <w:rFonts w:ascii="Arial" w:hAnsi="Arial"/>
          <w:sz w:val="24"/>
        </w:rPr>
        <w:t xml:space="preserve">L’amore per la verità è il motore di ogni vita cristiana. È vita cristiana quella che cerca la verità. Quella vita che non cerca la verità in nessun modo può dirsi vita cristiana. Quando in un cuore c’è l’amore per la verità, questa vita si mette in moto, cresce, si sviluppa, fruttifica, salva, redime, giustifica molti cuori, perché li attrae a Dio conducendoli nella verità e nella santità della vita.  Chi vuole generare santità nei cuori deve immettere in essi l’amore per la verità. Più è grande questo amore, più il cuore si apre al vero, al giusto, al santo secondo Dio per attuarlo interamente nella propria vita, per aiutare i fratelli a metterlo nella loro esistenza e per mezzo di esso stravolgere il mondo intero. </w:t>
      </w:r>
    </w:p>
    <w:p w14:paraId="156412F9" w14:textId="77777777" w:rsidR="00287204" w:rsidRPr="00287204" w:rsidRDefault="00287204" w:rsidP="00287204">
      <w:pPr>
        <w:spacing w:after="120"/>
        <w:jc w:val="both"/>
        <w:rPr>
          <w:rFonts w:ascii="Arial" w:hAnsi="Arial"/>
          <w:sz w:val="24"/>
        </w:rPr>
      </w:pPr>
      <w:r w:rsidRPr="00287204">
        <w:rPr>
          <w:rFonts w:ascii="Arial" w:hAnsi="Arial"/>
          <w:sz w:val="24"/>
        </w:rPr>
        <w:t xml:space="preserve">Quando la ricerca della verità si affievolisce nel cuore, tutto diventa tiepido, tutto si vive come ritualità senza vita, tutto si svolge con la presenza del nostro corpo, ma non del nostro spirito, perché lo spirito vive di verità, muore nella falsità, diviene immobile, cade in letargo quando non lo si nutre perennemente di una verità sempre più grande. La santità del cristiano cresce in relazione al suo amore per la verità. </w:t>
      </w:r>
    </w:p>
    <w:p w14:paraId="3B38A9BB" w14:textId="77777777" w:rsidR="00287204" w:rsidRPr="00287204" w:rsidRDefault="00287204" w:rsidP="00287204">
      <w:pPr>
        <w:spacing w:after="120"/>
        <w:jc w:val="both"/>
        <w:rPr>
          <w:rFonts w:ascii="Arial" w:hAnsi="Arial"/>
          <w:sz w:val="24"/>
        </w:rPr>
      </w:pPr>
      <w:r w:rsidRPr="00287204">
        <w:rPr>
          <w:rFonts w:ascii="Arial" w:hAnsi="Arial"/>
          <w:b/>
          <w:i/>
          <w:iCs/>
          <w:sz w:val="24"/>
        </w:rPr>
        <w:lastRenderedPageBreak/>
        <w:t>O con il mistero della grazia, o con il mistero dell’iniquità. O con Dio, o con satana.</w:t>
      </w:r>
      <w:r w:rsidRPr="00287204">
        <w:rPr>
          <w:rFonts w:ascii="Arial" w:hAnsi="Arial"/>
          <w:b/>
          <w:sz w:val="24"/>
        </w:rPr>
        <w:t xml:space="preserve"> </w:t>
      </w:r>
      <w:r w:rsidRPr="00287204">
        <w:rPr>
          <w:rFonts w:ascii="Arial" w:hAnsi="Arial"/>
          <w:sz w:val="24"/>
        </w:rPr>
        <w:t xml:space="preserve">L’uomo, ogni uomo, è chiamato a scegliere Dio, la verità, la santità, la salvezza, la vita eterna. È chiamato ad entrare nel mistero della grazia. Dal momento che gli viene offerta la grazia di Cristo Gesù e lui la rifiuta, egli passa nel mistero dell’iniquità. È questo uno dei più grandi misteri che avvolge la vita dell’uomo: la non possibilità di restare senza Dio e senza satana, senza il bene e senza il male, senza la verità e senza la menzogna. Il non essere nella verità è già essere nella menzogna, il non essere nel bene è già essere nel male, il non essere con Dio è già essere con il principe di questo mondo. </w:t>
      </w:r>
    </w:p>
    <w:p w14:paraId="07D44B85" w14:textId="77777777" w:rsidR="00287204" w:rsidRPr="00287204" w:rsidRDefault="00287204" w:rsidP="00287204">
      <w:pPr>
        <w:spacing w:after="120"/>
        <w:jc w:val="both"/>
        <w:rPr>
          <w:rFonts w:ascii="Arial" w:hAnsi="Arial"/>
          <w:sz w:val="24"/>
        </w:rPr>
      </w:pPr>
      <w:r w:rsidRPr="00287204">
        <w:rPr>
          <w:rFonts w:ascii="Arial" w:hAnsi="Arial"/>
          <w:sz w:val="24"/>
        </w:rPr>
        <w:t xml:space="preserve">Che sia così è verità. Lo afferma Gesù nel Vangelo: </w:t>
      </w:r>
      <w:r w:rsidRPr="00287204">
        <w:rPr>
          <w:rFonts w:ascii="Arial" w:hAnsi="Arial"/>
          <w:i/>
          <w:sz w:val="24"/>
        </w:rPr>
        <w:t xml:space="preserve">“Nessuno può servire a due padroni. O amerà l’uno e odierà l’altro, o si affezionerà all’uno e disprezzerà l’altro. Non si può servire a Dio e a mammona”. </w:t>
      </w:r>
      <w:r w:rsidRPr="00287204">
        <w:rPr>
          <w:rFonts w:ascii="Arial" w:hAnsi="Arial"/>
          <w:sz w:val="24"/>
        </w:rPr>
        <w:t xml:space="preserve">Quello che non possiamo noi stabilire è il grado di responsabilità  di essere nel regno di Dio o in quello delle tenebre, nella pienezza della verità o delle tenebre. Questo solo il Signore può valutarlo ed è per questo che solo Lui è il giudice di ogni uomo e nessun altro. Solo Lui può conoscere e di fatto conosce la responsabilità personale del nostro essere o nel regno delle tenebre, o in quello della luce. </w:t>
      </w:r>
    </w:p>
    <w:p w14:paraId="7661E5F6" w14:textId="77777777" w:rsidR="00287204" w:rsidRPr="00287204" w:rsidRDefault="00287204" w:rsidP="00287204">
      <w:pPr>
        <w:spacing w:after="120"/>
        <w:jc w:val="both"/>
        <w:rPr>
          <w:rFonts w:ascii="Arial" w:hAnsi="Arial"/>
          <w:sz w:val="24"/>
        </w:rPr>
      </w:pPr>
      <w:r w:rsidRPr="00287204">
        <w:rPr>
          <w:rFonts w:ascii="Arial" w:hAnsi="Arial"/>
          <w:b/>
          <w:i/>
          <w:iCs/>
          <w:sz w:val="24"/>
        </w:rPr>
        <w:t>La forza è da Dio. Azione diretta, azione indiretta di Dio. Se Dio non può operare, l’uomo è nella morte. Quando Dio non può operare?</w:t>
      </w:r>
      <w:r w:rsidRPr="00287204">
        <w:rPr>
          <w:rFonts w:ascii="Arial" w:hAnsi="Arial"/>
          <w:b/>
          <w:sz w:val="24"/>
        </w:rPr>
        <w:t xml:space="preserve"> </w:t>
      </w:r>
      <w:r w:rsidRPr="00287204">
        <w:rPr>
          <w:rFonts w:ascii="Arial" w:hAnsi="Arial"/>
          <w:sz w:val="24"/>
        </w:rPr>
        <w:t xml:space="preserve">La forza per passare dal regno delle tenebre in quello della luce è di Dio. Per grazia si passa al servizio del vero Signore, per grazia si persevera nel servizio, per grazia il servizio si porta a compimento, sino alla fine, per grazia si rimane fedeli a Dio. La grazia giunge al cuore dell’uomo per via diretta e per via indiretta. È sempre il Signore l’autore, la fonte di ogni grazia. Le modalità attraverso cui la grazia giunge ad un uomo sono molteplici. Nessuno le conosce anzi tempo, le conosce solo nel momento del loro compiersi. </w:t>
      </w:r>
    </w:p>
    <w:p w14:paraId="24BFF47F" w14:textId="77777777" w:rsidR="00287204" w:rsidRPr="00287204" w:rsidRDefault="00287204" w:rsidP="00287204">
      <w:pPr>
        <w:spacing w:after="120"/>
        <w:jc w:val="both"/>
        <w:rPr>
          <w:rFonts w:ascii="Arial" w:hAnsi="Arial"/>
          <w:sz w:val="24"/>
        </w:rPr>
      </w:pPr>
      <w:r w:rsidRPr="00287204">
        <w:rPr>
          <w:rFonts w:ascii="Arial" w:hAnsi="Arial"/>
          <w:sz w:val="24"/>
        </w:rPr>
        <w:t xml:space="preserve">Ad ogni uomo spetta riconoscere queste vie di Dio, entrare in esse, percorrerle sino alla fine. Se l’uomo non conosce le vie di Dio è perché non vuole conoscerle, si rifiuta di conoscerle, oppone resistenza di peccato e di questo è altamente responsabile. È responsabile del rifiuto della grazia di Dio. Dio vuole operare nel cuore dell’uomo la più alta santità. L’uomo deve lasciarsi operare da Dio. Per questo è giusto che preghi, che invochi il Signore, che gli chieda di poterlo sempre riconoscere. Quando Dio non può operare in un cuore è la morte per questo cuore. In esso non potrà mai regnare la luce, la verità, la grazia, la giustizia, la pace. Dio non può operare quando l’uomo si ostina nel peccato e si incallisce in esso. </w:t>
      </w:r>
    </w:p>
    <w:p w14:paraId="731375CA" w14:textId="77777777" w:rsidR="00287204" w:rsidRPr="00287204" w:rsidRDefault="00287204" w:rsidP="00287204">
      <w:pPr>
        <w:spacing w:after="120"/>
        <w:jc w:val="both"/>
        <w:rPr>
          <w:rFonts w:ascii="Arial" w:hAnsi="Arial"/>
          <w:sz w:val="24"/>
        </w:rPr>
      </w:pPr>
      <w:r w:rsidRPr="00287204">
        <w:rPr>
          <w:rFonts w:ascii="Arial" w:hAnsi="Arial"/>
          <w:sz w:val="24"/>
        </w:rPr>
        <w:t>Il peccato commesso è ostacolo all’azione di Dio in un cuore; l’incallimento o indurimento nel peccato diviene ostinazione contro Dio e Dio, che rispetta la volontà dell’uomo, si ritira da quest’uomo ostinato e lo lascia perire nel buio eterno. Dio non può operare quando l’ostinazione diventa peccato contro lo Spirito Santo, che è combattimento contro la verità, la grazia, la giustizia, le vie di Dio attraverso cui la grazia e la verità discendono nel nostro cuore. Quando si è nel peccato contro lo Spirito Santo la morte è eterna già in questa vita sulla terra. Si è già nell’inferno da vivi.</w:t>
      </w:r>
    </w:p>
    <w:p w14:paraId="4C9AB56D" w14:textId="77777777" w:rsidR="00287204" w:rsidRPr="00287204" w:rsidRDefault="00287204" w:rsidP="00287204">
      <w:pPr>
        <w:spacing w:after="120"/>
        <w:jc w:val="both"/>
        <w:rPr>
          <w:rFonts w:ascii="Arial" w:hAnsi="Arial"/>
          <w:sz w:val="24"/>
        </w:rPr>
      </w:pPr>
      <w:r w:rsidRPr="00287204">
        <w:rPr>
          <w:rFonts w:ascii="Arial" w:hAnsi="Arial"/>
          <w:b/>
          <w:i/>
          <w:iCs/>
          <w:sz w:val="24"/>
        </w:rPr>
        <w:t>Solo per tentazione – solo per fede: è il mistero dell’uomo.</w:t>
      </w:r>
      <w:r w:rsidRPr="00287204">
        <w:rPr>
          <w:rFonts w:ascii="Arial" w:hAnsi="Arial"/>
          <w:b/>
          <w:sz w:val="24"/>
        </w:rPr>
        <w:t xml:space="preserve"> </w:t>
      </w:r>
      <w:r w:rsidRPr="00287204">
        <w:rPr>
          <w:rFonts w:ascii="Arial" w:hAnsi="Arial"/>
          <w:sz w:val="24"/>
        </w:rPr>
        <w:t xml:space="preserve">Si esce dal regno di Dio e si entra in quello di satana per tentazione. Non sappiamo come sia </w:t>
      </w:r>
      <w:r w:rsidRPr="00287204">
        <w:rPr>
          <w:rFonts w:ascii="Arial" w:hAnsi="Arial"/>
          <w:sz w:val="24"/>
        </w:rPr>
        <w:lastRenderedPageBreak/>
        <w:t xml:space="preserve">avvenuta la prima uscita dal regno di Dio, quella di Lucifero, che da Angelo di Luce, il più bello nella creazione di Dio, si trasformò da angelo delle tenebre, da tentatore, da diavolo. Sappiamo che la prima uscita dell’uomo dal regno della verità e della vita fu per tentazione e che da quel momento l’uomo immerso nel peccato, diviene tentazione per chi ancora il peccato non conosce. Sappiamo anche che nel regno di Dio si entra per fede, per invito, per predicazione. La parola di male è la via per uscire dal regno della luce ed entrare nel regno delle tenebre, la Parola di Dio è la via per abbandonare il regno delle tenebre ed entrare in quello della luce. Per fede si entra nel regno della luce; per non fede si resta in quello delle tenebre, o si passa in esso. </w:t>
      </w:r>
    </w:p>
    <w:p w14:paraId="662EF7ED" w14:textId="77777777" w:rsidR="00287204" w:rsidRPr="00287204" w:rsidRDefault="00287204" w:rsidP="00287204">
      <w:pPr>
        <w:spacing w:after="120"/>
        <w:jc w:val="both"/>
        <w:rPr>
          <w:rFonts w:ascii="Arial" w:hAnsi="Arial"/>
          <w:sz w:val="24"/>
        </w:rPr>
      </w:pPr>
      <w:r w:rsidRPr="00287204">
        <w:rPr>
          <w:rFonts w:ascii="Arial" w:hAnsi="Arial"/>
          <w:sz w:val="24"/>
        </w:rPr>
        <w:t xml:space="preserve">La fede è la via della vita. La fede è solo nella Parola del Signore. Chi vuole essere di giovamento spirituale ai suoi fratelli e condurre un uomo dalle tenebre nella luce, sappia che lo potrà fare in un solo modo: donandogli la Parola di Dio integra, pura, santa; annunziandogli il Vangelo della vita e della verità; predicandogli la Buona Novella del regno. La battaglia della vita e della morte si combatte con la parola. La parola di non fede, di male trascina nel male; la Parola di Dio, di verità, di luce conduce a Dio, nella verità, nella luce. Anche questo è mistero dell’uomo. </w:t>
      </w:r>
    </w:p>
    <w:p w14:paraId="32EA3D6E" w14:textId="77777777" w:rsidR="00287204" w:rsidRPr="00287204" w:rsidRDefault="00287204" w:rsidP="00287204">
      <w:pPr>
        <w:spacing w:after="120"/>
        <w:jc w:val="both"/>
        <w:rPr>
          <w:rFonts w:ascii="Arial" w:hAnsi="Arial"/>
          <w:sz w:val="24"/>
        </w:rPr>
      </w:pPr>
      <w:r w:rsidRPr="00287204">
        <w:rPr>
          <w:rFonts w:ascii="Arial" w:hAnsi="Arial"/>
          <w:b/>
          <w:i/>
          <w:iCs/>
          <w:sz w:val="24"/>
        </w:rPr>
        <w:t>L’uomo deve rendere grazie, perché?</w:t>
      </w:r>
      <w:r w:rsidRPr="00287204">
        <w:rPr>
          <w:rFonts w:ascii="Arial" w:hAnsi="Arial"/>
          <w:b/>
          <w:sz w:val="24"/>
        </w:rPr>
        <w:t xml:space="preserve"> </w:t>
      </w:r>
      <w:r w:rsidRPr="00287204">
        <w:rPr>
          <w:rFonts w:ascii="Arial" w:hAnsi="Arial"/>
          <w:sz w:val="24"/>
        </w:rPr>
        <w:t xml:space="preserve">Alla grazia, e tutto è dono di grazia, l’uomo risponde con la sua riconoscenza. Un uomo è riconoscente verso il Signore quando accoglie la grazia che Lui gli dona. Ma l’accoglienza della grazia non è ancora piena riconoscenza. È piena riconoscenza quando ogni più piccolo frammento di grazia viene messo a frutto e portato al suo più alto sviluppo. Il rendimento di grazia è gratitudine, riconoscenza a Dio per tutto quello che ha fatto, fa e farà per noi, ma anche accoglienza del dono con cuore docile e puro, perché si sviluppi in noi in ogni sua potenzialità sia di grazia che di verità. </w:t>
      </w:r>
    </w:p>
    <w:p w14:paraId="5F4361E0" w14:textId="77777777" w:rsidR="00287204" w:rsidRPr="00287204" w:rsidRDefault="00287204" w:rsidP="00287204">
      <w:pPr>
        <w:spacing w:after="120"/>
        <w:jc w:val="both"/>
        <w:rPr>
          <w:rFonts w:ascii="Arial" w:hAnsi="Arial"/>
          <w:sz w:val="24"/>
        </w:rPr>
      </w:pPr>
      <w:r w:rsidRPr="00287204">
        <w:rPr>
          <w:rFonts w:ascii="Arial" w:hAnsi="Arial"/>
          <w:sz w:val="24"/>
        </w:rPr>
        <w:t xml:space="preserve">Il non sviluppo del dono di Dio non è rendimento di grazie, anche se si fa con le labbra. Il rendimento di grazie, quello vero, è l’offerta a Dio della nostra vita perché possa compiere con essa il mistero della grazia con la quale egli l’ha avvolta e vuole avvolgerla. La santità è il modo vero, santo di rendere grazie a Dio. La santità altro non è che la fruttificazione del dono di grazia riversato da Dio nel nostro cuore. </w:t>
      </w:r>
    </w:p>
    <w:p w14:paraId="370EC211" w14:textId="77777777" w:rsidR="00287204" w:rsidRPr="00287204" w:rsidRDefault="00287204" w:rsidP="00287204">
      <w:pPr>
        <w:spacing w:after="120"/>
        <w:jc w:val="both"/>
        <w:rPr>
          <w:rFonts w:ascii="Arial" w:hAnsi="Arial"/>
          <w:sz w:val="24"/>
        </w:rPr>
      </w:pPr>
      <w:r w:rsidRPr="00287204">
        <w:rPr>
          <w:rFonts w:ascii="Arial" w:hAnsi="Arial"/>
          <w:b/>
          <w:i/>
          <w:iCs/>
          <w:sz w:val="24"/>
        </w:rPr>
        <w:t>Fede e verità. La fede forza della verità. La verità forza della fede. Fede senza verità. Verità senza fede.</w:t>
      </w:r>
      <w:r w:rsidRPr="00287204">
        <w:rPr>
          <w:rFonts w:ascii="Arial" w:hAnsi="Arial"/>
          <w:b/>
          <w:sz w:val="24"/>
        </w:rPr>
        <w:t xml:space="preserve"> </w:t>
      </w:r>
      <w:r w:rsidRPr="00287204">
        <w:rPr>
          <w:rFonts w:ascii="Arial" w:hAnsi="Arial"/>
          <w:sz w:val="24"/>
        </w:rPr>
        <w:t xml:space="preserve">La fede è l’adesione a Dio che parla. La verità è il contenuto della Parola che il Signore rivolge all’uomo. Aderire al Signore da solo non è sufficiente, bisogna aderire secondo verità, accogliendo il contenuto della Parola che Lui rivolge all’uomo. Una fede senza Parola non è fede. Non dona salvezza. Una Parola senza fede neanche dona salvezza. È una Parola fuori di noi, non in noi; è una Parola che non genera salvezza. La forza della verità è la fede, cioè l’accoglienza della Parola nel nostro cuore; la forza della fede è la verità, cioè la Parola accolta secondo il suo interiore, divino significato di salvezza. È possibile avere una fede senza verità. Come è anche possibile avere una verità senza fede. </w:t>
      </w:r>
    </w:p>
    <w:p w14:paraId="4C37CB09" w14:textId="77777777" w:rsidR="00287204" w:rsidRPr="00287204" w:rsidRDefault="00287204" w:rsidP="00287204">
      <w:pPr>
        <w:spacing w:after="120"/>
        <w:jc w:val="both"/>
        <w:rPr>
          <w:rFonts w:ascii="Arial" w:hAnsi="Arial"/>
          <w:sz w:val="24"/>
        </w:rPr>
      </w:pPr>
      <w:r w:rsidRPr="00287204">
        <w:rPr>
          <w:rFonts w:ascii="Arial" w:hAnsi="Arial"/>
          <w:sz w:val="24"/>
        </w:rPr>
        <w:t xml:space="preserve">Molti sono oggi i cristiani che dicono di credere in Dio, ma sono senza Parola. Molti sono gli studiosi della Parola, ma senza vera fede. Non hanno consegnato la loro vita alla Parola. La Parola è rimasta fuori di loro, è oggetto di studio, non </w:t>
      </w:r>
      <w:r w:rsidRPr="00287204">
        <w:rPr>
          <w:rFonts w:ascii="Arial" w:hAnsi="Arial"/>
          <w:sz w:val="24"/>
        </w:rPr>
        <w:lastRenderedPageBreak/>
        <w:t xml:space="preserve">di vita. La verità diviene fede quando la si vive tutta e interamente. La fede diviene verità quando è ricca di tutti i contenuti della Parola. Chi vuole oggi aiutare il popolo cristiano nella sua fede, deve lavorare per riempire di contenuti di verità il recipiente della sua fede che è vuoto, perché inumidito solamente di qualche vago sentimentalismo cristiano. </w:t>
      </w:r>
    </w:p>
    <w:p w14:paraId="1374EF57" w14:textId="77777777" w:rsidR="00287204" w:rsidRPr="00287204" w:rsidRDefault="00287204" w:rsidP="00287204">
      <w:pPr>
        <w:spacing w:after="120"/>
        <w:jc w:val="both"/>
        <w:rPr>
          <w:rFonts w:ascii="Arial" w:hAnsi="Arial"/>
          <w:sz w:val="24"/>
        </w:rPr>
      </w:pPr>
      <w:r w:rsidRPr="00287204">
        <w:rPr>
          <w:rFonts w:ascii="Arial" w:hAnsi="Arial"/>
          <w:b/>
          <w:i/>
          <w:iCs/>
          <w:sz w:val="24"/>
        </w:rPr>
        <w:t>Cosa è una primizia.</w:t>
      </w:r>
      <w:r w:rsidRPr="00287204">
        <w:rPr>
          <w:rFonts w:ascii="Arial" w:hAnsi="Arial"/>
          <w:b/>
          <w:sz w:val="24"/>
        </w:rPr>
        <w:t xml:space="preserve"> </w:t>
      </w:r>
      <w:r w:rsidRPr="00287204">
        <w:rPr>
          <w:rFonts w:ascii="Arial" w:hAnsi="Arial"/>
          <w:sz w:val="24"/>
        </w:rPr>
        <w:t xml:space="preserve">La primizia è il primo frutto che matura su di un albero. Esso è portatore di una speranza per l’agricoltore. È fiorito il primo frutto, fioriranno e matureranno gli altri. Occorre rivestirsi di sapienza e saper attendere. Cristo è primizia per ogni cristiano. È primizia nella risurrezione. Egli è il primo che è risorto dai morti ed è passato alla vita del dopo, alla vita del cielo, con il suo corpo risuscitato e glorioso, incorruttibile e immortale. L’albero della croce che ha prodotto un frutto così ricco di grazia e di verità, produrrà altri frutti, altri ne farà maturare, altri condurrà nella gloria del cielo, a condizione che anche noi saliamo su di esso e diventiamo suoi frutti. L’albero che produce frutti di risurrezione gloriosa con Cristo nel cielo, con Cristo sulla terra, a vita nuova, è solo l’albero della croce, l’albero di una obbedienza perfetta e santa al Signore nella sua Parola. </w:t>
      </w:r>
    </w:p>
    <w:p w14:paraId="080E92A2" w14:textId="77777777" w:rsidR="00287204" w:rsidRPr="00287204" w:rsidRDefault="00287204" w:rsidP="00287204">
      <w:pPr>
        <w:spacing w:after="120"/>
        <w:jc w:val="both"/>
        <w:rPr>
          <w:rFonts w:ascii="Arial" w:hAnsi="Arial"/>
          <w:sz w:val="24"/>
        </w:rPr>
      </w:pPr>
      <w:r w:rsidRPr="00287204">
        <w:rPr>
          <w:rFonts w:ascii="Arial" w:hAnsi="Arial"/>
          <w:b/>
          <w:i/>
          <w:iCs/>
          <w:sz w:val="24"/>
        </w:rPr>
        <w:t>La vera salvezza è insieme dalla grazia e dalla verità</w:t>
      </w:r>
      <w:r w:rsidRPr="00287204">
        <w:rPr>
          <w:rFonts w:ascii="Arial" w:hAnsi="Arial"/>
          <w:b/>
          <w:sz w:val="24"/>
        </w:rPr>
        <w:t xml:space="preserve">. </w:t>
      </w:r>
      <w:r w:rsidRPr="00287204">
        <w:rPr>
          <w:rFonts w:ascii="Arial" w:hAnsi="Arial"/>
          <w:sz w:val="24"/>
        </w:rPr>
        <w:t xml:space="preserve">La verità è luce, è via che porta nella santità della vita, in una obbedienza perfetta al Signore. La verità però da sola non è la salvezza dell’uomo. L’uomo può anche vedere il bene. Lo vede ma non ha la forza per compierlo. Per questo il Signore lo ricolma di grazia, cioè di forza, di Spirito Santo, perché veda la verità e anche la compia pienamente nella sua vita. La Chiesa cammina nel tempo donando ai suoi figli e grazia e verità insieme. Né la grazia senza la verità, né la verità senza la grazia. Per un certo verso è facile dare la grazia. È sufficiente celebrare i sacramenti ed accostarsi ad essi e si riceve la grazia. Difficile è donare la verità, perché la verità è il frutto dello Spirito Santo che vive nel cuore del ministro della grazia. </w:t>
      </w:r>
    </w:p>
    <w:p w14:paraId="321C02E8" w14:textId="77777777" w:rsidR="00287204" w:rsidRPr="00287204" w:rsidRDefault="00287204" w:rsidP="00287204">
      <w:pPr>
        <w:spacing w:after="120"/>
        <w:jc w:val="both"/>
        <w:rPr>
          <w:rFonts w:ascii="Arial" w:hAnsi="Arial"/>
          <w:sz w:val="24"/>
        </w:rPr>
      </w:pPr>
      <w:r w:rsidRPr="00287204">
        <w:rPr>
          <w:rFonts w:ascii="Arial" w:hAnsi="Arial"/>
          <w:sz w:val="24"/>
        </w:rPr>
        <w:t xml:space="preserve">È facile sostituire la Parola di Dio con la parola dell’uomo e dare parole di uomo, anziché parole di Dio. Quando questo avviene – ed avviene assai sovente – si priva l’uomo della verità e il cammino della grazia non si compie. Manca la via da percorrere e la via è la verità. Questo deve segnalare al nostro cuore quanto grande sia la responsabilità che il Signore ha caricato sulle spalle dei ministri della grazia e della verità. Loro non possono ridursi a ministri della grazia soltanto, devono essere anche i ministri della verità. Per questo devono agire in sintonia e in sinergia con lo Spirito Santo, che deve essere in loro il Maestro e il Suggeritore delle Parole di verità da comunicare al cuore. </w:t>
      </w:r>
    </w:p>
    <w:p w14:paraId="77A83EA4" w14:textId="77777777" w:rsidR="00287204" w:rsidRPr="00287204" w:rsidRDefault="00287204" w:rsidP="00287204">
      <w:pPr>
        <w:spacing w:after="120"/>
        <w:jc w:val="both"/>
        <w:rPr>
          <w:rFonts w:ascii="Arial" w:hAnsi="Arial"/>
          <w:sz w:val="24"/>
        </w:rPr>
      </w:pPr>
      <w:r w:rsidRPr="00287204">
        <w:rPr>
          <w:rFonts w:ascii="Arial" w:hAnsi="Arial"/>
          <w:sz w:val="24"/>
        </w:rPr>
        <w:t xml:space="preserve">Per questo il ministro della grazia deve sviluppare nel suo cuore tutta la potenzialità della grazia ricevuta trasformandola in santità e in santificazione personale e così facendo diviene anche vero ministro, strumento della verità di Dio per la fruttificazione della grazia in ogni altro cuore. Chi non si santifica, non è in contatto con la verità. </w:t>
      </w:r>
    </w:p>
    <w:p w14:paraId="0C781AE8" w14:textId="77777777" w:rsidR="00287204" w:rsidRPr="00287204" w:rsidRDefault="00287204" w:rsidP="00287204">
      <w:pPr>
        <w:spacing w:after="120"/>
        <w:jc w:val="both"/>
        <w:rPr>
          <w:rFonts w:ascii="Arial" w:hAnsi="Arial"/>
          <w:b/>
          <w:sz w:val="24"/>
        </w:rPr>
      </w:pPr>
      <w:r w:rsidRPr="00287204">
        <w:rPr>
          <w:rFonts w:ascii="Arial" w:hAnsi="Arial"/>
          <w:sz w:val="24"/>
        </w:rPr>
        <w:t xml:space="preserve">Chi non è in contatto con la verità, neanche la può donare ai fratelli. Si dona agli altri non la verità che è nei libri. Questa verità non salva. La verità che salva è quella che è nel nostro cuore e che è divenuta nostra vita. La non santità rende fallimentare ogni pastorale del dire nella Chiesa. La rende fallimentare perché quello che si dice non è la Parola di Dio, è la parola dell’uomo, anche se infarinata </w:t>
      </w:r>
      <w:r w:rsidRPr="00287204">
        <w:rPr>
          <w:rFonts w:ascii="Arial" w:hAnsi="Arial"/>
          <w:sz w:val="24"/>
        </w:rPr>
        <w:lastRenderedPageBreak/>
        <w:t xml:space="preserve">di qualche Parola di Dio e questa parola umana non dona salvezza. Non può donarla, perché la verità non è in essa. </w:t>
      </w:r>
    </w:p>
    <w:p w14:paraId="76ACFD89" w14:textId="77777777" w:rsidR="00287204" w:rsidRPr="00287204" w:rsidRDefault="00287204" w:rsidP="00287204">
      <w:pPr>
        <w:spacing w:after="120"/>
        <w:jc w:val="both"/>
        <w:rPr>
          <w:rFonts w:ascii="Arial" w:hAnsi="Arial"/>
          <w:sz w:val="24"/>
        </w:rPr>
      </w:pPr>
      <w:r w:rsidRPr="00287204">
        <w:rPr>
          <w:rFonts w:ascii="Arial" w:hAnsi="Arial"/>
          <w:b/>
          <w:i/>
          <w:iCs/>
          <w:sz w:val="24"/>
        </w:rPr>
        <w:t>Chi non passa nella falsità</w:t>
      </w:r>
      <w:r w:rsidRPr="00287204">
        <w:rPr>
          <w:rFonts w:ascii="Arial" w:hAnsi="Arial"/>
          <w:b/>
          <w:sz w:val="24"/>
        </w:rPr>
        <w:t xml:space="preserve">. </w:t>
      </w:r>
      <w:r w:rsidRPr="00287204">
        <w:rPr>
          <w:rFonts w:ascii="Arial" w:hAnsi="Arial"/>
          <w:sz w:val="24"/>
        </w:rPr>
        <w:t xml:space="preserve">Tutti siamo tentati a passare dalla verità alla falsità e dal regno di Dio nel regno delle tenebre. Chi non passa nella falsità e nel regno delle tenebre? Chi giorno per giorno, giorno dopo giorno, cresce come Cristo Gesù in sapienza e grazia. La crescita in sapienza ci permette di vedere la tentazione che si presenta a noi in ogni possibile nascondimento e camuffamento. La crescita in grazia ci dona la forza perché possiamo vincere ogni tentazione e rimanere così ancorati alla verità di Cristo Gesù che è la volontà del Padre sulla nostra vita. </w:t>
      </w:r>
    </w:p>
    <w:p w14:paraId="65876701" w14:textId="77777777" w:rsidR="00287204" w:rsidRPr="00287204" w:rsidRDefault="00287204" w:rsidP="00287204">
      <w:pPr>
        <w:spacing w:after="120"/>
        <w:jc w:val="both"/>
        <w:rPr>
          <w:rFonts w:ascii="Arial" w:hAnsi="Arial"/>
          <w:sz w:val="24"/>
        </w:rPr>
      </w:pPr>
      <w:r w:rsidRPr="00287204">
        <w:rPr>
          <w:rFonts w:ascii="Arial" w:hAnsi="Arial"/>
          <w:sz w:val="24"/>
        </w:rPr>
        <w:t xml:space="preserve">Chi non pone attenzione e non cura la sua crescita in sapienza e grazia, è un uomo esposto ad ogni tentazione. È come una foglia secca che il vento rapisce e porta da un luogo all’altro senza tregua, senza pace. L’uomo che non cresce in sapienza e grazia neanche sa di cadere nella tentazione. Lui cammina nel male, si riveste di male, il male respira e neanche se ne accorge. </w:t>
      </w:r>
    </w:p>
    <w:p w14:paraId="1687837B" w14:textId="77777777" w:rsidR="00287204" w:rsidRPr="00287204" w:rsidRDefault="00287204" w:rsidP="00287204">
      <w:pPr>
        <w:spacing w:after="120"/>
        <w:jc w:val="both"/>
        <w:rPr>
          <w:rFonts w:ascii="Arial" w:hAnsi="Arial"/>
          <w:sz w:val="24"/>
        </w:rPr>
      </w:pPr>
      <w:r w:rsidRPr="00287204">
        <w:rPr>
          <w:rFonts w:ascii="Arial" w:hAnsi="Arial"/>
          <w:sz w:val="24"/>
        </w:rPr>
        <w:t xml:space="preserve">Questa è la tristezza di un’anima che ha abbandonato la sua crescita spirituale, che non cura la sua crescita spirituale, che pensa di poter restare nella verità e nella giustizia, ma non facendo alcun progresso nella sua crescita in grazia e in verità. </w:t>
      </w:r>
    </w:p>
    <w:p w14:paraId="67CBD1A9" w14:textId="77777777" w:rsidR="00287204" w:rsidRPr="00287204" w:rsidRDefault="00287204" w:rsidP="00287204">
      <w:pPr>
        <w:spacing w:after="120"/>
        <w:jc w:val="both"/>
        <w:rPr>
          <w:rFonts w:ascii="Arial" w:hAnsi="Arial"/>
          <w:sz w:val="24"/>
        </w:rPr>
      </w:pPr>
      <w:r w:rsidRPr="00287204">
        <w:rPr>
          <w:rFonts w:ascii="Arial" w:hAnsi="Arial"/>
          <w:b/>
          <w:i/>
          <w:iCs/>
          <w:sz w:val="24"/>
        </w:rPr>
        <w:t>La parola dell’Apostolo è Parola di Cristo.</w:t>
      </w:r>
      <w:r w:rsidRPr="00287204">
        <w:rPr>
          <w:rFonts w:ascii="Arial" w:hAnsi="Arial"/>
          <w:b/>
          <w:sz w:val="24"/>
        </w:rPr>
        <w:t xml:space="preserve"> </w:t>
      </w:r>
      <w:r w:rsidRPr="00287204">
        <w:rPr>
          <w:rFonts w:ascii="Arial" w:hAnsi="Arial"/>
          <w:sz w:val="24"/>
        </w:rPr>
        <w:t xml:space="preserve">La parola dell’Apostolo deve essere sempre parola di Cristo. Ma quando essa è veramente parola di Cristo? Quando essa diventa parola dell’uomo e non più di Dio? È questo il vero problema dell’annunzio e della predicazione del Vangelo. L’Apostolo del Signore non è automaticamente garantito nella sua verità. È garantito nel dono di grazia, ma non nel dono della verità. Nel dono della verità è lui stesso che si deve garantire e il modo è uno solo: trasformare ogni Parola di Vangelo in vita. Far sì che la sua vita sia tutta conforme alla Parola del Vangelo che la Chiesa gli ha consegnato per darlo al mondo intero. Si deve garantire divenendo una cosa sola con lo Spirito di Cristo. </w:t>
      </w:r>
    </w:p>
    <w:p w14:paraId="11372148" w14:textId="77777777" w:rsidR="00287204" w:rsidRPr="00287204" w:rsidRDefault="00287204" w:rsidP="00287204">
      <w:pPr>
        <w:spacing w:after="120"/>
        <w:jc w:val="both"/>
        <w:rPr>
          <w:rFonts w:ascii="Arial" w:hAnsi="Arial"/>
          <w:sz w:val="24"/>
        </w:rPr>
      </w:pPr>
      <w:r w:rsidRPr="00287204">
        <w:rPr>
          <w:rFonts w:ascii="Arial" w:hAnsi="Arial"/>
          <w:sz w:val="24"/>
        </w:rPr>
        <w:t xml:space="preserve">Lo Spirito Santo deve posarsi su di lui e investirlo, coprirlo come un manto, rimanendo sempre sopra di lui, come è rimasto sempre sopra di Cristo. Si garantisce per la verità se perennemente si lascia muovere dallo Spirito e lo Spirito lo muove se lui nella preghiera incessante lo invoca perché sia Lui a guidare i suoi pensieri nella verità di Cristo Gesù. Santità di vita e preghiera incessante allo Spirito, ponderazione, meditazione, riflessione, attesa, non impulsività, assennatezza, prudenza fanno sì che la Parola del Vescovo sia Parola di Dio e la Parola di Dio sia parola del Vescovo. </w:t>
      </w:r>
    </w:p>
    <w:p w14:paraId="0B047551" w14:textId="77777777" w:rsidR="00287204" w:rsidRPr="00287204" w:rsidRDefault="00287204" w:rsidP="00287204">
      <w:pPr>
        <w:spacing w:after="120"/>
        <w:jc w:val="both"/>
        <w:rPr>
          <w:rFonts w:ascii="Arial" w:hAnsi="Arial"/>
          <w:sz w:val="24"/>
        </w:rPr>
      </w:pPr>
      <w:r w:rsidRPr="00287204">
        <w:rPr>
          <w:rFonts w:ascii="Arial" w:hAnsi="Arial"/>
          <w:sz w:val="24"/>
        </w:rPr>
        <w:t xml:space="preserve">Come si può cadere in tentazione se non si cresce in grazia e in verità, così dalla Parola di Dio con facilità si può passare alla parola umana e dalla volontà di Dio alla volontà umana, se non si pone ogni attenzione a curare la nostra crescita spirituale. La santità di Dio, di Cristo e dello Spirito Santo devono avvolgere l’apostolo di Cristo, se lui vuole proferire la verità del Padre, del Figlio, dello Spirito Santo. Santità e verità devono essere in lui una cosa sola. È vero se è santo, è santo se è vero. Dio è santo perché vero, è vero perché santo. Né santità senza verità, né verità senza santità. </w:t>
      </w:r>
    </w:p>
    <w:p w14:paraId="451553B5" w14:textId="77777777" w:rsidR="00287204" w:rsidRPr="00287204" w:rsidRDefault="00287204" w:rsidP="00287204">
      <w:pPr>
        <w:spacing w:after="120"/>
        <w:jc w:val="both"/>
        <w:rPr>
          <w:rFonts w:ascii="Arial" w:hAnsi="Arial"/>
          <w:sz w:val="24"/>
        </w:rPr>
      </w:pPr>
      <w:r w:rsidRPr="00287204">
        <w:rPr>
          <w:rFonts w:ascii="Arial" w:hAnsi="Arial"/>
          <w:b/>
          <w:i/>
          <w:iCs/>
          <w:sz w:val="24"/>
        </w:rPr>
        <w:lastRenderedPageBreak/>
        <w:t>Dono e richiesta del dono di Dio. Fede nella preghiera. La preghiera ricca di fede cambia la storia.</w:t>
      </w:r>
      <w:r w:rsidRPr="00287204">
        <w:rPr>
          <w:rFonts w:ascii="Arial" w:hAnsi="Arial"/>
          <w:b/>
          <w:sz w:val="24"/>
        </w:rPr>
        <w:t xml:space="preserve"> </w:t>
      </w:r>
      <w:r w:rsidRPr="00287204">
        <w:rPr>
          <w:rFonts w:ascii="Arial" w:hAnsi="Arial"/>
          <w:sz w:val="24"/>
        </w:rPr>
        <w:t xml:space="preserve">La verità e la grazia sono dono di Dio. È lui che deve riversarle nel nostro cuore; è Lui che deve </w:t>
      </w:r>
      <w:proofErr w:type="spellStart"/>
      <w:r w:rsidRPr="00287204">
        <w:rPr>
          <w:rFonts w:ascii="Arial" w:hAnsi="Arial"/>
          <w:sz w:val="24"/>
        </w:rPr>
        <w:t>farle</w:t>
      </w:r>
      <w:proofErr w:type="spellEnd"/>
      <w:r w:rsidRPr="00287204">
        <w:rPr>
          <w:rFonts w:ascii="Arial" w:hAnsi="Arial"/>
          <w:sz w:val="24"/>
        </w:rPr>
        <w:t xml:space="preserve"> crescere e maturare; è Lui che deve farle fruttificare fino alla perfezione. Ma è l’uomo che deve chiedere tutto questo a Dio, con preghiera incessante, perenne, quotidiana. Deve farlo con una preghiera ricca di fede, perché solo la preghiera ricca di fede cambia la storia e la fa divenire storia di grazia e di verità, la fa divenire la storia della grazia e della verità riversata nel suo cuore. Assieme alla preghiera è necessario che ci presentiamo a Dio con i frutti della grazia e della verità che già ci ha concesso. Chi non mette a frutto la grazia e la verità già ricevuti, non può chiedere a Dio con fede altra grazia e altra verità, può semplicemente chiedere che il Signore gli conceda di fruttificare bene quanto ha già ricevuto.  Fruttificando bene quanto già si possiede si prepara il cuore a ricevere altri doni di grazia e di verità, perché possa dare compimento alla sua vocazione nella santità perfetta secondo il cuore di Cristo e di Dio.  Per chiedere grazia e verità bisogna presentarsi dinanzi a Dio con la santità nel cuore e la santità altro non è che la fruttificazione in noi della grazia e della verità che il Signore già ha concesso alla nostra anima e al nostro spirito. La grazia e la verità crescono in coloro che la mettono a frutto, decrescono, deperiscono, scompaiono in coloro che non le mettono a frutto. Questo spiega perché il cristiano che si abbandona al peccato, alla fine si trova nel buio totale e nell’assenza della grazia. Questo spiega perché egli è nella morte per sempre. A chi è in questo stato il Signore per sua misericordia, per intercessione dei suoi santi, concede la grazia della  conversione. Se accoglie questa grazia, ogni altra grazia e verità verranno con essa, altrimenti rimane nel buio per sempre. </w:t>
      </w:r>
    </w:p>
    <w:p w14:paraId="5E3911D5" w14:textId="77777777" w:rsidR="00287204" w:rsidRPr="00287204" w:rsidRDefault="00287204" w:rsidP="00287204">
      <w:pPr>
        <w:spacing w:after="120"/>
        <w:jc w:val="both"/>
        <w:rPr>
          <w:rFonts w:ascii="Arial" w:hAnsi="Arial"/>
          <w:sz w:val="24"/>
        </w:rPr>
      </w:pPr>
      <w:r w:rsidRPr="00287204">
        <w:rPr>
          <w:rFonts w:ascii="Arial" w:hAnsi="Arial"/>
          <w:b/>
          <w:i/>
          <w:iCs/>
          <w:sz w:val="24"/>
        </w:rPr>
        <w:t>La fede si trasforma in amore, l’amore in preghiera</w:t>
      </w:r>
      <w:r w:rsidRPr="00287204">
        <w:rPr>
          <w:rFonts w:ascii="Arial" w:hAnsi="Arial"/>
          <w:b/>
          <w:sz w:val="24"/>
        </w:rPr>
        <w:t xml:space="preserve">. </w:t>
      </w:r>
      <w:r w:rsidRPr="00287204">
        <w:rPr>
          <w:rFonts w:ascii="Arial" w:hAnsi="Arial"/>
          <w:sz w:val="24"/>
        </w:rPr>
        <w:t>La fede che è accoglienza della Parola del Signore diviene compimento della stessa parola e il compimento della Parola è amore verso Dio e verso il prossimo. Tutta la Parola deve essere trasformata in amore. Quando questo avviene è la perfetta santità del cuore. L’amore, frutto della Parola vissuta, ha bisogno di alimentarsi perennemente di altro amore. Fonte unica di ogni vero amore è Dio. A Dio si accosta l’anima cristiana e lo invoca perché voglia aggiungere ogni giorno un amore più grande, per vivere secondo ogni potenza di amore la Parola della fede. La fede si trasforma in amore, l’amore in preghiera, la preghiera dona più amore, l’amore vive più intensamente nella Parola. Questo circuito di fede, preghiera, amore, mai si deve interrompere. Esso deve divenire sempre più forte, più intenso, fino a coinvolgere tutti i momenti della nostra vita. Nessun istante di essa dovrebbe porsi fuori di questo circuito di santità.</w:t>
      </w:r>
    </w:p>
    <w:p w14:paraId="4E6DF25E" w14:textId="77777777" w:rsidR="00287204" w:rsidRPr="00287204" w:rsidRDefault="00287204" w:rsidP="00287204">
      <w:pPr>
        <w:spacing w:after="120"/>
        <w:jc w:val="both"/>
        <w:rPr>
          <w:rFonts w:ascii="Arial" w:hAnsi="Arial" w:cs="Arial"/>
          <w:b/>
          <w:bCs/>
          <w:i/>
          <w:iCs/>
          <w:sz w:val="24"/>
          <w:szCs w:val="24"/>
        </w:rPr>
      </w:pPr>
    </w:p>
    <w:p w14:paraId="6AF7DFC1" w14:textId="77777777" w:rsidR="00287204" w:rsidRPr="00287204" w:rsidRDefault="00287204" w:rsidP="00287204">
      <w:pPr>
        <w:spacing w:after="120"/>
        <w:jc w:val="both"/>
        <w:rPr>
          <w:rFonts w:ascii="Arial" w:hAnsi="Arial" w:cs="Arial"/>
          <w:b/>
          <w:bCs/>
          <w:i/>
          <w:iCs/>
          <w:sz w:val="24"/>
          <w:szCs w:val="24"/>
        </w:rPr>
      </w:pPr>
      <w:r w:rsidRPr="00287204">
        <w:rPr>
          <w:rFonts w:ascii="Arial" w:hAnsi="Arial" w:cs="Arial"/>
          <w:b/>
          <w:bCs/>
          <w:i/>
          <w:iCs/>
          <w:sz w:val="24"/>
          <w:szCs w:val="24"/>
        </w:rPr>
        <w:t xml:space="preserve">Seconda riflessione sul ritorno di Cristo Gesù </w:t>
      </w:r>
    </w:p>
    <w:p w14:paraId="424FE6A0"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 xml:space="preserve">Riguardo alla venuta del Signore nostro Gesù Cristo e al nostro radunarci con lui, vi preghiamo, fratelli, </w:t>
      </w:r>
    </w:p>
    <w:p w14:paraId="0E4F572D" w14:textId="77777777" w:rsidR="00287204" w:rsidRPr="00287204" w:rsidRDefault="00287204" w:rsidP="00287204">
      <w:pPr>
        <w:spacing w:after="120"/>
        <w:jc w:val="both"/>
        <w:rPr>
          <w:rFonts w:ascii="Arial" w:hAnsi="Arial"/>
          <w:sz w:val="24"/>
        </w:rPr>
      </w:pPr>
      <w:r w:rsidRPr="00287204">
        <w:rPr>
          <w:rFonts w:ascii="Arial" w:hAnsi="Arial"/>
          <w:sz w:val="24"/>
        </w:rPr>
        <w:t xml:space="preserve">Ora l’Apostolo Paolo affronta un tema particolare, che è proprio di quel tempo anche se è anche tema per tutti i tempi, fino al giorno della Parusia del Signore. Ecco il tema: Quando verrà il Signore sulle nubi del cielo? Quando noi, suoi </w:t>
      </w:r>
      <w:r w:rsidRPr="00287204">
        <w:rPr>
          <w:rFonts w:ascii="Arial" w:hAnsi="Arial"/>
          <w:sz w:val="24"/>
        </w:rPr>
        <w:lastRenderedPageBreak/>
        <w:t>discepoli, ci raduneremo con Lui? Quando sarà la fine del mondo? Anche l’Apostolo Pietro affronta questo tema ed ecco cosa Lui rivela:</w:t>
      </w:r>
    </w:p>
    <w:p w14:paraId="14D0250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w:t>
      </w:r>
    </w:p>
    <w:p w14:paraId="1029428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w:t>
      </w:r>
      <w:proofErr w:type="spellStart"/>
      <w:r w:rsidRPr="00287204">
        <w:rPr>
          <w:rFonts w:ascii="Arial" w:hAnsi="Arial"/>
          <w:i/>
          <w:iCs/>
          <w:spacing w:val="-2"/>
          <w:sz w:val="22"/>
        </w:rPr>
        <w:t>uscita</w:t>
      </w:r>
      <w:proofErr w:type="spellEnd"/>
      <w:r w:rsidRPr="00287204">
        <w:rPr>
          <w:rFonts w:ascii="Arial" w:hAnsi="Arial"/>
          <w:i/>
          <w:iCs/>
          <w:spacing w:val="-2"/>
          <w:sz w:val="22"/>
        </w:rPr>
        <w:t xml:space="preserve">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19EB003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 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6774853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3,1-18). </w:t>
      </w:r>
    </w:p>
    <w:p w14:paraId="7C276824" w14:textId="77777777" w:rsidR="00287204" w:rsidRPr="00287204" w:rsidRDefault="00287204" w:rsidP="00287204">
      <w:pPr>
        <w:spacing w:after="120"/>
        <w:jc w:val="both"/>
        <w:rPr>
          <w:rFonts w:ascii="Arial" w:hAnsi="Arial"/>
          <w:sz w:val="24"/>
        </w:rPr>
      </w:pPr>
      <w:r w:rsidRPr="00287204">
        <w:rPr>
          <w:rFonts w:ascii="Arial" w:hAnsi="Arial"/>
          <w:sz w:val="24"/>
        </w:rPr>
        <w:t>Anche i Sinottici – Matteo, Marco, Luca – trattano questo tema nel loro Vangelo. Essi riportano, ognuno secondo una particolare ispirazione dello Spirito Santo, quanto Gesù ha manifestato durante il suo ministero profetico e di rivelazione:</w:t>
      </w:r>
    </w:p>
    <w:p w14:paraId="0ED33321"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Mentre Gesù, uscito dal tempio, se ne andava, gli si avvicinarono i suoi discepoli per fargli osservare le costruzioni del tempio. Egli disse loro: «Non vedete tutte queste cose? In verità io vi dico: non sarà lasciata qui pietra su pietra che non sarà distrutta».</w:t>
      </w:r>
    </w:p>
    <w:p w14:paraId="575D2AD1"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Al monte degli Ulivi poi, sedutosi, i discepoli gli si avvicinarono e, in disparte, gli dissero: «Di’ a noi quando accadranno queste cose e quale sarà il segno della tua venuta e della fine del mondo».</w:t>
      </w:r>
    </w:p>
    <w:p w14:paraId="2C4065C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lastRenderedPageBreak/>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p>
    <w:p w14:paraId="3D8C37B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47422D7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w:t>
      </w:r>
    </w:p>
    <w:p w14:paraId="50D6FAB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w:t>
      </w:r>
    </w:p>
    <w:p w14:paraId="625DC33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Allora, se qualcuno vi dirà: “Ecco, il Cristo è qui”, oppure: “È là”, non credeteci; perché sorgeranno falsi cristi e falsi profeti e faranno grandi segni e miracoli, così da ingannare, se possibile, anche gli eletti. Ecco, io ve l’ho predetto.</w:t>
      </w:r>
    </w:p>
    <w:p w14:paraId="42178C7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Se dunque vi diranno: “Ecco, è nel deserto”, non andateci; “Ecco, è in casa”, non credeteci. Infatti, come la folgore viene da oriente e brilla fino a occidente, così sarà la venuta del Figlio dell’uomo. Dovunque sia il cadavere, lì si raduneranno gli avvoltoi.</w:t>
      </w:r>
    </w:p>
    <w:p w14:paraId="1C74AFD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Subito dopo la tribolazione di quei giorni, il sole si oscurerà, la luna non darà più la sua luce, le stelle cadranno dal cielo e le potenze dei cieli saranno sconvolte.</w:t>
      </w:r>
    </w:p>
    <w:p w14:paraId="438B63B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w:t>
      </w:r>
    </w:p>
    <w:p w14:paraId="557D205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w:t>
      </w:r>
    </w:p>
    <w:p w14:paraId="3C4DD68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Quanto a quel giorno e a quell’ora, nessuno lo sa, né gli angeli del cielo né il Figlio, ma solo il Padre.</w:t>
      </w:r>
    </w:p>
    <w:p w14:paraId="112B289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Come furono i giorni di Noè, così sarà la venuta del Figlio dell’uomo. Infatti, come nei giorni che precedettero il diluvio mangiavano e bevevano, prendevano moglie e prendevano marito, fino al giorno in cui Noè entrò </w:t>
      </w:r>
      <w:r w:rsidRPr="00287204">
        <w:rPr>
          <w:rFonts w:ascii="Arial" w:hAnsi="Arial"/>
          <w:i/>
          <w:iCs/>
          <w:spacing w:val="-2"/>
          <w:sz w:val="22"/>
        </w:rPr>
        <w:lastRenderedPageBreak/>
        <w:t>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p w14:paraId="3FC03FB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4D59C8D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24,1-51).</w:t>
      </w:r>
    </w:p>
    <w:p w14:paraId="087ACD21"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Mentre usciva dal tempio, uno dei suoi discepoli gli disse: «Maestro, guarda che pietre e che costruzioni!». Gesù gli rispose: «Vedi queste grandi costruzioni? Non sarà lasciata qui pietra su pietra che non venga distrutta».</w:t>
      </w:r>
    </w:p>
    <w:p w14:paraId="6A1C297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Mentre stava sul monte degli Ulivi, seduto di fronte al tempio, Pietro, Giacomo, Giovanni e Andrea lo interrogavano in disparte: Di’ a noi: quando accadranno queste cose e quale sarà il segno quando tutte queste cose staranno per compiersi?».</w:t>
      </w:r>
    </w:p>
    <w:p w14:paraId="557019E4"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Gesù si mise a dire loro: «Badate che nessuno v’inganni! Molti verranno nel mio nome, dicendo: “Sono io”, e trarranno molti in inganno. E quando sentirete di guerre e di rumori di guerre, non allarmatevi; deve avvenire, ma non è ancora la fine. Si solleverà infatti nazione contro nazione e regno contro regno; vi saranno terremoti in diversi luoghi e vi saranno carestie: questo è l’inizio dei dolori.</w:t>
      </w:r>
    </w:p>
    <w:p w14:paraId="489E213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w:t>
      </w:r>
    </w:p>
    <w:p w14:paraId="756DD9B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Quando vedrete l’abominio della devastazione presente là dove non è lecito – chi legge, comprenda –, allora quelli che si trovano nella Giudea fuggano sui monti, chi si trova sulla terrazza non scenda e non entri a prendere qualcosa nella sua casa, e chi si trova nel campo non torni indietro a prendersi il mantello. In quei giorni guai alle donne incinte e a quelle che allattano! </w:t>
      </w:r>
    </w:p>
    <w:p w14:paraId="1246BA1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Pregate che ciò non accada d’inverno; perché quelli saranno giorni di tribolazione, quale non vi è mai stata dall’inizio della creazione, fatta da Dio, fino ad ora, e mai più vi sarà. E se il Signore non abbreviasse quei giorni, nessuno si salverebbe. Ma, grazie agli eletti che egli si è scelto, ha abbreviato quei giorni. </w:t>
      </w:r>
    </w:p>
    <w:p w14:paraId="3E5DF89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lastRenderedPageBreak/>
        <w:t>Allora, se qualcuno vi dirà: “Ecco, il Cristo è qui; ecco, è là”, voi non credeteci; perché sorgeranno falsi cristi e falsi profeti e faranno segni e prodigi per ingannare, se possibile, gli eletti. Voi, però, fate attenzione! Io vi ho predetto tutto.</w:t>
      </w:r>
    </w:p>
    <w:p w14:paraId="3615C85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In quei giorni, dopo quella tribolazione, il sole si oscurerà, la luna non darà più la sua luce, le stelle cadranno dal cielo e le potenze che sono nei cieli saranno sconvolte.</w:t>
      </w:r>
    </w:p>
    <w:p w14:paraId="7CB285A4"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Allora vedranno il Figlio dell’uomo venire sulle nubi con grande potenza e gloria. Egli manderà gli angeli e radunerà i suoi eletti dai quattro venti, dall’estremità della terra fino all’estremità del cielo.</w:t>
      </w:r>
    </w:p>
    <w:p w14:paraId="67BDE9F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Dalla pianta di fico imparate la parabola: quando ormai il suo ramo diventa tenero e spuntano le foglie, sapete che l’estate è vicina. Così anche voi: quando vedrete accadere queste cose, sappiate che egli è vicino, è alle porte. </w:t>
      </w:r>
    </w:p>
    <w:p w14:paraId="7BC4F56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In verità io vi dico: non passerà questa generazione prima che tutto questo avvenga. Il cielo e la terra passeranno, ma le mie parole non passeranno. </w:t>
      </w:r>
    </w:p>
    <w:p w14:paraId="4E07605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Quanto però a quel giorno o a quell’ora, nessuno lo sa, né gli angeli nel cielo né il Figlio, eccetto il Padre.</w:t>
      </w:r>
    </w:p>
    <w:p w14:paraId="0C0891A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Fate attenzione, vegliate, perché non sapete quando è il momento. E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 (Mc 13,1-27).</w:t>
      </w:r>
    </w:p>
    <w:p w14:paraId="3FC85A2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Alzati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04387E7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Mentre alcuni parlavano del tempio, che era ornato di belle pietre e di doni votivi, disse: Verranno giorni nei quali, di quello che vedete, non sarà lasciata pietra su pietra che non sarà distrutta». </w:t>
      </w:r>
    </w:p>
    <w:p w14:paraId="06594AD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p>
    <w:p w14:paraId="2A98F43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Poi diceva loro: «Si solleverà nazione contro nazione e regno contro regno, e vi saranno in diversi luoghi terremoti, carestie e pestilenze; vi saranno anche fatti terrificanti e segni grandiosi dal cielo. </w:t>
      </w:r>
    </w:p>
    <w:p w14:paraId="48DEDC1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w:t>
      </w:r>
      <w:r w:rsidRPr="00287204">
        <w:rPr>
          <w:rFonts w:ascii="Arial" w:hAnsi="Arial"/>
          <w:i/>
          <w:iCs/>
          <w:spacing w:val="-2"/>
          <w:sz w:val="22"/>
        </w:rPr>
        <w:lastRenderedPageBreak/>
        <w:t>fratelli, dai parenti e dagli amici, e uccideranno alcuni di voi; sarete odiati da tutti a causa del mio nome. Ma nemmeno un capello del vostro capo andrà perduto. Con la vostra perseveranza salverete la vostra vita.</w:t>
      </w:r>
    </w:p>
    <w:p w14:paraId="28AD677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p>
    <w:p w14:paraId="1F665024"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14:paraId="331D32B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 disse loro una parabola: «Osservate la pianta di fico e tutti gli alberi: quando già germogliano, capite voi stessi, guardandoli, che ormai l’estate è vicina. 31 Così anche voi: quando vedrete accadere queste cose, sappiate che il regno di Dio è vicino. Ini verità io vi dico: non passerà questa generazione prima che tutto avvenga. Il cielo e la terra passeranno, ma le mie parole non passeranno.</w:t>
      </w:r>
    </w:p>
    <w:p w14:paraId="02308FA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 Durante il giorno insegnava nel tempio; la notte, usciva e pernottava all’aperto sul monte detto degli Ulivi. E tutto il popolo di buon mattino andava da lui nel tempio per ascoltarlo (Lc 21,1-38). </w:t>
      </w:r>
    </w:p>
    <w:p w14:paraId="1C047B80" w14:textId="77777777" w:rsidR="00287204" w:rsidRPr="00287204" w:rsidRDefault="00287204" w:rsidP="00287204">
      <w:pPr>
        <w:spacing w:after="120"/>
        <w:jc w:val="both"/>
        <w:rPr>
          <w:rFonts w:ascii="Arial" w:hAnsi="Arial"/>
          <w:sz w:val="24"/>
        </w:rPr>
      </w:pPr>
      <w:r w:rsidRPr="00287204">
        <w:rPr>
          <w:rFonts w:ascii="Arial" w:hAnsi="Arial"/>
          <w:sz w:val="24"/>
        </w:rPr>
        <w:t>L’Evangelista Giovanni tratta della fine del mondo nel Libro dell’Apocalisse. La sua modalità è unica. Prima mostra la storia nel suo farsi nel tempo, sotto il governo di Cristo Signore, dell’Agnello Immolato, e poi negli ultimi tre capitoli si apre alla fine del tempo, della storia. Fa vedere la nuova Gerusalemme che discende dal cielo, la descrive rivelando chi sono coloro che entreranno in essa:</w:t>
      </w:r>
    </w:p>
    <w:p w14:paraId="730291F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w:t>
      </w:r>
      <w:r w:rsidRPr="00287204">
        <w:rPr>
          <w:rFonts w:ascii="Arial" w:hAnsi="Arial" w:cs="Arial"/>
          <w:i/>
          <w:iCs/>
          <w:spacing w:val="-2"/>
          <w:sz w:val="22"/>
        </w:rPr>
        <w:t>–</w:t>
      </w:r>
      <w:r w:rsidRPr="00287204">
        <w:rPr>
          <w:rFonts w:ascii="Arial" w:hAnsi="Arial"/>
          <w:i/>
          <w:iCs/>
          <w:spacing w:val="-2"/>
          <w:sz w:val="22"/>
        </w:rPr>
        <w:t xml:space="preserve"> a quelli che vi sedettero fu dato il potere di giudicare </w:t>
      </w:r>
      <w:r w:rsidRPr="00287204">
        <w:rPr>
          <w:rFonts w:ascii="Arial" w:hAnsi="Arial" w:cs="Arial"/>
          <w:i/>
          <w:iCs/>
          <w:spacing w:val="-2"/>
          <w:sz w:val="22"/>
        </w:rPr>
        <w:t>–</w:t>
      </w:r>
      <w:r w:rsidRPr="00287204">
        <w:rPr>
          <w:rFonts w:ascii="Arial" w:hAnsi="Arial"/>
          <w:i/>
          <w:iCs/>
          <w:spacing w:val="-2"/>
          <w:sz w:val="22"/>
        </w:rPr>
        <w:t xml:space="preserve">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w:t>
      </w:r>
      <w:r w:rsidRPr="00287204">
        <w:rPr>
          <w:rFonts w:ascii="Arial" w:hAnsi="Arial"/>
          <w:i/>
          <w:iCs/>
          <w:spacing w:val="-2"/>
          <w:sz w:val="22"/>
        </w:rPr>
        <w:lastRenderedPageBreak/>
        <w:t>parte alla prima risurrezione. Su di loro non ha potere la seconda morte, ma saranno sacerdoti di Dio e del Cristo, e regneranno con lui per mille anni.</w:t>
      </w:r>
    </w:p>
    <w:p w14:paraId="44A60DD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316CCC31"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20,1-15). </w:t>
      </w:r>
    </w:p>
    <w:p w14:paraId="35E22F4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413D32A1"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63CC10E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 Colui che sedeva sul trono disse: «Ecco, io faccio nuove tutte le cose». E soggiunse: «Scrivi, perché queste parole sono certe e vere». E mi disse:</w:t>
      </w:r>
    </w:p>
    <w:p w14:paraId="26B1FDA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«Ecco, sono compiute! Io sono l’Alfa e l’Omèga, il Principio e la Fine. A colui che ha sete io darò gratuitamente da bere alla fonte dell’acqua della vita. Chi sarà vincitore erediterà questi beni; io sarò suo Dio ed egli sarà mio figlio.</w:t>
      </w:r>
    </w:p>
    <w:p w14:paraId="155DF52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Ma per i vili e gli increduli, gli abietti e gli omicidi, gli immorali, i maghi, gli idolatri e per tutti i mentitori è riservato lo stagno ardente di fuoco e di zolfo. Questa è la seconda morte».</w:t>
      </w:r>
    </w:p>
    <w:p w14:paraId="50926CB9"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1C61DEB5"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Colui che mi parlava aveva come misura una canna d’oro per misurare la città, le sue porte e le sue mura. La città è a forma di quadrato: la sua lunghezza è uguale alla larghezza. L’angelo misurò la città con la canna: sono dodicimila </w:t>
      </w:r>
      <w:r w:rsidRPr="00287204">
        <w:rPr>
          <w:rFonts w:ascii="Arial" w:hAnsi="Arial"/>
          <w:i/>
          <w:iCs/>
          <w:spacing w:val="-2"/>
          <w:sz w:val="22"/>
        </w:rPr>
        <w:lastRenderedPageBreak/>
        <w:t>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71A9960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11EC6C7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3609215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1751BF5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 mi disse: «Queste parole sono certe e vere. Il Signore, il Dio che ispira i profeti, ha mandato il suo angelo per mostrare ai suoi servi le cose che devono accadere tra breve. Ecco, io vengo presto. Beato chi custodisce le parole profetiche di questo libro».</w:t>
      </w:r>
    </w:p>
    <w:p w14:paraId="3626E65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0D5F811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23E8B90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32103C8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Io, Gesù, ho mandato il mio angelo per testimoniare a voi queste cose riguardo alle Chiese. Io sono la radice e la stirpe di Davide, la stella radiosa del mattino».</w:t>
      </w:r>
    </w:p>
    <w:p w14:paraId="33EEFD35"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lastRenderedPageBreak/>
        <w:t>Lo Spirito e la sposa dicono: «Vieni!». E chi ascolta, ripeta: «Vieni!». Chi ha sete, venga; chi vuole, prenda gratuitamente l’acqua della vita.</w:t>
      </w:r>
    </w:p>
    <w:p w14:paraId="72749EE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7F0052F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Colui che attesta queste cose dice: «Sì, vengo presto!». Amen. Vieni, Signore Gesù. La grazia del Signore Gesù sia con tutti (Ap 22,1-21). </w:t>
      </w:r>
    </w:p>
    <w:p w14:paraId="4A7C9CBC" w14:textId="77777777" w:rsidR="00287204" w:rsidRPr="00287204" w:rsidRDefault="00287204" w:rsidP="00287204">
      <w:pPr>
        <w:spacing w:after="120"/>
        <w:jc w:val="both"/>
        <w:rPr>
          <w:rFonts w:ascii="Arial" w:hAnsi="Arial"/>
          <w:sz w:val="24"/>
        </w:rPr>
      </w:pPr>
      <w:r w:rsidRPr="00287204">
        <w:rPr>
          <w:rFonts w:ascii="Arial" w:hAnsi="Arial"/>
          <w:sz w:val="24"/>
        </w:rPr>
        <w:t xml:space="preserve">In verità molto differente è il tempo nel quale l’Apostolo Paolo scrive questa </w:t>
      </w:r>
      <w:r w:rsidRPr="00287204">
        <w:rPr>
          <w:rFonts w:ascii="Arial" w:hAnsi="Arial"/>
          <w:i/>
          <w:iCs/>
          <w:sz w:val="24"/>
        </w:rPr>
        <w:t>Seconda Lettera ai Tessalonicesi</w:t>
      </w:r>
      <w:r w:rsidRPr="00287204">
        <w:rPr>
          <w:rFonts w:ascii="Arial" w:hAnsi="Arial"/>
          <w:sz w:val="24"/>
        </w:rPr>
        <w:t xml:space="preserve">. Ecco come inizia a trattare il suo tema: </w:t>
      </w:r>
      <w:r w:rsidRPr="00287204">
        <w:rPr>
          <w:rFonts w:ascii="Arial" w:hAnsi="Arial"/>
          <w:i/>
          <w:iCs/>
          <w:sz w:val="24"/>
        </w:rPr>
        <w:t>Riguardo alla venuta del Signore nostro Gesù Cristo e al nostro radunarci con lui</w:t>
      </w:r>
      <w:r w:rsidRPr="00287204">
        <w:rPr>
          <w:rFonts w:ascii="Arial" w:hAnsi="Arial"/>
          <w:sz w:val="24"/>
        </w:rPr>
        <w:t>… In queste Parole è chiaramente indicata la fine del mondo. Quando verrà la fine del mondo? Quando Gesù verrà sulle nubi del cielo?</w:t>
      </w:r>
    </w:p>
    <w:p w14:paraId="2995B6A2"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di non lasciarvi troppo presto confondere la mente e allarmare né da ispirazioni né da discorsi, né da qualche lettera fatta passare come nostra, quasi che il giorno del Signore sia già presente.</w:t>
      </w:r>
    </w:p>
    <w:p w14:paraId="6F8C32A0" w14:textId="77777777" w:rsidR="00287204" w:rsidRPr="00287204" w:rsidRDefault="00287204" w:rsidP="00287204">
      <w:pPr>
        <w:spacing w:after="120"/>
        <w:jc w:val="both"/>
        <w:rPr>
          <w:rFonts w:ascii="Arial" w:hAnsi="Arial"/>
          <w:sz w:val="24"/>
        </w:rPr>
      </w:pPr>
      <w:r w:rsidRPr="00287204">
        <w:rPr>
          <w:rFonts w:ascii="Arial" w:hAnsi="Arial"/>
          <w:sz w:val="24"/>
        </w:rPr>
        <w:t>L’Apostolo Paolo si rivolge ai Tessalonicesi con una preghiera. In cosa consiste questa preghiera? Prega loro di non lasciarsi troppo presto confondere la mente e allarmare né da ispirazioni né da discorsi, né da qualche lettera fatta passare come sua lettera, come se il giorno del Signore sia già presente.</w:t>
      </w:r>
    </w:p>
    <w:p w14:paraId="707F12CB" w14:textId="77777777" w:rsidR="00287204" w:rsidRPr="00287204" w:rsidRDefault="00287204" w:rsidP="00287204">
      <w:pPr>
        <w:spacing w:after="120"/>
        <w:jc w:val="both"/>
        <w:rPr>
          <w:rFonts w:ascii="Arial" w:hAnsi="Arial"/>
          <w:sz w:val="24"/>
        </w:rPr>
      </w:pPr>
      <w:r w:rsidRPr="00287204">
        <w:rPr>
          <w:rFonts w:ascii="Arial" w:hAnsi="Arial"/>
          <w:sz w:val="24"/>
        </w:rPr>
        <w:t>Nessuna ispirazione potrà mai dire quando sarà la fine della storia e la venuta di Cristo Gesù sulle nubi del cielo. Neanche vi sono discorsi veri che possono dire quando questo avverrà. Nessuna lettera dell’Apostolo Paolo rivela questo giorno. Se vi è qualche lettera che circola a suo nome, essa è da ritenersi falsa.</w:t>
      </w:r>
    </w:p>
    <w:p w14:paraId="5600DA86" w14:textId="77777777" w:rsidR="00287204" w:rsidRPr="00287204" w:rsidRDefault="00287204" w:rsidP="00287204">
      <w:pPr>
        <w:spacing w:after="120"/>
        <w:jc w:val="both"/>
        <w:rPr>
          <w:rFonts w:ascii="Arial" w:hAnsi="Arial"/>
          <w:sz w:val="24"/>
        </w:rPr>
      </w:pPr>
      <w:r w:rsidRPr="00287204">
        <w:rPr>
          <w:rFonts w:ascii="Arial" w:hAnsi="Arial"/>
          <w:sz w:val="24"/>
        </w:rPr>
        <w:t>Non c’è nessuna Parola del Padre, nessuna Parola di Cristo Gesù, nessuna ispirazione o mozione dello Spirito Santo che manifesta che il giorno del Signore sia già presente o quasi. Noi sappiamo che questo giorno e questa ora sono custoditi gelosamente nel cuore del Padre. Questo giorno e questa ora non sono oggetto di rivelazione, né ieri, né oggi, né mai. Chi dovesse dire giorno e ora della venuta del Figlio dell’uomo sulle nubi del cielo è un bugiardo, un mentitore, un ingannatore dei suoi fratelli, un traditore della Parola di Gesù.</w:t>
      </w:r>
    </w:p>
    <w:p w14:paraId="79CC2C5B"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Nessuno vi inganni in alcun modo! Prima infatti verrà l’apostasia e si rivelerà l’uomo dell’iniquità, il figlio della perdizione,</w:t>
      </w:r>
    </w:p>
    <w:p w14:paraId="28CE8B8E" w14:textId="77777777" w:rsidR="00287204" w:rsidRPr="00287204" w:rsidRDefault="00287204" w:rsidP="00287204">
      <w:pPr>
        <w:spacing w:after="120"/>
        <w:jc w:val="both"/>
        <w:rPr>
          <w:rFonts w:ascii="Arial" w:hAnsi="Arial"/>
          <w:sz w:val="24"/>
        </w:rPr>
      </w:pPr>
      <w:r w:rsidRPr="00287204">
        <w:rPr>
          <w:rFonts w:ascii="Arial" w:hAnsi="Arial"/>
          <w:sz w:val="24"/>
        </w:rPr>
        <w:t>Così dicendo l’Apostolo Paolo mette un punto fermo. Nessuno vi inganni in alcun modo. Ora che tutti sanno che questo giorno e questa ora nessuno li conosce, neanche gli Angeli del cielo – dirà Cristo Gesù – l’Apostolo inizia a trattare il mistero della storia nel quale la fede dovrà essere vissuta.</w:t>
      </w:r>
    </w:p>
    <w:p w14:paraId="16CCA107" w14:textId="77777777" w:rsidR="00287204" w:rsidRPr="00287204" w:rsidRDefault="00287204" w:rsidP="00287204">
      <w:pPr>
        <w:spacing w:after="120"/>
        <w:jc w:val="both"/>
        <w:rPr>
          <w:rFonts w:ascii="Arial" w:hAnsi="Arial"/>
          <w:sz w:val="24"/>
        </w:rPr>
      </w:pPr>
      <w:r w:rsidRPr="00287204">
        <w:rPr>
          <w:rFonts w:ascii="Arial" w:hAnsi="Arial"/>
          <w:sz w:val="24"/>
        </w:rPr>
        <w:t xml:space="preserve">Prima infatti verrà l’apostasia e si rivelerà l’uomo dell’iniquità, il figlio della perdizione. L’apostasia è il retrocedere dalla fede, è l’abbandono di essa da parte di chi già possedeva la vera fede in Cristo Gesù. L’uomo dell’iniquità o il figlio delle perdizione è colui che tradisce Cristo, lo consegna alla menzogna, alla falsità, all’anti-parola, all’anti-vangelo. Gesù chiama “figlio della perdizione” Giuda. Sappiamo che Giuda è colui che ha consegnato Gesù a quanti volevano la sua morte. L’uomo dell’iniquità o il figlio della perdizione è una persona che </w:t>
      </w:r>
      <w:r w:rsidRPr="00287204">
        <w:rPr>
          <w:rFonts w:ascii="Arial" w:hAnsi="Arial"/>
          <w:sz w:val="24"/>
        </w:rPr>
        <w:lastRenderedPageBreak/>
        <w:t>consegnerà i credenti in Cristo, consegnerà il popolo di Dio, consegnerà la Chiesa alla falsità, alla menzogna, all’errore, in una parola a Satana.</w:t>
      </w:r>
    </w:p>
    <w:p w14:paraId="434A463C" w14:textId="77777777" w:rsidR="00287204" w:rsidRPr="00287204" w:rsidRDefault="00287204" w:rsidP="00287204">
      <w:pPr>
        <w:spacing w:after="120"/>
        <w:jc w:val="both"/>
        <w:rPr>
          <w:rFonts w:ascii="Arial" w:hAnsi="Arial"/>
          <w:sz w:val="24"/>
        </w:rPr>
      </w:pPr>
      <w:r w:rsidRPr="00287204">
        <w:rPr>
          <w:rFonts w:ascii="Arial" w:hAnsi="Arial"/>
          <w:i/>
          <w:iCs/>
        </w:rPr>
        <w:t xml:space="preserve">Quand’ero con loro, io li custodivo nel tuo nome, quello che mi hai dato, e li ho conservati, e nessuno di loro è andato perduto, </w:t>
      </w:r>
      <w:r w:rsidRPr="00287204">
        <w:rPr>
          <w:rFonts w:ascii="Arial" w:hAnsi="Arial"/>
          <w:b/>
          <w:i/>
          <w:iCs/>
        </w:rPr>
        <w:t>tranne il figlio della perdizione</w:t>
      </w:r>
      <w:r w:rsidRPr="00287204">
        <w:rPr>
          <w:rFonts w:ascii="Arial" w:hAnsi="Arial"/>
          <w:i/>
          <w:iCs/>
        </w:rPr>
        <w:t xml:space="preserve">, perché si compisse la Scrittura. Ma ora io vengo a te e dico questo mentre sono nel mondo, perché abbiano in se stessi la pienezza della mia gioia. Io ho dato loro la tua parola e il mondo li ha odiati, perché essi non sono del mondo, come io non sono del mondo (Gv 17,12-14). </w:t>
      </w:r>
    </w:p>
    <w:p w14:paraId="13754A96" w14:textId="77777777" w:rsidR="00287204" w:rsidRPr="00287204" w:rsidRDefault="00287204" w:rsidP="00287204">
      <w:pPr>
        <w:spacing w:after="120"/>
        <w:jc w:val="both"/>
        <w:rPr>
          <w:rFonts w:ascii="Arial" w:hAnsi="Arial"/>
          <w:sz w:val="24"/>
        </w:rPr>
      </w:pPr>
      <w:r w:rsidRPr="00287204">
        <w:rPr>
          <w:rFonts w:ascii="Arial" w:hAnsi="Arial"/>
          <w:sz w:val="24"/>
        </w:rPr>
        <w:t>Riportiamo per intero sia il testo Greco che il testo della Vulgata. Aiuteranno ad entrare nel mistero che l’Apostolo ci annuncia con maggiore accuratezza.</w:t>
      </w:r>
    </w:p>
    <w:p w14:paraId="15BB075B" w14:textId="77777777" w:rsidR="00287204" w:rsidRPr="00287204" w:rsidRDefault="00287204" w:rsidP="00287204">
      <w:pPr>
        <w:autoSpaceDE w:val="0"/>
        <w:autoSpaceDN w:val="0"/>
        <w:adjustRightInd w:val="0"/>
        <w:spacing w:after="120"/>
        <w:ind w:left="567" w:right="567"/>
        <w:jc w:val="both"/>
        <w:rPr>
          <w:rFonts w:ascii="Greek" w:hAnsi="Greek" w:cs="Greek"/>
          <w:b/>
          <w:sz w:val="26"/>
          <w:szCs w:val="26"/>
        </w:rPr>
      </w:pPr>
      <w:r w:rsidRPr="00287204">
        <w:rPr>
          <w:rFonts w:ascii="Greek" w:hAnsi="Greek" w:cs="Greek"/>
          <w:b/>
          <w:sz w:val="26"/>
          <w:szCs w:val="26"/>
        </w:rPr>
        <w:t>m» tij Øm©j ™xapat»sV kat¦ mhdšna trÒpon: Óti ™¦n m¾ œlqV ¹ ¢postas…a prîton kaˆ ¢pokalufqÍ Ð ¥nqrwpoj tÁj ¢nom…aj, Ð uƒÕj tÁj ¢pwle…aj, Ð ¢ntike…menoj kaˆ ØperairÒmenoj ™pˆ p£nta legÒmenon qeÕn À sšbasma, éste aÙtÕn e„j tÕn naÕn toà qeoà kaq…sai, ¢podeiknÚnta ˜autÕn Óti œstin qeÒj.</w:t>
      </w:r>
    </w:p>
    <w:p w14:paraId="4315DDA3" w14:textId="77777777" w:rsidR="00287204" w:rsidRPr="00287204" w:rsidRDefault="00287204" w:rsidP="00287204">
      <w:pPr>
        <w:autoSpaceDE w:val="0"/>
        <w:autoSpaceDN w:val="0"/>
        <w:adjustRightInd w:val="0"/>
        <w:spacing w:after="120"/>
        <w:ind w:left="567" w:right="567"/>
        <w:jc w:val="both"/>
        <w:rPr>
          <w:rFonts w:ascii="Greek" w:hAnsi="Greek" w:cs="Greek"/>
          <w:b/>
          <w:sz w:val="26"/>
          <w:szCs w:val="26"/>
        </w:rPr>
      </w:pPr>
      <w:r w:rsidRPr="00287204">
        <w:rPr>
          <w:rFonts w:ascii="Greek" w:hAnsi="Greek" w:cs="Greek"/>
          <w:b/>
          <w:sz w:val="26"/>
          <w:szCs w:val="26"/>
        </w:rPr>
        <w:t>OÙ mnhmoneÚete Óti œti ín prÕj Øm©j taàta œlegon Øm‹n;</w:t>
      </w:r>
    </w:p>
    <w:p w14:paraId="38E49D2B" w14:textId="77777777" w:rsidR="00287204" w:rsidRPr="00287204" w:rsidRDefault="00287204" w:rsidP="00287204">
      <w:pPr>
        <w:autoSpaceDE w:val="0"/>
        <w:autoSpaceDN w:val="0"/>
        <w:adjustRightInd w:val="0"/>
        <w:spacing w:after="120"/>
        <w:ind w:left="567" w:right="567"/>
        <w:jc w:val="both"/>
        <w:rPr>
          <w:rFonts w:ascii="Greek" w:hAnsi="Greek" w:cs="Greek"/>
          <w:b/>
          <w:sz w:val="26"/>
          <w:szCs w:val="26"/>
        </w:rPr>
      </w:pPr>
      <w:r w:rsidRPr="00287204">
        <w:rPr>
          <w:rFonts w:ascii="Greek" w:hAnsi="Greek" w:cs="Greek"/>
          <w:b/>
          <w:sz w:val="26"/>
          <w:szCs w:val="26"/>
        </w:rPr>
        <w:t>kaˆ nàn tÕ katšcon o‡date, e„j tÕ ¢pokalufqÁnai aÙtÕn ™n tù ˜autoà kairù. tÕ g¦r must»rion ½dh ™nerge‹tai tÁj ¢nom…aj: mÒnon Ð katšcwn ¥rti ›wj ™k mšsou gšnhtai.</w:t>
      </w:r>
    </w:p>
    <w:p w14:paraId="356E4420" w14:textId="77777777" w:rsidR="00287204" w:rsidRPr="00287204" w:rsidRDefault="00287204" w:rsidP="00287204">
      <w:pPr>
        <w:autoSpaceDE w:val="0"/>
        <w:autoSpaceDN w:val="0"/>
        <w:adjustRightInd w:val="0"/>
        <w:spacing w:after="120"/>
        <w:ind w:left="567" w:right="567"/>
        <w:jc w:val="both"/>
        <w:rPr>
          <w:rFonts w:ascii="Greek" w:hAnsi="Greek" w:cs="Greek"/>
          <w:b/>
          <w:sz w:val="26"/>
          <w:szCs w:val="26"/>
        </w:rPr>
      </w:pPr>
      <w:r w:rsidRPr="00287204">
        <w:rPr>
          <w:rFonts w:ascii="Greek" w:hAnsi="Greek" w:cs="Greek"/>
          <w:b/>
          <w:sz w:val="26"/>
          <w:szCs w:val="26"/>
        </w:rPr>
        <w:t>kaˆ tÒte ¢pokalufq»setai Ð ¥nomoj, Ön Ð kÚrioj ['Ihsoàj] ¢nele‹ tù pneÚmati toà stÒmatoj aÙtoà kaˆ katarg»sei tÍ ™pifane…v tÁj parous…aj aÙtoà, oá ™stin ¹ parous…a kat' ™nšrgeian toà Satan© ™n p£sV dun£mei kaˆ shme…oij kaˆ tšrasin yeÚdouj</w:t>
      </w:r>
    </w:p>
    <w:p w14:paraId="623860BB" w14:textId="77777777" w:rsidR="00287204" w:rsidRPr="00287204" w:rsidRDefault="00287204" w:rsidP="00287204">
      <w:pPr>
        <w:autoSpaceDE w:val="0"/>
        <w:autoSpaceDN w:val="0"/>
        <w:adjustRightInd w:val="0"/>
        <w:spacing w:after="120"/>
        <w:ind w:left="567" w:right="567"/>
        <w:jc w:val="both"/>
        <w:rPr>
          <w:rFonts w:ascii="Greek" w:hAnsi="Greek" w:cs="Greek"/>
          <w:b/>
          <w:sz w:val="26"/>
          <w:szCs w:val="26"/>
        </w:rPr>
      </w:pPr>
      <w:r w:rsidRPr="00287204">
        <w:rPr>
          <w:rFonts w:ascii="Greek" w:hAnsi="Greek" w:cs="Greek"/>
          <w:b/>
          <w:sz w:val="26"/>
          <w:szCs w:val="26"/>
        </w:rPr>
        <w:t>kaˆ ™n p£sV ¢p£tV ¢dik…aj to‹j ¢pollumšnoij, ¢nq' ïn t¾n ¢g£phn tÁj ¢lhqe…aj oÙk ™dšxanto e„j tÕ swqÁnai aÙtoÚj. kaˆ di¦ toàto pšmpei aÙto‹j Ð qeÕj ™nšrgeian pl£nhj e„j tÕ pisteàsai aÙtoÝj tù yeÚdei,</w:t>
      </w:r>
    </w:p>
    <w:p w14:paraId="27E3CF5C" w14:textId="77777777" w:rsidR="00287204" w:rsidRPr="00287204" w:rsidRDefault="00287204" w:rsidP="00287204">
      <w:pPr>
        <w:autoSpaceDE w:val="0"/>
        <w:autoSpaceDN w:val="0"/>
        <w:adjustRightInd w:val="0"/>
        <w:spacing w:after="120"/>
        <w:ind w:left="567" w:right="567"/>
        <w:jc w:val="both"/>
        <w:rPr>
          <w:rFonts w:ascii="Arial" w:hAnsi="Arial"/>
          <w:b/>
          <w:sz w:val="24"/>
        </w:rPr>
      </w:pPr>
      <w:r w:rsidRPr="00287204">
        <w:rPr>
          <w:rFonts w:ascii="Greek" w:hAnsi="Greek" w:cs="Greek"/>
          <w:b/>
          <w:sz w:val="26"/>
          <w:szCs w:val="26"/>
        </w:rPr>
        <w:t xml:space="preserve">†na kriqîsin p£ntej oƒ m¾ pisteÚsantej tÍ ¢lhqe…v ¢ll¦ eÙdok»santej tÍ ¢dik…v. </w:t>
      </w:r>
      <w:r w:rsidRPr="00287204">
        <w:rPr>
          <w:rFonts w:ascii="Arial" w:hAnsi="Arial"/>
          <w:b/>
          <w:sz w:val="24"/>
        </w:rPr>
        <w:t xml:space="preserve">(2Ts 2,3-12). </w:t>
      </w:r>
    </w:p>
    <w:p w14:paraId="6996C5B3" w14:textId="77777777" w:rsidR="00287204" w:rsidRPr="00287204" w:rsidRDefault="00287204" w:rsidP="00287204">
      <w:pPr>
        <w:spacing w:after="120"/>
        <w:ind w:left="567" w:right="567"/>
        <w:jc w:val="both"/>
        <w:rPr>
          <w:rFonts w:ascii="Arial" w:hAnsi="Arial"/>
          <w:i/>
          <w:iCs/>
          <w:spacing w:val="-2"/>
          <w:sz w:val="22"/>
          <w:lang w:val="la-Latn"/>
        </w:rPr>
      </w:pPr>
      <w:r w:rsidRPr="00287204">
        <w:rPr>
          <w:rFonts w:ascii="Arial" w:hAnsi="Arial"/>
          <w:i/>
          <w:iCs/>
          <w:spacing w:val="-2"/>
          <w:sz w:val="22"/>
          <w:lang w:val="la-Latn"/>
        </w:rPr>
        <w:t>Ne quis vos seducat ullo modo quoniam nisi venerit discessio primum et revelatus fuerit homo peccati filius perditionis</w:t>
      </w:r>
      <w:r w:rsidRPr="00287204">
        <w:rPr>
          <w:rFonts w:ascii="Arial" w:hAnsi="Arial"/>
          <w:i/>
          <w:iCs/>
          <w:spacing w:val="-2"/>
          <w:sz w:val="22"/>
        </w:rPr>
        <w:t xml:space="preserve">. </w:t>
      </w:r>
      <w:r w:rsidRPr="00287204">
        <w:rPr>
          <w:rFonts w:ascii="Arial" w:hAnsi="Arial"/>
          <w:i/>
          <w:iCs/>
          <w:spacing w:val="-2"/>
          <w:sz w:val="22"/>
          <w:lang w:val="la-Latn"/>
        </w:rPr>
        <w:t>qui adversatur et extollitur supra omne quod dicitur Deus aut quod colitur ita ut in templo Dei sedeat ostendens se quia sit Deus</w:t>
      </w:r>
      <w:r w:rsidRPr="00287204">
        <w:rPr>
          <w:rFonts w:ascii="Arial" w:hAnsi="Arial"/>
          <w:i/>
          <w:iCs/>
          <w:spacing w:val="-2"/>
          <w:sz w:val="22"/>
        </w:rPr>
        <w:t xml:space="preserve">. </w:t>
      </w:r>
      <w:r w:rsidRPr="00287204">
        <w:rPr>
          <w:rFonts w:ascii="Arial" w:hAnsi="Arial"/>
          <w:i/>
          <w:iCs/>
          <w:spacing w:val="-2"/>
          <w:sz w:val="22"/>
          <w:lang w:val="la-Latn"/>
        </w:rPr>
        <w:t>non retinetis quod cum adhuc essem apud vos haec dicebam vobis</w:t>
      </w:r>
    </w:p>
    <w:p w14:paraId="582B5697" w14:textId="77777777" w:rsidR="00287204" w:rsidRPr="00287204" w:rsidRDefault="00287204" w:rsidP="00287204">
      <w:pPr>
        <w:spacing w:after="120"/>
        <w:ind w:left="567" w:right="567"/>
        <w:jc w:val="both"/>
        <w:rPr>
          <w:rFonts w:ascii="Arial" w:hAnsi="Arial"/>
          <w:i/>
          <w:iCs/>
          <w:spacing w:val="-2"/>
          <w:sz w:val="22"/>
          <w:lang w:val="la-Latn"/>
        </w:rPr>
      </w:pPr>
      <w:r w:rsidRPr="00287204">
        <w:rPr>
          <w:rFonts w:ascii="Arial" w:hAnsi="Arial"/>
          <w:i/>
          <w:iCs/>
          <w:spacing w:val="-2"/>
          <w:sz w:val="22"/>
          <w:lang w:val="la-Latn"/>
        </w:rPr>
        <w:t xml:space="preserve">et nunc quid detineat scitis ut reveletur in suo tempore. nam mysterium iam operatur iniquitatis tantum ut qui tenet nunc donec de medio fiat. et tunc revelabitur ille iniquus quem Dominus Iesus interficiet spiritu oris sui et destruet inlustratione adventus sui. eum cuius est adventus secundum operationem Satanae in omni virtute et signis et prodigiis mendacibus et in omni seductione iniquitatis his qui pereunt eo quod caritatem veritatis non receperunt ut salvi fierent ideo mittit illis Deus operationem erroris ut credant mendacio ut iudicentur omnes qui non crediderunt veritati sed consenserunt iniquitati (2Tes 2,3-12). </w:t>
      </w:r>
    </w:p>
    <w:p w14:paraId="11A5D4A5" w14:textId="77777777" w:rsidR="00287204" w:rsidRPr="00287204" w:rsidRDefault="00287204" w:rsidP="00287204">
      <w:pPr>
        <w:spacing w:after="120"/>
        <w:jc w:val="both"/>
        <w:rPr>
          <w:rFonts w:ascii="Arial" w:hAnsi="Arial"/>
          <w:sz w:val="24"/>
        </w:rPr>
      </w:pPr>
      <w:r w:rsidRPr="00287204">
        <w:rPr>
          <w:rFonts w:ascii="Arial" w:hAnsi="Arial"/>
          <w:sz w:val="24"/>
        </w:rPr>
        <w:t xml:space="preserve">L’Apostolo Paolo parla con immagini assai difficili da identificare in un tempo e in una storia particolare. Apostasia, l’uomo dell’iniquità, il figlio della perdizione sono forse identificabili? Possiamo dire: </w:t>
      </w:r>
      <w:r w:rsidRPr="00287204">
        <w:rPr>
          <w:rFonts w:ascii="Arial" w:hAnsi="Arial"/>
          <w:i/>
          <w:sz w:val="24"/>
        </w:rPr>
        <w:t xml:space="preserve">“Questo è il tempo dell’apostasia?”. </w:t>
      </w:r>
      <w:r w:rsidRPr="00287204">
        <w:rPr>
          <w:rFonts w:ascii="Arial" w:hAnsi="Arial"/>
          <w:sz w:val="24"/>
        </w:rPr>
        <w:t xml:space="preserve">Possiamo affermare: </w:t>
      </w:r>
      <w:r w:rsidRPr="00287204">
        <w:rPr>
          <w:rFonts w:ascii="Arial" w:hAnsi="Arial"/>
          <w:i/>
          <w:sz w:val="24"/>
        </w:rPr>
        <w:t>“Questo è l’uomo dell’iniquità?”</w:t>
      </w:r>
      <w:r w:rsidRPr="00287204">
        <w:rPr>
          <w:rFonts w:ascii="Arial" w:hAnsi="Arial"/>
          <w:sz w:val="24"/>
        </w:rPr>
        <w:t xml:space="preserve">. </w:t>
      </w:r>
      <w:r w:rsidRPr="00287204">
        <w:rPr>
          <w:rFonts w:ascii="Arial" w:hAnsi="Arial"/>
          <w:i/>
          <w:sz w:val="24"/>
        </w:rPr>
        <w:t>“Questo è il figlio delle perdizione?”</w:t>
      </w:r>
      <w:r w:rsidRPr="00287204">
        <w:rPr>
          <w:rFonts w:ascii="Arial" w:hAnsi="Arial"/>
          <w:sz w:val="24"/>
        </w:rPr>
        <w:t xml:space="preserve">.  L’Apostasia è universale o particolare? Dalle parole dell’Apostolo Paolo </w:t>
      </w:r>
      <w:r w:rsidRPr="00287204">
        <w:rPr>
          <w:rFonts w:ascii="Arial" w:hAnsi="Arial"/>
          <w:sz w:val="24"/>
        </w:rPr>
        <w:lastRenderedPageBreak/>
        <w:t>sembrerebbe che l’apostasia sia universale. Particolari invece sono sia l’uomo dell’iniquità e sia il figlio della perdizione.</w:t>
      </w:r>
    </w:p>
    <w:p w14:paraId="21DB8619"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Quanto a quel profeta o a quel sognatore, egli dovrà essere messo a morte, perché ha proposto l'apostasia dal Signore, dal vostro Dio, che vi ha fatti uscire dal paese di Egitto e vi ha riscattati dalla condizione servile, per trascinarti fuori della via per la quale il Signore tuo Dio ti ha ordinato di camminare. Così estirperai il male da te (Dt 13, 6). Perché, se fate apostasia e vi unite al resto di queste nazioni che sono rimaste fra di voi e vi imparentate con loro e vi mescolate con esse ed esse con voi (Gs 23, 12). Ora vennero nella città di Modin i messaggeri del re, incaricati di costringere all'apostasia e a far sacrificare (1Mac 2, 15). Come redentore verrà per Sion, per quelli di Giacobbe convertiti dall'apostasia. Oracolo del Signore (Is 59, 20). Nessuno vi inganni in alcun modo! Prima infatti dovrà avvenire l’apostasia e dovrà esser rivelato l’uomo iniquo, il figlio della perdizione (2Ts 2, 3). </w:t>
      </w:r>
    </w:p>
    <w:p w14:paraId="7DB443D8" w14:textId="77777777" w:rsidR="00287204" w:rsidRPr="00287204" w:rsidRDefault="00287204" w:rsidP="00287204">
      <w:pPr>
        <w:spacing w:after="120"/>
        <w:ind w:left="567" w:right="567"/>
        <w:jc w:val="both"/>
        <w:rPr>
          <w:rFonts w:ascii="Arial" w:hAnsi="Arial"/>
          <w:bCs/>
          <w:i/>
          <w:iCs/>
          <w:spacing w:val="-2"/>
          <w:sz w:val="22"/>
        </w:rPr>
      </w:pPr>
    </w:p>
    <w:p w14:paraId="079BC2B6"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l’avversario, colui che s’innalza sopra ogni essere chiamato e adorato come Dio, fino a insediarsi nel tempio di Dio, pretendendo di essere Dio.</w:t>
      </w:r>
    </w:p>
    <w:p w14:paraId="7D8982BA" w14:textId="77777777" w:rsidR="00287204" w:rsidRPr="00287204" w:rsidRDefault="00287204" w:rsidP="00287204">
      <w:pPr>
        <w:spacing w:after="120"/>
        <w:jc w:val="both"/>
        <w:rPr>
          <w:rFonts w:ascii="Arial" w:hAnsi="Arial"/>
          <w:sz w:val="24"/>
        </w:rPr>
      </w:pPr>
      <w:r w:rsidRPr="00287204">
        <w:rPr>
          <w:rFonts w:ascii="Arial" w:hAnsi="Arial"/>
          <w:sz w:val="24"/>
        </w:rPr>
        <w:t>Ora l’Apostolo dona un altro indizio. Ecco come lui descrive questo momento della storia: l’uomo dell’iniquità, il Figlio della perdizione viene identificato come l’avversario di Cristo Gesù, l’avversario della Chiesa, l’avversario del popolo di Dio. Chi è l’avversario? È Colui che s’innalza sopra ogni essere chiamato e adorato come Dio, fino a insediarsi nel tempio di Dio, pretendendo di essere Dio. Qui le indicazioni si fanno ancora più oscure.</w:t>
      </w:r>
    </w:p>
    <w:p w14:paraId="1F6905C5" w14:textId="77777777" w:rsidR="00287204" w:rsidRPr="00287204" w:rsidRDefault="00287204" w:rsidP="00287204">
      <w:pPr>
        <w:spacing w:after="120"/>
        <w:ind w:left="567" w:right="567"/>
        <w:jc w:val="both"/>
        <w:rPr>
          <w:rFonts w:ascii="Arial" w:hAnsi="Arial"/>
          <w:i/>
          <w:iCs/>
          <w:color w:val="000000"/>
          <w:spacing w:val="-2"/>
          <w:sz w:val="22"/>
        </w:rPr>
      </w:pPr>
      <w:r w:rsidRPr="00287204">
        <w:rPr>
          <w:rFonts w:ascii="Arial" w:hAnsi="Arial"/>
          <w:i/>
          <w:iCs/>
          <w:color w:val="000000"/>
          <w:spacing w:val="-2"/>
          <w:sz w:val="22"/>
        </w:rPr>
        <w:t xml:space="preserve">Se tu ascolti la sua voce e fai quanto ti dirò, io sarò il nemico dei tuoi nemici e l'avversario dei tuoi avversari (Es 23, 22). Ciascuno afferrò la testa dell'avversario e gli cacciò la spada nel fianco: così caddero tutti insieme e quel luogo fu chiamato Campo dei Fianchi, che si trova in Gàbaon (2Sam 2, 16). Il Signore suscitò contro Salomone un avversario, l'idumeo Adad che era della stirpe regale di Edom (1Re 11, 14). Dio suscitò contro Salomone un altro avversario, Razon figlio di Eliada, che era fuggito da Hadad-Ezer re di Zoba, suo signore (1Re 11, 23). Fu avversario di Israele per tutta la vita di Salomone (1Re 11, 25). Perché io e il mio popolo siamo stati venduti per essere distrutti, uccisi, sterminati. Ora, se fossimo stati venduti per diventare schiavi e schiave, avrei taciuto; ma il nostro avversario non potrebbe riparare al danno fatto al re con la nostra morte" (Est 7, 4). Ester rispose: "L'avversario, il nemico, è quel malvagio di Amàn". Allora Amàn fu preso da terrore alla presenza del re e della regina (Est 7, 6). </w:t>
      </w:r>
    </w:p>
    <w:p w14:paraId="1B0F1522" w14:textId="77777777" w:rsidR="00287204" w:rsidRPr="00287204" w:rsidRDefault="00287204" w:rsidP="00287204">
      <w:pPr>
        <w:spacing w:after="120"/>
        <w:ind w:left="567" w:right="567"/>
        <w:jc w:val="both"/>
        <w:rPr>
          <w:rFonts w:ascii="Arial" w:hAnsi="Arial"/>
          <w:i/>
          <w:iCs/>
          <w:color w:val="000000"/>
          <w:spacing w:val="-2"/>
          <w:sz w:val="22"/>
        </w:rPr>
      </w:pPr>
      <w:r w:rsidRPr="00287204">
        <w:rPr>
          <w:rFonts w:ascii="Arial" w:hAnsi="Arial"/>
          <w:i/>
          <w:iCs/>
          <w:color w:val="000000"/>
          <w:spacing w:val="-2"/>
          <w:sz w:val="22"/>
        </w:rPr>
        <w:t xml:space="preserve">Questo fu un'insidia per il santuario e un avversario maligno per Israele in ogni momento (1Mac 1, 36). Si prostrarono sul rialzo davanti all'altare e lo supplicarono che si mostrasse loro propizio e fosse nemico dei loro nemici e avversario dei loro avversari, secondo l'espressione della legge (2Mac 10, 26). Dirò a Dio: Non condannarmi! Fammi sapere perché mi sei avversario (Gb 10, 2). Sia trattato come reo il mio nemico e il mio avversario come un ingiusto (Gb 27, 7). Tu sei un duro avversario verso di me e con la forza delle tue mani mi perseguiti (Gb 30, 21). Oh, avessi uno che mi ascoltasse! Ecco qui la mia firma! L'Onnipotente mi risponda! Il documento scritto dal mio avversario (Gb 31, 35). Se mi avesse insultato un nemico, l'avrei sopportato; se fosse insorto contro di me un avversario, da lui mi sarei nascosto (Sal 54, 13). Tu sei per me rifugio, torre salda davanti all'avversario (Sal 60, 4). Fino a quando, o Dio, </w:t>
      </w:r>
      <w:r w:rsidRPr="00287204">
        <w:rPr>
          <w:rFonts w:ascii="Arial" w:hAnsi="Arial"/>
          <w:i/>
          <w:iCs/>
          <w:color w:val="000000"/>
          <w:spacing w:val="-2"/>
          <w:sz w:val="22"/>
        </w:rPr>
        <w:lastRenderedPageBreak/>
        <w:t xml:space="preserve">insulterà l'avversario, il nemico continuerà a disprezzare il tuo nome? (Sal 73, 10). Il primo a parlare in una lite sembra aver ragione, ma viene il suo avversario e lo confuta (Pr 18, 17). Quando un empio maledice l'avversario, maledice se stesso (Sir 21, 27). </w:t>
      </w:r>
    </w:p>
    <w:p w14:paraId="2CAA8687" w14:textId="77777777" w:rsidR="00287204" w:rsidRPr="00287204" w:rsidRDefault="00287204" w:rsidP="00287204">
      <w:pPr>
        <w:spacing w:after="120"/>
        <w:ind w:left="567" w:right="567"/>
        <w:jc w:val="both"/>
        <w:rPr>
          <w:rFonts w:ascii="Arial" w:hAnsi="Arial"/>
          <w:i/>
          <w:iCs/>
          <w:color w:val="000000"/>
          <w:spacing w:val="-2"/>
          <w:sz w:val="22"/>
        </w:rPr>
      </w:pPr>
      <w:r w:rsidRPr="00287204">
        <w:rPr>
          <w:rFonts w:ascii="Arial" w:hAnsi="Arial"/>
          <w:i/>
          <w:iCs/>
          <w:color w:val="000000"/>
          <w:spacing w:val="-2"/>
          <w:sz w:val="22"/>
        </w:rPr>
        <w:t xml:space="preserve">Risveglia lo sdegno e riversa l'ira, distruggi l'avversario e abbatti il nemico (Sir 36, 6). Egli piombò sul popolo nemico e nella discesa distrusse gli avversari, perché le genti conoscessero la sua forza e che il loro avversario era il Signore (Sir 46, 6). Poiché è il giorno della vendetta del Signore, l'anno della retribuzione per l'avversario di Sion (Is 34, 8). Hai dimenticato il Signore tuo creatore, che ha disteso i cieli e gettato le fondamenta della terra. Avevi sempre paura, tutto il giorno, davanti al furore dell'avversario, perché egli tentava di distruggerti. Ma dove è ora il furore dell'avversario? (Is 51, 13). Poiché, se veramente emenderete la vostra condotta e le vostre azioni, se realmente pronunzierete giuste sentenze fra un uomo e il suo avversario (Ger 7, 5). L'avversario ha steso la mano su tutte le sue cose più preziose; essa infatti ha visto i pagani penetrare nel suo santuario, coloro ai quali avevi proibito di entrare nella tua assemblea (Lam 1, 10). Ha teso il suo arco come un nemico, ha tenuto ferma la destra come un avversario, ha ucciso quanto è delizia dell'occhio. Sulla tenda della figlia di Sion ha rovesciato la sua ira come fuoco (Lam 2, 4). </w:t>
      </w:r>
    </w:p>
    <w:p w14:paraId="24F7C655" w14:textId="77777777" w:rsidR="00287204" w:rsidRPr="00287204" w:rsidRDefault="00287204" w:rsidP="00287204">
      <w:pPr>
        <w:spacing w:after="120"/>
        <w:ind w:left="567" w:right="567"/>
        <w:jc w:val="both"/>
        <w:rPr>
          <w:rFonts w:ascii="Arial" w:hAnsi="Arial"/>
          <w:i/>
          <w:iCs/>
          <w:color w:val="FF0000"/>
          <w:spacing w:val="-2"/>
          <w:sz w:val="22"/>
        </w:rPr>
      </w:pPr>
      <w:r w:rsidRPr="00287204">
        <w:rPr>
          <w:rFonts w:ascii="Arial" w:hAnsi="Arial"/>
          <w:i/>
          <w:iCs/>
          <w:color w:val="000000"/>
          <w:spacing w:val="-2"/>
          <w:sz w:val="22"/>
        </w:rPr>
        <w:t>Non credevano i re della terra e tutti gli abitanti del mondo che l'avversario e il nemico sarebbero penetrati entro le porte di Gerusalemme (Lam 4, 12). Mettiti presto d'accordo con il tuo avversario mentre sei per via con lui, perché l'avversario non ti consegni al giudice e il giudice alla guardia e tu venga gettato in prigione (Mt 5, 25). Quando vai con il tuo avversario davanti al magistrato, lungo la strada procura di accordarti con lui, perché non ti trascini davanti al giudice e il giudice ti consegni all'esecutore e questi ti getti in prigione (Lc 12, 58). In quella città c'era anche una vedova, che andava da lui e gli diceva: Fammi giustizia contro il mio avversario (Lc 18, 3). Desidero quindi che le più giovani si risposino, abbiano figli, governino la loro casa, per non dare all'avversario nessun motivo di biasimo (1Tm 5, 14). Guàrdatene anche tu, perché è stato un accanito avversario della nostra predicazione (2Tm 4, 15). Linguaggio sano e irreprensibile, perché il nostro avversario resti confuso, non avendo nulla di male da dire sul conto nostro (Tt 2, 8).</w:t>
      </w:r>
      <w:r w:rsidRPr="00287204">
        <w:rPr>
          <w:rFonts w:ascii="Arial" w:hAnsi="Arial"/>
          <w:i/>
          <w:iCs/>
          <w:color w:val="FF0000"/>
          <w:spacing w:val="-2"/>
          <w:sz w:val="22"/>
        </w:rPr>
        <w:t xml:space="preserve"> </w:t>
      </w:r>
    </w:p>
    <w:p w14:paraId="508063D3" w14:textId="77777777" w:rsidR="00287204" w:rsidRPr="00287204" w:rsidRDefault="00287204" w:rsidP="00287204">
      <w:pPr>
        <w:spacing w:after="120"/>
        <w:jc w:val="both"/>
        <w:rPr>
          <w:rFonts w:ascii="Arial" w:hAnsi="Arial"/>
          <w:sz w:val="24"/>
        </w:rPr>
      </w:pPr>
      <w:r w:rsidRPr="00287204">
        <w:rPr>
          <w:rFonts w:ascii="Arial" w:hAnsi="Arial"/>
          <w:sz w:val="24"/>
        </w:rPr>
        <w:t xml:space="preserve">Si tratta di </w:t>
      </w:r>
      <w:r w:rsidRPr="00287204">
        <w:rPr>
          <w:rFonts w:ascii="Arial" w:hAnsi="Arial"/>
          <w:i/>
          <w:sz w:val="24"/>
        </w:rPr>
        <w:t>“vera incarnazione”</w:t>
      </w:r>
      <w:r w:rsidRPr="00287204">
        <w:rPr>
          <w:rFonts w:ascii="Arial" w:hAnsi="Arial"/>
          <w:sz w:val="24"/>
        </w:rPr>
        <w:t xml:space="preserve"> di Satana? Solo Satana si è dichiarato uguale a Dio. Sappiamo però dalla Scrittura dell’Antico Testamento che anche Babilonia si è dichiarata uguale a Dio. Nell’Apocalisse dell’Apostolo Giovanni si parla di adorazione della bestia. Ma questa adorazione non è segno della fine. È parte della storia. In certi momenti della storia l’odio contro Cristo Gesù è così grande e universale da giungere fino ad adorare la bestia, anziché il Padre del Signore nostro Gesù Cristo e Cristo Gesù figlio eterno del Padre venuto nella carne per la nostra salvezza. Questa adorazione è dell’intera umanità. </w:t>
      </w:r>
    </w:p>
    <w:p w14:paraId="6882714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Certo, il Signore avrà pietà di Giacobbe e si sceglierà ancora Israele e li ristabilirà nella loro terra. A loro si uniranno gli stranieri e saranno annessi alla casa di Giacobbe. I popoli li accoglieranno e li ricondurranno nella loro terra, e la casa d’Israele se li farà propri nella terra del Signore, rendendoli schiavi e schiave; così faranno prigionieri coloro che li avevano resi schiavi e domineranno i loro avversari.</w:t>
      </w:r>
    </w:p>
    <w:p w14:paraId="6F41035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In quel giorno avverrà che il Signore ti libererà dalle tue pene, dal tuo affanno e dalla tua dura schiavitù a cui eri stato assoggettato. Allora intonerai questa </w:t>
      </w:r>
      <w:r w:rsidRPr="00287204">
        <w:rPr>
          <w:rFonts w:ascii="Arial" w:hAnsi="Arial"/>
          <w:i/>
          <w:iCs/>
          <w:spacing w:val="-2"/>
          <w:sz w:val="22"/>
        </w:rPr>
        <w:lastRenderedPageBreak/>
        <w:t>canzone sul re di Babilonia e dirai: «Ah, come è finito l’aguzzino, è finita l’aggressione! Il Signore ha spezzato la verga degli iniqui, il bastone dei dominatori, che percuoteva i popoli nel suo furore, con colpi senza fine, che dominava con furia le nazioni con una persecuzione senza respiro. Riposa ora tranquilla tutta la terra ed erompe in grida di gioia. Persino i cipressi gioiscono per te e anche i cedri del Libano: “Da quando tu sei prostrato, non sale più nessuno a tagliarci”. Gli inferi di sotto si agitano per te, per venirti incontro al tuo arrivo; per te essi svegliano le ombre, tutti i dominatori della terra, e fanno sorgere dai loro troni tutti i re delle nazioni.</w:t>
      </w:r>
    </w:p>
    <w:p w14:paraId="2C2A0A2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Tutti prendono la parola per dirti: “Anche tu sei stato abbattuto come noi, sei diventato uguale a noi”. Negli inferi è precipitato il tuo fasto e la musica delle tue arpe. Sotto di te v’è uno strato di marciume, e tua coltre sono i vermi. 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w:t>
      </w:r>
    </w:p>
    <w:p w14:paraId="63D55E0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Quanti ti vedono ti guardano fisso, ti osservano attentamente: “È questo l’individuo che sconvolgeva la terra, che faceva tremare i regni, che riduceva il mondo a un deserto, che ne distruggeva le città, che non apriva la porta del carcere ai suoi prigionieri?”. Tutti i re dei popoli, tutti riposano con onore, ognuno nella sua tomba. Tu, invece, sei stato gettato fuori del tuo sepolcro, come un virgulto spregevole; sei circondato da uccisi trafitti da spada, deposti sulle pietre della fossa, come una carogna calpestata. Tu non sarai unito a loro nella sepoltura, perché hai rovinato la tua terra, hai assassinato il tuo popolo. Non sarà più nominata la discendenza degli iniqui.</w:t>
      </w:r>
    </w:p>
    <w:p w14:paraId="0B84174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Preparate il massacro dei suoi figli a causa dell’iniquità dei loro padri, e non sorgano più a conquistare la terra e a riempire il mondo di rovine». «Io insorgerò contro di loro – oracolo del Signore degli eserciti –, sterminerò il nome e il resto di Babilonia, la prole e la stirpe – oracolo del Signore. Io la ridurrò a dominio del riccio, a palude stagnante; la spazzerò con la scopa della distruzione». Oracolo del Signore degli eserciti. Il Signore degli eserciti ha giurato dicendo: «In verità, come ho pensato, accadrà, e come ho deciso, succederà. Io spezzerò l’Assiria nella mia terra e sui miei monti la calpesterò. Allora sparirà da loro il suo giogo, il suo peso dalle loro spalle sarà rimosso». Questa è la decisione presa per tutta la terra e questa è la mano stesa su tutte le nazioni. Poiché il Signore degli eserciti lo ha deciso; chi potrà renderlo vano? La sua mano è stesa, chi gliela farà ritirare? (Is 14,1-27).</w:t>
      </w:r>
    </w:p>
    <w:p w14:paraId="657E644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Così dice il Signore: «Ecco, susciterò contro Babilonia e contro gli abitanti della Caldea un vento distruttore; io invierò in Babilonia quelli che la vaglieranno come pula e devasteranno la sua regione, poiché le piomberanno addosso da tutte le parti nel giorno della tribolazione. Non deponga l’arciere l’arco e non si spogli della corazza. Non risparmiate i suoi giovani, sterminate tutto il suo esercito». Cadano trafitti nel paese dei Caldei e feriti nelle sue piazze, perché la loro terra è piena di delitti davanti al Santo d’Israele. Ma Israele e Giuda non sono vedove del loro Dio, il Signore degli eserciti.</w:t>
      </w:r>
    </w:p>
    <w:p w14:paraId="3CDA9F7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Fuggite da Babilonia, ognuno salvi la sua vita; non vogliate perire per la sua iniquità, poiché questo è il tempo della vendetta del Signore: egli la ripaga per quanto ha meritato. Babilonia era una coppa d’oro in mano al Signore, con la </w:t>
      </w:r>
      <w:r w:rsidRPr="00287204">
        <w:rPr>
          <w:rFonts w:ascii="Arial" w:hAnsi="Arial"/>
          <w:i/>
          <w:iCs/>
          <w:spacing w:val="-2"/>
          <w:sz w:val="22"/>
        </w:rPr>
        <w:lastRenderedPageBreak/>
        <w:t xml:space="preserve">quale egli inebriava tutta la terra; del suo vino hanno bevuto le nazioni e sono divenute pazze. All’improvviso Babilonia è caduta, è stata infranta; alzate lamenti su di essa, prendete balsamo per la sua ferita, forse potrà essere guarita. Abbiamo curato Babilonia, ma non è guarita. Lasciatela e andiamo ciascuno </w:t>
      </w:r>
      <w:proofErr w:type="spellStart"/>
      <w:r w:rsidRPr="00287204">
        <w:rPr>
          <w:rFonts w:ascii="Arial" w:hAnsi="Arial"/>
          <w:i/>
          <w:iCs/>
          <w:spacing w:val="-2"/>
          <w:sz w:val="22"/>
        </w:rPr>
        <w:t>al</w:t>
      </w:r>
      <w:proofErr w:type="spellEnd"/>
      <w:r w:rsidRPr="00287204">
        <w:rPr>
          <w:rFonts w:ascii="Arial" w:hAnsi="Arial"/>
          <w:i/>
          <w:iCs/>
          <w:spacing w:val="-2"/>
          <w:sz w:val="22"/>
        </w:rPr>
        <w:t xml:space="preserve"> proprio paese; poiché la sua punizione giunge fino al cielo e si alza fino alle nubi. Il Signore ha fatto trionfare la nostra giusta causa, venite, raccontiamo in Sion l’opera del Signore, nostro Dio».</w:t>
      </w:r>
    </w:p>
    <w:p w14:paraId="2A244244"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Aguzzate le frecce, riempite le faretre! Il Signore suscita lo spirito del re di Media, perché il suo piano riguardo a Babilonia è di distruggerla; perché questa è la vendetta del Signore, la vendetta per il suo tempio. Alzate un vessillo contro il muro di Babilonia, rafforzate la guardia, collocate sentinelle, preparate gli agguati, poiché il Signore si era proposto un piano e ormai compie quanto aveva detto contro gli abitanti di Babilonia. Tu che abiti lungo acque abbondanti, ricca di tesori, è giunta la tua fine, il momento di essere recisa. Il Signore degli eserciti lo ha giurato per se stesso: «Ti ho gremito di uomini come cavallette, che intoneranno su di te il canto di vittoria». 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w:t>
      </w:r>
    </w:p>
    <w:p w14:paraId="4C0F00B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Resta inebetito ogni uomo, senza comprendere; resta confuso ogni orafo per i suoi idoli, poiché è menzogna ciò che ha fuso e non ha soffio vitale. Sono oggetti inutili, opere ridicole; al tempo del loro castigo periranno. Non è così l’eredità di Giacobbe, perché egli ha formato ogni cosa. Israele è la tribù della sua eredità, Signore degli eserciti è il suo nome. «Un martello sei stata per me, uno strumento di guerra; con te martellavo le nazioni, con te annientavo i regni, con te martellavo cavallo e cavaliere, con te martellavo carro e cocchiere, con te martellavo uomo e donna, con te martellavo vecchio e ragazzo, con te martellavo giovane e fanciulla, con te martellavo pastore e gregge, con te martellavo l’aratore e il suo paio di buoi, con te martellavo prìncipi e governatori.</w:t>
      </w:r>
    </w:p>
    <w:p w14:paraId="769B80C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Ma ora ripagherò Babilonia e tutti gli abitanti della Caldea di tutto il male che hanno fatto a Sion, sotto i vostri occhi. Oracolo del Signore.</w:t>
      </w:r>
    </w:p>
    <w:p w14:paraId="46A7A49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Eccomi a te, monte della distruzione, che distruggi tutta la terra.  Oracolo del Signore. Stenderò la mano contro di te, ti rotolerò giù dalle rocce e farò di te una montagna bruciata; da te non si prenderà più né pietra d’angolo né pietra da fondamenta, perché diventerai un luogo desolato per sempre». Oracolo del Signore. Alzate un vessillo nel paese, suonate il corno fra le nazioni, convocandole per la guerra contro di lei; reclutate contro di lei i regni di Araràt, di Minnì e di Aschenàz. Nominate contro di lei un comandante, fate avanzare i cavalli come cavallette spinose.</w:t>
      </w:r>
    </w:p>
    <w:p w14:paraId="2861F02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Preparate alla guerra contro di lei le nazioni, il re della Media, i suoi prìncipi, tutti i suoi governatori e tutta la terra del suo dominio.</w:t>
      </w:r>
    </w:p>
    <w:p w14:paraId="5045C91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Trema la terra e freme, perché si avverano contro Babilonia i progetti del Signore di ridurre la terra di Babilonia in luogo desolato, senza abitanti. Hanno cessato di combattere i prodi di Babilonia, si sono ritirati nelle fortezze; il loro valore è venuto meno, sono diventati come donne. Sono stati incendiati i suoi edifici, sono spezzate le sue sbarre. Corriere rincorre corriere, messaggero rincorre messaggero, per annunciare al re di Babilonia che la sua città è presa da ogni parte. I guadi sono occupati, le fortezze bruciano, i guerrieri sono </w:t>
      </w:r>
      <w:r w:rsidRPr="00287204">
        <w:rPr>
          <w:rFonts w:ascii="Arial" w:hAnsi="Arial"/>
          <w:i/>
          <w:iCs/>
          <w:spacing w:val="-2"/>
          <w:sz w:val="22"/>
        </w:rPr>
        <w:lastRenderedPageBreak/>
        <w:t>sconvolti dal terrore. Poiché dice il Signore degli eserciti, Dio d’Israele: «La figlia di Babilonia è come un’aia al tempo in cui viene spianata; ancora un poco e verrà per essa il tempo della mietitura». «Mi ha divorata, mi ha consumata Nabucodònosor re di Babilonia, mi ha ridotta come un vaso vuoto, mi ha inghiottita come fa il drago, ha riempito il suo ventre, dai miei luoghi deliziosi mi ha scacciata». «Il mio strazio e la mia sventura ricadano su Babilonia!», dice la popolazione di Sion. «Il mio sangue sugli abitanti della Caldea!», dice Gerusalemme.</w:t>
      </w:r>
    </w:p>
    <w:p w14:paraId="2040BD3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Perciò così dice il Signore: «Ecco, io difendo la tua causa, compio la tua vendetta; prosciugherò il suo mare, disseccherò le sue sorgenti. Babilonia diventerà un cumulo di rovine, un rifugio di sciacalli, un oggetto di stupore e di scherno, senza più abitanti. Essi ruggiscono insieme come leoncelli, ringhiano come cuccioli di una leonessa. Con veleno preparerò loro una bevanda, li inebrierò perché si stordiscano. Si addormenteranno in un sonno perenne e non si sveglieranno mai più. Oracolo del Signore. Li farò scendere al macello come agnelli, come montoni insieme con i capri». </w:t>
      </w:r>
    </w:p>
    <w:p w14:paraId="6EA8C25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Come è stata presa e occupata Sesac, l’orgoglio di tutta la terra? Come è diventata un orrore Babilonia fra le nazioni? Il mare dilaga su Babilonia, essa è stata sommersa dalla massa delle onde. Sono diventate una desolazione le sue città, una terra riarsa, una steppa. Nessuno abita più in esse non vi passa più nessun essere umano. «Io punirò Bel a Babilonia, gli estrarrò dalla gola quanto ha inghiottito. Non andranno più a lui le nazioni. Persino le mura di Babilonia sono crollate. Esci fuori, popolo mio, ognuno salvi la sua vita dall’ira ardente del Signore” (Ger 51,1-45). </w:t>
      </w:r>
    </w:p>
    <w:p w14:paraId="5B34AD77" w14:textId="77777777" w:rsidR="00287204" w:rsidRPr="00287204" w:rsidRDefault="00287204" w:rsidP="00287204">
      <w:pPr>
        <w:spacing w:after="120"/>
        <w:jc w:val="both"/>
        <w:rPr>
          <w:rFonts w:ascii="Arial" w:hAnsi="Arial"/>
          <w:sz w:val="24"/>
        </w:rPr>
      </w:pPr>
      <w:r w:rsidRPr="00287204">
        <w:rPr>
          <w:rFonts w:ascii="Arial" w:hAnsi="Arial"/>
          <w:sz w:val="24"/>
        </w:rPr>
        <w:t xml:space="preserve">La parte centrale dell’Apocalisse dell’Apostolo Giovanni rivela un fortissimo combattimento di tutte le potenze delle tenebre contro i figli della luce. Non vi è alcun segno che orienti a pensare che la venuta di Cristo Gesù sulle nubi del cielo sia vicina. L’Apostolo Giovanni vede la nuova Gerusalemme discendere dal cielo. Altre notizie non vengono date. Riportiamo la parte centrale dell’Apocalisse così ognuno può personalmente entrare nel mistero di questa divina rivelazione che abbraccia tutto il cammino del tempo fino all’eternità. Il linguaggio è particolarissimo. Occorre scienza e sapienza nello Spirito Santo.   </w:t>
      </w:r>
    </w:p>
    <w:p w14:paraId="0EEFA60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w:t>
      </w:r>
    </w:p>
    <w:p w14:paraId="1AC1B87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w:t>
      </w:r>
    </w:p>
    <w:p w14:paraId="14CF214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w:t>
      </w:r>
      <w:r w:rsidRPr="00287204">
        <w:rPr>
          <w:rFonts w:ascii="Arial" w:hAnsi="Arial"/>
          <w:i/>
          <w:iCs/>
          <w:spacing w:val="-2"/>
          <w:sz w:val="22"/>
        </w:rPr>
        <w:lastRenderedPageBreak/>
        <w:t xml:space="preserve">dolce come il miele». Presi quel piccolo libro dalla mano dell’angelo e lo divorai; in bocca lo sentii dolce come il miele, ma come l’ebbi inghiottito ne sentii nelle viscere tutta l’amarezza. Allora mi fu detto: «Devi profetizzare ancora su molti popoli, nazioni, lingue e re» (Ap 10,1-11). </w:t>
      </w:r>
    </w:p>
    <w:p w14:paraId="693C450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Poi mi fu data una canna simile a una verga e mi fu detto: «Àlzati e misura il tempio di Dio e l’altare e il numero di quelli che in esso stanno adorando. Ma l’atrio, che è fuori dal tempio, lascialo da parte e non lo misurare, perché è stato dato in balìa dei pagani, i quali calpesteranno la città santa per quarantadue mesi. Ma farò in modo che i miei due testimoni, vestiti di sacco, compiano la loro missione di profeti per milleduecento sessanta giorni». Questi sono i due olivi e i due candelabri che stanno davanti al Signore della terra. Se qualcuno pensasse di fare loro del male, uscirà dalla loro bocca un fuoco che divorerà i loro nemici. Così deve perire chiunque pensi di fare loro del male. Essi hanno il potere di chiudere il cielo, perché non cada pioggia nei giorni del loro ministero profetico. Essi hanno anche potere di cambiare l’acqua in sangue e di colpire la terra con 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mezzo e non permettono che i loro cadaveri vengano deposti in un sepolcro. Gli abitanti della terra fanno festa su di loro, si rallegrano e si scambiano doni, perché questi due profeti erano il tormento degli abitanti della terra.</w:t>
      </w:r>
    </w:p>
    <w:p w14:paraId="483226F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 In quello stesso momento ci fu un grande terremoto, che fece crollare un decimo della città: perirono in quel terremoto settemila persone; i superstiti, presi da terrore, davano gloria al Dio del cielo. 14 Il secondo «guai» è passato; ed ecco, viene subito il terzo «guai».</w:t>
      </w:r>
    </w:p>
    <w:p w14:paraId="470EB03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Il settimo angelo suonò la tromba e nel cielo echeggiarono voci potenti che dicevano: «Il regno del mondo appartiene al Signore nostro e al suo Cristo: egli regnerà nei secoli dei secoli».</w:t>
      </w:r>
    </w:p>
    <w:p w14:paraId="198C2FC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Allora i ventiquattro anziani, seduti sui loro seggi al cospetto di Dio, si prostrarono faccia a terra e adorarono Dio dicendo: «Noi ti rendiamo grazie, Signore Dio onnipotente, che sei e che eri, perché hai preso in mano la tua grande potenza e hai instaurato il tuo regno. Le genti fremettero, ma è giunta la tua ira, il tempo di giudicare i morti, di dare la ricompensa ai tuoi servi, i profeti, e ai santi, e a quanti temono il tuo nome, piccoli e grandi, e di annientare coloro che distruggono la terra».</w:t>
      </w:r>
    </w:p>
    <w:p w14:paraId="3212162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Allora si aprì il tempio di Dio che è nel cielo e apparve nel tempio l’arca della sua alleanza. Ne seguirono folgori, voci, scoppi di tuono, terremoto e una tempesta di grandine (Ap 11,1-19). </w:t>
      </w:r>
    </w:p>
    <w:p w14:paraId="7AE796D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w:t>
      </w:r>
      <w:r w:rsidRPr="00287204">
        <w:rPr>
          <w:rFonts w:ascii="Arial" w:hAnsi="Arial"/>
          <w:i/>
          <w:iCs/>
          <w:spacing w:val="-2"/>
          <w:sz w:val="22"/>
        </w:rPr>
        <w:lastRenderedPageBreak/>
        <w:t>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 sessanta giorni.</w:t>
      </w:r>
    </w:p>
    <w:p w14:paraId="2193F3A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w:t>
      </w:r>
    </w:p>
    <w:p w14:paraId="43F642D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596E829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7F9521A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Allora il drago si infuriò contro la donna e se ne andò a fare guerra contro il resto della sua discendenza, contro quelli che custodiscono i comandamenti di Dio e sono in possesso della testimonianza di Gesù. E si appostò sulla spiaggia del mare (Ap 12,1-18). </w:t>
      </w:r>
    </w:p>
    <w:p w14:paraId="1738664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 Allora la terra intera, presa d’ammirazione, andò dietro alla bestia e gli uomini adorarono il drago perché aveva dato il potere alla bestia, e adorarono la bestia dicendo: «Chi è simile alla bestia e chi può combattere con essa?».</w:t>
      </w:r>
    </w:p>
    <w:p w14:paraId="69B943A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036559E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Chi ha orecchi, ascolti: Colui che deve andare in prigionia, vada in prigionia; colui che deve essere ucciso di spada, di spada sia ucciso. In questo sta la perseveranza e la fede dei santi.</w:t>
      </w:r>
    </w:p>
    <w:p w14:paraId="6236AC89"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lastRenderedPageBreak/>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6685F7C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 vidi: ecco l’Agnello in piedi sul monte Sion, e insieme a lui centoquarantaquattro 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 mila, i redenti della terra. Sono coloro che non si sono contaminati con donne; sono vergini, infatti, e seguono l’Agnello dovunque vada. Questi sono stati redenti tra gli uomini come primizie per Dio e per l’Agnello. Non fu trovata menzogna sulla loro bocca: sono senza macchia.</w:t>
      </w:r>
    </w:p>
    <w:p w14:paraId="3C7EAE3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 vidi un altro angelo che, volando nell’alto del cielo, recava un vangelo eterno da annunciare agli abitanti della terra e ad ogni nazione, tribù, lingua e popolo. Egli diceva a gran voce: «Temete Dio e dategli gloria, perché è giunta l’ora del suo giudizio. Adorate colui che ha fatto il cielo e la terra, il mare e le sorgenti delle acque».</w:t>
      </w:r>
    </w:p>
    <w:p w14:paraId="62EE143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 un altro angelo, il secondo, lo seguì dicendo: «È caduta, è caduta Babilonia la grande, quella che ha fatto bere a tutte le nazioni il vino della sua sfrenata prostituzione».</w:t>
      </w:r>
    </w:p>
    <w:p w14:paraId="6289C669"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Qui sta la perseveranza dei santi, che custodiscono i comandamenti di Dio e la fede in Gesù.</w:t>
      </w:r>
    </w:p>
    <w:p w14:paraId="5A8D9AD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 udii una voce dal cielo che diceva: «Scrivi: d’ora in poi, beati i morti che muoiono nel Signore. Sì – dice lo Spirito –, essi riposeranno dalle loro fatiche, perché le loro opere li seguono».</w:t>
      </w:r>
    </w:p>
    <w:p w14:paraId="0579E4C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w:t>
      </w:r>
      <w:r w:rsidRPr="00287204">
        <w:rPr>
          <w:rFonts w:ascii="Arial" w:hAnsi="Arial"/>
          <w:i/>
          <w:iCs/>
          <w:spacing w:val="-2"/>
          <w:sz w:val="22"/>
        </w:rPr>
        <w:lastRenderedPageBreak/>
        <w:t>è matura». Allora colui che era seduto sulla nube lanciò la sua falce sulla terra e la terra fu mietuta.</w:t>
      </w:r>
    </w:p>
    <w:p w14:paraId="304A626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Il tino fu pigiato fuori della città e dal tino uscì sangue fino al morso dei cavalli, per una distanza di milleseicento stadi (Ap 14,1-20). </w:t>
      </w:r>
    </w:p>
    <w:p w14:paraId="30AD3D5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 vidi nel cielo un altro segno, grande e meraviglioso: sette angeli che avevano sette flagelli; gli ultimi, poiché con essi è compiuta l’ira di Dio. Vidi pure come un mare di cristallo misto a fuoco; coloro che avevano vinto la bestia, la sua immagine e il numero del suo nome, stavano in piedi sul mare di cristallo. Hanno cetre divine e cantano il canto di Mosè, il servo di Dio, e il canto dell’Agnello: «Grandi e mirabili sono le tue opere, Signore Dio onnipotente; giuste e vere le tue vie, Re delle genti! O Signore, chi non temerà e non darà gloria al tuo nome? Poiché tu solo sei santo, e tutte le genti verranno e si prostreranno davanti a te, perché i tuoi giudizi furono manifestati».</w:t>
      </w:r>
    </w:p>
    <w:p w14:paraId="01180AF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E vidi aprirsi nel cielo il tempio che contiene la tenda della Testimonianza; dal tempio uscirono i sette angeli che avevano i sette flagelli, vestiti di lino puro, splendente, e cinti al petto con fasce d’oro. Uno dei quattro esseri viventi diede ai sette angeli sette coppe d’oro, colme dell’ira di Dio, che vive nei secoli dei secoli. Il tempio si riempì di fumo, che proveniva dalla gloria di Dio e dalla sua potenza: nessuno poteva entrare nel tempio finché non fossero compiuti i sette flagelli dei sette Angeli (Ap 15,1-8). </w:t>
      </w:r>
    </w:p>
    <w:p w14:paraId="1269EBC5"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 udii dal tempio una voce potente che diceva ai sette angeli: «Andate e versate sulla terra le sette coppe dell’ira di Dio».</w:t>
      </w:r>
    </w:p>
    <w:p w14:paraId="04869AF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Partì il primo angelo e versò la sua coppa sopra la terra; e si formò una piaga cattiva e maligna sugli uomini che recavano il marchio della bestia e si prostravano davanti alla sua statua.</w:t>
      </w:r>
    </w:p>
    <w:p w14:paraId="3AF3D62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Il secondo angelo versò la sua coppa nel mare; e si formò del sangue come quello di un morto e morì ogni essere vivente che si trovava nel mare.</w:t>
      </w:r>
    </w:p>
    <w:p w14:paraId="376A6A65"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Il terzo angelo versò la sua coppa nei fiumi e nelle sorgenti delle acque, e diventarono sangue. Allora udii l’angelo delle acque che diceva:</w:t>
      </w:r>
    </w:p>
    <w:p w14:paraId="088081E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«Sei giusto, tu che sei e che eri, tu, il Santo, perché così hai giudicato. Essi hanno versato il sangue di santi e di profeti; tu hai dato loro sangue da bere: ne sono degni!».</w:t>
      </w:r>
    </w:p>
    <w:p w14:paraId="4504534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 dall’altare udii una voce che diceva: «Sì, Signore Dio onnipotente, veri e giusti sono i tuoi giudizi!».</w:t>
      </w:r>
    </w:p>
    <w:p w14:paraId="51FAEAB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Il quarto angelo versò la sua coppa sul sole e gli fu concesso di bruciare gli uomini con il fuoco. E gli uomini bruciarono per il terribile calore e bestemmiarono il nome di Dio che ha in suo potere tali flagelli, invece di pentirsi per rendergli gloria.</w:t>
      </w:r>
    </w:p>
    <w:p w14:paraId="220C0D6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Il quinto angelo versò la sua coppa sul trono della bestia; e il suo regno fu avvolto dalle tenebre. Gli uomini si mordevano la lingua per il dolore e </w:t>
      </w:r>
      <w:r w:rsidRPr="00287204">
        <w:rPr>
          <w:rFonts w:ascii="Arial" w:hAnsi="Arial"/>
          <w:i/>
          <w:iCs/>
          <w:spacing w:val="-2"/>
          <w:sz w:val="22"/>
        </w:rPr>
        <w:lastRenderedPageBreak/>
        <w:t>bestemmiarono il Dio del cielo a causa dei loro dolori e delle loro piaghe, invece di pentirsi delle loro azioni.</w:t>
      </w:r>
    </w:p>
    <w:p w14:paraId="436A2F5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Il sesto angelo versò la sua coppa sopra il grande fiume Eufrate e le sue acque furono prosciugate per preparare il passaggio ai re dell’oriente. Poi dalla bocca del drago e dalla bocca della bestia e dalla bocca del falso profeta vidi uscire tre spiriti impuri, simili a rane: sono infatti spiriti di demòni che operano prodigi e vanno a radunare i re di tutta la terra per la guerra del grande giorno di Dio, l’Onnipotente.</w:t>
      </w:r>
    </w:p>
    <w:p w14:paraId="5BA6BBB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Ecco, io vengo come un ladro. Beato chi è vigilante e custodisce le sue vesti per non andare nudo e lasciar vedere le sue vergogne.</w:t>
      </w:r>
    </w:p>
    <w:p w14:paraId="267BAA7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 i tre spiriti radunarono i re nel luogo che in ebraico si chiama Armaghedòn.</w:t>
      </w:r>
    </w:p>
    <w:p w14:paraId="7147EC19"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Il settimo angelo versò la sua coppa nell’aria; e dal tempio, dalla parte del trono, uscì una voce potente che diceva: «È cosa fatta!». Ne seguirono folgori, voci e tuoni e un grande terremoto, di cui non vi era mai stato l’uguale da quando gli uomini vivono sulla terra. La grande città si squarciò in tre parti e crollarono le città delle nazioni. Dio si ricordò di Babilonia la grande, per darle da bere la coppa di vino della sua ira ardente. Ogni isola scomparve e i monti si dileguarono. Enormi chicchi di grandine, pesanti come talenti, caddero dal cielo sopra gli uomini, e gli uomini bestemmiarono Dio a causa del flagello della grandine, poiché davvero era un grande flagello (Ap 16,1-21). </w:t>
      </w:r>
    </w:p>
    <w:p w14:paraId="6F397CD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 uno dei sette angeli, che hanno le sette coppe, venne e parlò con me: «Vieni, ti mostrerò la condanna della grande prostituta, che siede presso le grandi acque. Con lei si sono prostituiti i re della terra, e gli abitanti della terra si sono inebriati del vino della sua prostituzione». L’angelo mi trasportò in spirito nel deserto. Là vidi una donna seduta sopra una bestia scarlatta, che era coperta di nomi blasfemi, aveva sette teste e dieci corna. La donna era vestita di porpora e di scarlatto, adorna d’oro, di pietre preziose e di perle; teneva in mano una coppa d’oro, colma degli orrori e delle immondezze della sua prostituzione. Sulla sua fronte stava scritto un nome misterioso: «Babilonia la grande, la madre delle prostitute e degli orrori della terra».</w:t>
      </w:r>
    </w:p>
    <w:p w14:paraId="0B77CE7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 vidi quella donna, ubriaca del sangue dei santi e del sangue dei martiri di Gesù. Al vederla, fui preso da grande stupore. Ma l’angelo mi disse: «Perché ti meravigli? Io ti spiegherò il mistero della donna e della bestia che la porta, quella che ha sette teste e dieci corna. La bestia che hai visto era, ma non è più; salirà dall’abisso, ma per andare verso la rovina. E gli abitanti della terra il cui nome non è scritto nel libro della vita fino dalla fondazione del mondo, stupiranno al vedere che la bestia era, e non è più; ma riapparirà. Qui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 Le dieci corna che hai visto sono dieci re, i quali non hanno ancora ricevuto un regno, ma riceveranno potere regale per un’ora soltanto, insieme con la bestia. Questi hanno un unico intento: consegnare la loro forza e il loro potere alla bestia. Essi combatteranno contro l’Agnello, ma l’Agnello li vincerà, perché è il Signore dei signori e il Re dei re; quelli che stanno con lui sono i chiamati, gli eletti e i fedeli».</w:t>
      </w:r>
    </w:p>
    <w:p w14:paraId="0E38EDF9"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E l’angelo mi disse: «Le acque che hai visto, presso le quali siede la prostituta, simboleggiano popoli, moltitudini, nazioni e lingue. Le dieci corna che hai visto </w:t>
      </w:r>
      <w:r w:rsidRPr="00287204">
        <w:rPr>
          <w:rFonts w:ascii="Arial" w:hAnsi="Arial"/>
          <w:i/>
          <w:iCs/>
          <w:spacing w:val="-2"/>
          <w:sz w:val="22"/>
        </w:rPr>
        <w:lastRenderedPageBreak/>
        <w:t xml:space="preserve">e la bestia odieranno la prostituta, la spoglieranno e la lasceranno nuda, ne mangeranno le carni e la bruceranno col fuoco. Dio infatti ha messo loro in cuore di realizzare il suo disegno e di accordarsi per affidare il loro regno alla bestia, finché si compiano le parole di Dio. La donna che hai visto simboleggia la città grande, che regna sui re della terra» (Ap 17,1-18). </w:t>
      </w:r>
    </w:p>
    <w:p w14:paraId="390E202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Dopo questo, vidi un altro angelo discendere dal cielo con grande potere, e la terra fu illuminata dal suo splendore. Gridò a gran voce: «È caduta, è caduta Babilonia la grande, ed è diventata covo di demòni, rifugio di ogni spirito impuro, rifugio di ogni uccello impuro e rifugio di ogni bestia impura e orrenda. Perché tutte le nazioni hanno bevuto del vino della sua sfrenata prostituzione, i re della terra si sono prostituiti con essa e i mercanti della terra si sono arricchiti del suo lusso sfrenato». E udii un’altra voce dal cielo: «Uscite, popolo mio, da essa, per non associarvi ai suoi peccati e non ricevere parte dei suoi flagelli. Perché i suoi peccati si sono accumulati fino al cielo e Dio si è ricordato delle sue iniquità. Ripagàtela con la sua stessa moneta, retribuitela con il doppio dei suoi misfatti. Versàtele doppia misura nella coppa in cui beveva. Quanto ha speso per la sua gloria e il suo lusso, tanto restituitele in tormento e afflizione. Poiché diceva in cuor suo: “Seggo come regina, vedova non sono e lutto non vedrò”. Per questo, in un solo giorno, verranno i suoi flagelli: morte, lutto e fame. Sarà bruciata dal fuoco, perché potente Signore è Dio che l’ha condannata».</w:t>
      </w:r>
    </w:p>
    <w:p w14:paraId="6DF468E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 re della terra, che con essa si sono prostituiti e hanno vissuto nel lusso, piangeranno e si lamenteranno a causa sua, quando vedranno il fumo del suo incendio, tenendosi a distanza per paura dei suoi tormenti, e diranno: «Guai, guai, città immensa, Babilonia, città possente; in un’ora sola è giunta la tua condanna!». Anche i mercanti della terra piangono e si lamentano su di essa, perché nessuno compera più le loro merci: i loro carichi d’oro, d’argento e di pietre preziose, di perle, di lino, di porpora, di seta e di scarlatto; legni profumati di ogni specie, oggetti d’avorio, di legno, di bronzo, di ferro, di marmo; cinnamòmo, amòmo, profumi, unguento, incenso, vino, olio, fior di farina, frumento, bestiame, greggi, cavalli, carri, schiavi e vite umane.</w:t>
      </w:r>
    </w:p>
    <w:p w14:paraId="546A80D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«I frutti che ti piacevano tanto si sono allontanati da te; tutto quel lusso e quello splendore per te sono perduti e mai più potranno trovarli». I mercanti, divenuti ricchi grazie a essa, si terranno a distanza per timore dei suoi tormenti; piangendo e lamentandosi, diranno: «Guai, guai, la grande città, tutta ammantata di lino puro, di porpora e di scarlatto, adorna d’oro, di pietre preziose e di perle! In un’ora sola tanta ricchezza è andata perduta!». Tutti i comandanti di navi, tutti gli equipaggi, i naviganti e quanti commerciano per mare si tenevano a distanza e gridavano, guardando il fumo del suo incendio: «Quale città fu mai simile all’immensa città?». Si gettarono la polvere sul capo, e fra pianti e lamenti gridavano: «Guai, guai, città immensa, di cui si arricchirono quanti avevano navi sul mare: in un’ora sola fu ridotta a un deserto! Esulta su di essa, o cielo, e voi, santi, apostoli, profeti, perché, condannandola, Dio vi ha reso giustizia!». Un angelo possente prese allora una pietra, grande come una màcina, e la gettò nel mare esclamando: «Con questa violenza sarà distrutta Babilonia, la grande città, e nessuno più la troverà. Il suono dei musicisti, dei suonatori di cetra, di flauto e di tromba, non si udrà più in te; ogni artigiano di qualsiasi mestiere non si troverà più in te; il rumore della màcina non si udrà più in te; la luce della lampada non brillerà più in te; la voce dello sposo e della sposa non si udrà più in te. Perché i tuoi mercanti erano i grandi della terra e tutte le nazioni dalle tue droghe furono </w:t>
      </w:r>
      <w:r w:rsidRPr="00287204">
        <w:rPr>
          <w:rFonts w:ascii="Arial" w:hAnsi="Arial"/>
          <w:i/>
          <w:iCs/>
          <w:spacing w:val="-2"/>
          <w:sz w:val="22"/>
        </w:rPr>
        <w:lastRenderedPageBreak/>
        <w:t xml:space="preserve">sedotte. In essa fu trovato il sangue di profeti e di santi e di quanti furono uccisi sulla terra» (Ap 18,1-24). </w:t>
      </w:r>
    </w:p>
    <w:p w14:paraId="14DCFCF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Dopo questo, udii come una voce potente di folla immensa nel cielo che diceva: «Alleluia! Salvezza, gloria e potenza sono del nostro Dio, perché veri e giusti sono i suoi giudizi. Egli ha condannato la grande prostituta che corrompeva la terra con la sua prostituzione, vendicando su di lei il sangue dei suoi servi!». E per la seconda volta dissero: «Alleluia! Il suo fumo sale nei secoli dei secoli!». Allora i ventiquattro anziani e i quattro esseri viventi si prostrarono e adorarono Dio, seduto sul trono, dicendo: «Amen, alleluia». Dal trono venne una voce che diceva: «Lodate il nostro Dio, voi tutti, suoi servi, voi che lo temete, piccoli e grandi!».</w:t>
      </w:r>
    </w:p>
    <w:p w14:paraId="7CE243A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Udii poi come una voce di una folla immensa, simile a fragore di grandi acque e a rombo di tuoni possenti, che gridavano: «Alleluia! Ha preso possesso del suo regno il Signore, il nostro Dio, l’Onnipotente. Rallegriamoci ed esultiamo, rendiamo a lui gloria, perché sono giunte le nozze dell’Agnello; la sua sposa è pronta: le fu data una veste di lino puro e splendente». La veste di lino sono le opere giuste dei santi. 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 Poi vidi il cielo aperto, ed ecco un cavallo bianco; colui che lo cavalcava si chiamava Fedele e Veritiero: egli giudica e combatte con giustizia. 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0F4B7F3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 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 </w:t>
      </w:r>
    </w:p>
    <w:p w14:paraId="5E5D524D" w14:textId="77777777" w:rsidR="00287204" w:rsidRPr="00287204" w:rsidRDefault="00287204" w:rsidP="00287204">
      <w:pPr>
        <w:spacing w:after="120"/>
        <w:jc w:val="both"/>
        <w:rPr>
          <w:rFonts w:ascii="Arial" w:hAnsi="Arial"/>
          <w:sz w:val="24"/>
        </w:rPr>
      </w:pPr>
      <w:r w:rsidRPr="00287204">
        <w:rPr>
          <w:rFonts w:ascii="Arial" w:hAnsi="Arial"/>
          <w:sz w:val="24"/>
        </w:rPr>
        <w:t xml:space="preserve">Volendo porre un punto fermo a quanto finora l’Apostolo Paolo ha rivelato – o meglio lo Spirito Santo per suo tramite – dobbiamo affermare che vi sarà un grande combattimento del principe delle tenebre contro Gesù Signore. Questo combattimento ha un solo fine: la cancellazione di Cristo Gesù dal cuore e dalla mente di ogni uomo. Questo combattimento avverrà attraverso una persona iniqua, vera incarnazione di Satana sulla nostra terra. Questa persona iniqua è un uomo, ma governato interamente da Satana e da ogni altra potenza infernale. Quest’uomo iniquo si proclamerà Dio dell’uomo, di ogni uomo. Gli uomini lo </w:t>
      </w:r>
      <w:r w:rsidRPr="00287204">
        <w:rPr>
          <w:rFonts w:ascii="Arial" w:hAnsi="Arial"/>
          <w:sz w:val="24"/>
        </w:rPr>
        <w:lastRenderedPageBreak/>
        <w:t xml:space="preserve">adoreranno come loro vero Dio, loro vero Signore. Poiché questa adorazione è anche dei discepoli di Gesù, questa è vera apostasia generalizzata, o apostasia universale. Siamo nel cuore del mistero della storia. </w:t>
      </w:r>
    </w:p>
    <w:p w14:paraId="3D2B3993"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Non ricordate che, quando ancora ero tra voi, io vi dicevo queste cose?</w:t>
      </w:r>
    </w:p>
    <w:p w14:paraId="3E4CA1EE" w14:textId="77777777" w:rsidR="00287204" w:rsidRPr="00287204" w:rsidRDefault="00287204" w:rsidP="00287204">
      <w:pPr>
        <w:spacing w:after="120"/>
        <w:jc w:val="both"/>
        <w:rPr>
          <w:rFonts w:ascii="Arial" w:hAnsi="Arial"/>
          <w:sz w:val="24"/>
        </w:rPr>
      </w:pPr>
      <w:r w:rsidRPr="00287204">
        <w:rPr>
          <w:rFonts w:ascii="Arial" w:hAnsi="Arial"/>
          <w:sz w:val="24"/>
        </w:rPr>
        <w:t>Ora l’Apostolo vuole che i Tessalonicesi si ricordino che di queste cose lui ne aveva parlo quando ancora era con loro. Non ricordate che, quando ancora ero tra voi, io vi dicevo queste cose? Spesso noi dimentichiamo quanto ci viene insegnato e ci lasciamo conquistare da pensieri di errore e di falsità. Anche perché siamo sempre sotto attacco della tentazione il cui fine è togliere dalla nostra mente e dal nostro cuore la verità di Cristo Gesù fin dalle radici. La tentazione vuole che di Cristo Gesù non rimanga nella nostra mente e nel nostro cuore neanche un piccolissimo, invisibile pulviscolo. Tutto deve essere estirpato dal cuore di quanto riguarda Cristo Gesù e il suo mistero.</w:t>
      </w:r>
    </w:p>
    <w:p w14:paraId="1CED0606" w14:textId="77777777" w:rsidR="00287204" w:rsidRPr="00287204" w:rsidRDefault="00287204" w:rsidP="00287204">
      <w:pPr>
        <w:spacing w:after="120"/>
        <w:jc w:val="both"/>
        <w:rPr>
          <w:rFonts w:ascii="Arial" w:hAnsi="Arial"/>
          <w:sz w:val="24"/>
        </w:rPr>
      </w:pPr>
      <w:r w:rsidRPr="00287204">
        <w:rPr>
          <w:rFonts w:ascii="Arial" w:hAnsi="Arial"/>
          <w:sz w:val="24"/>
        </w:rPr>
        <w:t>Consapevole che si è sempre sotto attacco della tentazione perché dimentichiamo ogni insegnamento ricevuto, l’Apostolo Pietro si propone di ricordare sempre la verità ai discepoli di Gesù. Non solo si impegnerà perché anche dopo di Lui la verità venga sempre ricordata dai pastori del gregge.</w:t>
      </w:r>
    </w:p>
    <w:p w14:paraId="4C0CD07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p>
    <w:p w14:paraId="22A77A7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w:t>
      </w:r>
      <w:r w:rsidRPr="00287204">
        <w:rPr>
          <w:rFonts w:ascii="Arial" w:hAnsi="Arial"/>
          <w:i/>
          <w:iCs/>
          <w:spacing w:val="-2"/>
          <w:sz w:val="22"/>
        </w:rPr>
        <w:lastRenderedPageBreak/>
        <w:t xml:space="preserve">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1,1-21). </w:t>
      </w:r>
    </w:p>
    <w:p w14:paraId="0E1126E2" w14:textId="77777777" w:rsidR="00287204" w:rsidRPr="00287204" w:rsidRDefault="00287204" w:rsidP="00287204">
      <w:pPr>
        <w:spacing w:after="120"/>
        <w:jc w:val="both"/>
        <w:rPr>
          <w:rFonts w:ascii="Arial" w:hAnsi="Arial"/>
          <w:sz w:val="24"/>
        </w:rPr>
      </w:pPr>
      <w:r w:rsidRPr="00287204">
        <w:rPr>
          <w:rFonts w:ascii="Arial" w:hAnsi="Arial"/>
          <w:sz w:val="24"/>
        </w:rPr>
        <w:t xml:space="preserve">Quando un Apostolo del Signore smette di ricordare Cristo Gesù, il suo mistero nella pienezza della verità, così come essa è contenuta nella Rivelazione e come lo Spirito Santo conduce la Chiesa di verità in verità fino a raggiungere la pienezza della verità, il mistero di Gesù si oscura nei cuori e le tenebre ritornano ad avvolgere le mente dei credenti. Un esempio lo troviamo sia nella Prima Lettera ai Corinzi e sia in quella scritta ai Galati. È bastata l’assenza dell’Apostolo Paolo da queste due comunità, assenza momentanea, è un falso Vangelo, un altro Vangelo ha conquistato il loro cuore. Senza il perenne, ininterrotto ricordo, il falso Vangelo sempre si impossessa del cuore dei discepoli di Gesù. Avviene la stessa cosa che si verifica quando si spegne la luce. Si spegne la luce anche la più radiosa? All’istante subentrano le tenebre. Non un minuto dopo e neanche un secondo dopo. Si spegne la luce, subentrano le tenebre. Si spegne il ricordo e subentra la falsità. Tutto avviene in un istante. Non un istante dopo. Splende la luce, splende la verità. Si spegne la luce, si spegne la verità. Questo deve sapere ogni Apostolo del Signore. Lui è la luce per tutto il gregge. Si spegne la sua luce, tutto il gregge è nelle tenebre. </w:t>
      </w:r>
    </w:p>
    <w:p w14:paraId="430D59C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p>
    <w:p w14:paraId="723B2C65"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p>
    <w:p w14:paraId="6323027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w:t>
      </w:r>
      <w:r w:rsidRPr="00287204">
        <w:rPr>
          <w:rFonts w:ascii="Arial" w:hAnsi="Arial"/>
          <w:i/>
          <w:iCs/>
          <w:spacing w:val="-2"/>
          <w:sz w:val="22"/>
        </w:rPr>
        <w:lastRenderedPageBreak/>
        <w:t xml:space="preserve">come insegno dappertutto in ogni Chiesa. 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4,1-21). </w:t>
      </w:r>
    </w:p>
    <w:p w14:paraId="512399E1"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5DD31B1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06C4013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286FD1C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64D0AD7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w:t>
      </w:r>
      <w:r w:rsidRPr="00287204">
        <w:rPr>
          <w:rFonts w:ascii="Arial" w:hAnsi="Arial"/>
          <w:i/>
          <w:iCs/>
          <w:spacing w:val="-2"/>
          <w:sz w:val="22"/>
        </w:rPr>
        <w:lastRenderedPageBreak/>
        <w:t xml:space="preserve">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349BA21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51A55F5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50473511"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56CBAA5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w:t>
      </w:r>
      <w:r w:rsidRPr="00287204">
        <w:rPr>
          <w:rFonts w:ascii="Arial" w:hAnsi="Arial"/>
          <w:i/>
          <w:iCs/>
          <w:spacing w:val="-2"/>
          <w:sz w:val="22"/>
        </w:rPr>
        <w:lastRenderedPageBreak/>
        <w:t>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5E51906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7A1ED63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0C0C679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52EF4933" w14:textId="77777777" w:rsidR="00287204" w:rsidRPr="00287204" w:rsidRDefault="00287204" w:rsidP="00287204">
      <w:pPr>
        <w:spacing w:after="120"/>
        <w:jc w:val="both"/>
        <w:rPr>
          <w:rFonts w:ascii="Arial" w:hAnsi="Arial"/>
          <w:sz w:val="24"/>
        </w:rPr>
      </w:pPr>
      <w:r w:rsidRPr="00287204">
        <w:rPr>
          <w:rFonts w:ascii="Arial" w:hAnsi="Arial"/>
          <w:sz w:val="24"/>
        </w:rPr>
        <w:t xml:space="preserve">Il Pastore del gregge è come Mosè sul monte. Quando le sue mani erano alzate e il bastone era in alto, Giosuè trionfava contro Amalèk. Quando le sue mani si abbassavano per la stanchezza, all’istante era Amalèk che trionfava su Giosuè. </w:t>
      </w:r>
    </w:p>
    <w:p w14:paraId="40D8039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Amalèk venne a combattere contro Israele a Refidìm. Mosè disse a Giosuè: «Scegli per noi alcuni uomini ed esci in battaglia contro Amalèk. Domani io starò ritto sulla cima del colle, con in mano il bastone di Dio». Giosuè eseguì quanto gli 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tramonto del sole. Giosuè sconfisse Amalèk e il suo popolo, passandoli poi a fil di spada. Allora il Signore disse a Mosè: «Scrivi questo per ricordo nel libro e mettilo negli orecchi di Giosuè: io cancellerò del tutto la memoria di Amalèk sotto il cielo!». Allora Mosè costruì un altare, lo chiamò “Il Signore è il mio vessillo” e disse: «Una mano contro il trono del Signore! Vi sarà guerra per il Signore contro Amalèk, di generazione in generazione!» (Es 17,8-16). </w:t>
      </w:r>
    </w:p>
    <w:p w14:paraId="3A0E9E6F"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Questa verità mai dovrà essere dimenticata dall’Apostolo del Signore. Quando la sua luce brilla, il suo gregge viene illuminato. Quando la sua luce si spegne, all’istante il suo gregge ripiomba nelle tenebre. Lui riaccende la sua luce e di nuovo il gregge è nella luce. Come Cristo mai ha spento la sua luce, così anche ogni suo Apostolo mai deve spegnere la sua luce. Più la sua luce diviene radiosa e più il suo gregge sarà illuminato. Meno la sua luce splende e meno il suo gregge sarà nella luce di Cristo e del suo Vangelo. Il gregge è dalla luce del Pastore. Ecco come sul gregge del Signore brilla la luce dell’Apostolo Paolo:</w:t>
      </w:r>
    </w:p>
    <w:p w14:paraId="5DE0D559"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1565AD0C" w14:textId="77777777" w:rsidR="00287204" w:rsidRPr="00287204" w:rsidRDefault="00287204" w:rsidP="00287204">
      <w:pPr>
        <w:spacing w:after="120"/>
        <w:jc w:val="both"/>
        <w:rPr>
          <w:rFonts w:ascii="Arial" w:hAnsi="Arial"/>
          <w:sz w:val="24"/>
        </w:rPr>
      </w:pPr>
      <w:r w:rsidRPr="00287204">
        <w:rPr>
          <w:rFonts w:ascii="Arial" w:hAnsi="Arial"/>
          <w:sz w:val="24"/>
        </w:rPr>
        <w:t>Luce dalla luce, verità dalla verità, vita da vita. Luce di Cristo, luce del Pastore, luce del gregge. Verità di Cristo, verità del Pastore, verità del gregge. Vita di Cristo, vita del Pastore, vita del gregge. Sarà così fino alla fine della storia.</w:t>
      </w:r>
    </w:p>
    <w:p w14:paraId="78AC668B"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E ora voi sapete che cosa lo trattiene perché non si manifesti se non nel suo tempo.</w:t>
      </w:r>
    </w:p>
    <w:p w14:paraId="08E6E3C0" w14:textId="77777777" w:rsidR="00287204" w:rsidRPr="00287204" w:rsidRDefault="00287204" w:rsidP="00287204">
      <w:pPr>
        <w:spacing w:after="120"/>
        <w:jc w:val="both"/>
        <w:rPr>
          <w:rFonts w:ascii="Arial" w:hAnsi="Arial"/>
          <w:sz w:val="24"/>
        </w:rPr>
      </w:pPr>
      <w:r w:rsidRPr="00287204">
        <w:rPr>
          <w:rFonts w:ascii="Arial" w:hAnsi="Arial"/>
          <w:sz w:val="24"/>
        </w:rPr>
        <w:t>Ora l’Apostolo Paolo ritorna a trattare il tema a lui caro che è quello della venuta del Signore nostro Gesù Cristo sulle nubi del cielo. Egli parla ai Tessalonicesi come a persone che possiedono la perfetta scienza del mistero. Lo attestano le sue parole: E ora voi sapete che cosa lo trattiene, perché non si manifesti se non nel suo tempo. Ma è proprio questo che a noi non è chiaro. È proprio questo che lo Spirito Santo ancora non ha rivelato. Cosa trattiene chi? Chi si deve manifestare: l’Apostasia o Cristo Signore sulle nubi del cielo?</w:t>
      </w:r>
    </w:p>
    <w:p w14:paraId="1CBBFCF7" w14:textId="77777777" w:rsidR="00287204" w:rsidRPr="00287204" w:rsidRDefault="00287204" w:rsidP="00287204">
      <w:pPr>
        <w:spacing w:after="120"/>
        <w:jc w:val="both"/>
        <w:rPr>
          <w:rFonts w:ascii="Arial" w:hAnsi="Arial"/>
          <w:sz w:val="24"/>
        </w:rPr>
      </w:pPr>
      <w:r w:rsidRPr="00287204">
        <w:rPr>
          <w:rFonts w:ascii="Arial" w:hAnsi="Arial"/>
          <w:sz w:val="24"/>
        </w:rPr>
        <w:t xml:space="preserve">Ciò che è chiaro nel cuore dell’Apostolo, di certo non è nel nostro cuore. Ciò che nella sua mente è luce luminosissima, nella nostra mente ancora è mistero. Anche se leggessimo e comprendessimo con purissima verità di Spirito Santo, sempre rimarrebbe il mistero, dal momento che il giorno e l’ora della venuta del Figlio dell’uomo sulle nubi del cielo non sono stati rivelati. Questo significa che siamo immersi in una storia che è solo sotto il governo di Cristo Signore e custodita nella purissima verità dello Spirito Santo. A questa verità ancora lo Spirito Santo non ci ha condotto. Ci condurrà un tempo? Neanche questo sappiamo. Sappiamo però che Gesù e solo Lui ha in mano il libro sigillato della storia e solo Lui apre i suoi sigilli quando Lui decide e vuole. </w:t>
      </w:r>
    </w:p>
    <w:p w14:paraId="72E45CC1"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Il mistero dell’iniquità è già in atto, ma è necessario che sia tolto di mezzo colui che finora lo trattiene.</w:t>
      </w:r>
    </w:p>
    <w:p w14:paraId="3DC74DD3" w14:textId="77777777" w:rsidR="00287204" w:rsidRPr="00287204" w:rsidRDefault="00287204" w:rsidP="00287204">
      <w:pPr>
        <w:spacing w:after="120"/>
        <w:jc w:val="both"/>
        <w:rPr>
          <w:rFonts w:ascii="Arial" w:hAnsi="Arial"/>
          <w:sz w:val="24"/>
        </w:rPr>
      </w:pPr>
      <w:r w:rsidRPr="00287204">
        <w:rPr>
          <w:rFonts w:ascii="Arial" w:hAnsi="Arial"/>
          <w:sz w:val="24"/>
        </w:rPr>
        <w:t>Ecco una verità che il discepolo di Gesù mai dovrà dimenticare: “</w:t>
      </w:r>
      <w:r w:rsidRPr="00287204">
        <w:rPr>
          <w:rFonts w:ascii="Arial" w:hAnsi="Arial"/>
          <w:i/>
          <w:iCs/>
          <w:sz w:val="24"/>
        </w:rPr>
        <w:t>Il mistero dell’iniquità è già in atto</w:t>
      </w:r>
      <w:r w:rsidRPr="00287204">
        <w:rPr>
          <w:rFonts w:ascii="Arial" w:hAnsi="Arial"/>
          <w:sz w:val="24"/>
        </w:rPr>
        <w:t xml:space="preserve">”. Questo mistero di iniquità ha iniziato a esistere sulla terra quando ancora l’uomo era nel giardino in Eden. Il mistero di iniquità è </w:t>
      </w:r>
      <w:r w:rsidRPr="00287204">
        <w:rPr>
          <w:rFonts w:ascii="Arial" w:hAnsi="Arial"/>
          <w:sz w:val="24"/>
        </w:rPr>
        <w:lastRenderedPageBreak/>
        <w:t>all’opera. Esso però ancora non ha generato nella Chiesa la grande, universale apostasia. Quando questa universale, grande apostasia sarà generata? Quando sarà tolto di mezzo colui che finora lo trattiene. Chi dovrà essere tolto di mezzo? Da chi è trattenuto l’uomo iniquo dal suo innalzarsi fino a lasciarsi adorare come Dio da tutta la terra e da tutta la Chiesa? Il mistero rimane.</w:t>
      </w:r>
    </w:p>
    <w:p w14:paraId="22017F4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Alla quarta generazione torneranno qui, perché l'iniquità degli Amorrei non ha ancora raggiunto il colmo" (Gen 15, 16). Se una persona pecca perché nulla dichiara, benché abbia udito la formula di scongiuro e sia essa stessa testimone o abbia visto o sappia, sconterà la sua iniquità (Lv 5, 1). Se uno mangia la carne del sacrificio di comunione il terzo giorno, l'offerente non sarà gradito; dell'offerta non gli sarà tenuto conto; sarà un abominio; chi ne avrà mangiato subirà la pena della sua iniquità (Lv 7, 18). Perché non avete mangiato la vittima espiatrice nel luogo santo, trattandosi di cosa sacrosanta? Il Signore ve l'ha data, perché porti l'iniquità della comunità, perché su di essa compiate l'espiazione davanti al Signore (Lv 10, 17). Aronne poserà le mani sul capo del capro vivo, confesserà sopra di esso tutte le iniquità degli Israeliti, tutte le loro trasgressioni, tutti i loro peccati e li riverserà sulla testa del capro; poi, per mano di un uomo incaricato di ciò, lo manderà via nel deserto (Lv 16, 21). </w:t>
      </w:r>
    </w:p>
    <w:p w14:paraId="2E7CA8A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Quel capro, portandosi addosso tutte le loro iniquità in una regione solitaria, sarà lasciato andare nel deserto (Lv 16, 22). Ma se non si lava le vesti e il corpo, porterà la pena della sua iniquità" (Lv 17, 16). Il paese ne è stato contaminato; per questo ho punito la sua iniquità e il paese ha vomitato i suoi abitanti (Lv 18, 25). Chiunque ne mangiasse, porterebbe la pena della sua iniquità, perché profanerebbe ciò che è sacro al Signore; quel tale sarebbe eliminato dal suo popolo (Lv 19, 8). Se uno prende la propria sorella, figlia di suo padre o figlia di sua madre, e vede la nudità di lei ed essa vede la nudità di lui, è un'infamia; tutti e due saranno eliminati alla presenza dei figli del loro popolo; quel tale ha scoperto la nudità della propria sorella; dovrà portare la pena della sua iniquità (Lv 20, 17). Non scoprirai la nudità della sorella di tua madre o della sorella di tuo padre; chi lo fa scopre la sua stessa carne; tutti e due porteranno la pena della loro iniquità /Lv 20, 19). Quelli che tra di voi saranno superstiti nei paesi dei loro nemici, si consumeranno a causa delle proprie iniquità; anche a causa delle iniquità dei loro padri periranno (Lv 26, 39). Dovranno confessare la loro iniquità e l'iniquità dei loro padri: per essere stati infedeli nei miei riguardi ed essersi opposti a me (Lv 26, 40). </w:t>
      </w:r>
    </w:p>
    <w:p w14:paraId="7F5ECAA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Quell'uomo condurrà la moglie al sacerdote e porterà una offerta per lei: un decimo di efa di farina d'orzo; non vi spanderà sopra olio, né vi metterà sopra incenso, perché è un'oblazione di gelosia, un'offerta commemorativa per ricordare una iniquità (Nm 5, 15). Il marito sarà immune da colpa, ma la donna porterà la pena della sua iniquità" (Nm 5, 31). Perdona l'iniquità di questo popolo, secondo la grandezza della tua bontà, così come hai perdonato a questo popolo dall'Egitto fin qui" (Nm 14, 19). Secondo il numero dei giorni che avete impiegato per esplorare il paese, quaranta giorni, sconterete le vostre iniquità per quarant'anni, un anno per ogni giorno e conoscerete la mia ostilità (Nm 14, 34). Il Signore disse ad Aronne: "Tu, i tuoi figli e la casa di tuo padre con te porterete il peso delle iniquità commesse nel santuario; tu e i tuoi figli porterete il peso delle iniquità commesse nell'esercizio del vostro sacerdozio (Nm 18, 1). Non si scorge iniquità in Giacobbe, non si vede affanno in Israele. Il Signore suo Dio è con lui e in lui risuona l'acclamazione per il re (Nm 23, 21). </w:t>
      </w:r>
      <w:r w:rsidRPr="00287204">
        <w:rPr>
          <w:rFonts w:ascii="Arial" w:hAnsi="Arial"/>
          <w:i/>
          <w:iCs/>
          <w:spacing w:val="-2"/>
          <w:sz w:val="22"/>
        </w:rPr>
        <w:lastRenderedPageBreak/>
        <w:t xml:space="preserve">Non ci basta l'iniquità di Peor, della quale non ci siamo ancora purificati oggi e che attirò quel flagello sulla comunità del Signore? (Gs 22, 17). </w:t>
      </w:r>
    </w:p>
    <w:p w14:paraId="7292885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Per questo io giuro contro la casa di Eli: non sarà mai espiata l'iniquità della casa di Eli né con i sacrifici né con le offerte!" (1Sam 3, 14). Poiché peccato di divinazione è la ribellione, e iniquità e terafìm l'insubordinazione. Perché hai rigettato la parola del Signore, Egli ti ha rigettato come re" (1Sam 15, 23). Quando Davide sentì che Nabal era morto, esclamò: "Benedetto il Signore che ha fatto giustizia dell'ingiuria che ho ricevuto da Nabal; ha trattenuto il suo servo dal male e ha rivolto sul capo di Nabal la sua iniquità" (1Sam 25, 39). Sono stato irreprensibile nei suoi riguardi; mi sono guardato dall'iniquità (2Sam 22, 24). Ma dopo che Davide ebbe fatto il censimento del popolo, provò rimorso in cuore e disse al Signore: "Ho peccato molto per quanto ho fatto; ma ora, Signore, perdona l'iniquità del tuo servo, poiché io ho commesso una grande stoltezza" (2Sam 24, 10). Essa allora disse a Elia: "Che c'è fra me e te, o uomo di Dio? Sei venuto da me per rinnovare il ricordo della mia iniquità e per uccidermi il figlio?" (1Re 17, 18). </w:t>
      </w:r>
    </w:p>
    <w:p w14:paraId="7A867475"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Davide disse a Dio: "Facendo una cosa simile, ho peccato gravemente. Perdona, ti prego, l'iniquità del tuo servo, perché ho commesso una vera follia" (1Cr 21, 8). Ora il timore del Signore sia con voi; nell'agire badate che nel Signore nostro Dio non c'è nessuna iniquità; egli non ha preferenze personali né accetta doni" (2Cr 19, 7). Non coprire la loro iniquità e non sia cancellato dalla tua vista il loro peccato, perché hanno offeso i costruttori (Ne 3, 37). Quelli che appartenevano alla stirpe d'Israele si separarono da tutti gli stranieri, si presentarono dinanzi a Dio e confessarono i loro peccati e le iniquità dei loro padri (Ne 9, 2). Così, figli miei, vedete dove conduce l'elemosina e dove conduce l'iniquità: essa conduce alla morte. Ma ecco, mi sfugge il respiro!". Essi lo distesero sul letto; morì e fu sepolto con onore (Tb 14, 11). Chiamiamo a testimonio contro di voi il cielo e la terra e il nostro Dio, il Signore dei nostri padri, che ci punisce per la nostra iniquità e per le colpe dei nostri padri, perché non ci lasci più in una situazione come questa in cui siamo oggi" (Gdt 7, 28). </w:t>
      </w:r>
    </w:p>
    <w:p w14:paraId="132EA584"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Questo si può vedere non tanto nelle storie più antiche a cui abbiamo accennato, quanto piuttosto badando alle iniquità perpetrate da quella peste che sono coloro i quali senza merito esercitano il potere (Est 8, 12 g). Dopo la morte di Giuda riapparvero i rinnegati in tutto il territorio d'Israele e risorsero tutti gli operatori di iniquità (1Mac 9, 23). Anzi questi presero una cinquantina di uomini, tra i promotori di tale iniquità nel paese e li misero a morte (1Mac 9, 61). Quando Giònata e il popolo intesero simili espressioni, non vi prestarono fede e non le accettarono, ricordando le grandi iniquità da lui compiute contro Israele e quanto li avesse fatti soffrire (1Mac 10, 46). E dissero: "Non trattarci secondo le nostre iniquità, ma secondo la tua clemenza" (1Mac 13, 46). Per quanto io ho visto, chi coltiva iniquità, chi semina affanni, li raccoglie (Gb 4, 8). C'è forse iniquità sulla mia lingua o il mio palato non distingue più le sventure? (Gb 6, 30). Perché non cancelli il mio peccato e non dimentichi la mia iniquità? Ben presto giacerò nella polvere, mi cercherai, ma più non sarò! (Gb 7, 21). </w:t>
      </w:r>
    </w:p>
    <w:p w14:paraId="7F9079E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Se i tuoi figli hanno peccato contro di lui, li ha messi in balìa della loro iniquità (Gb 8, 4). Egli conosce gli uomini fallaci, vede l'iniquità e l'osserva (Gb 11, 11). Se allontanerai l'iniquità che è nella tua mano e non farai abitare l'ingiustizia nelle tue tende (Gb 11, 14). Quanto meno un essere abominevole e corrotto, l'uomo, che beve l'iniquità come acqua (Gb 15, 16). Temete per voi la spada, poiché punitrice d'iniquità è la spada, affinché sappiate che c'è un giudice (Gb 19, 29). Riveleranno i cieli la sua iniquità e la terra si alzerà contro di lui (Gb </w:t>
      </w:r>
      <w:r w:rsidRPr="00287204">
        <w:rPr>
          <w:rFonts w:ascii="Arial" w:hAnsi="Arial"/>
          <w:i/>
          <w:iCs/>
          <w:spacing w:val="-2"/>
          <w:sz w:val="22"/>
        </w:rPr>
        <w:lastRenderedPageBreak/>
        <w:t xml:space="preserve">20, 27). O non piuttosto per la tua grande malvagità e per le tue iniquità senza limite? (Gb 22, 5). Se ti rivolgerai all'Onnipotente con umiltà, se allontanerai l'iniquità dalla tua tenda (Gb 22, 23). Il seno che l'ha portato lo dimentica, i vermi ne fanno la loro delizia, non se ne conserva la memoria ed è troncata come un albero l'iniquità (Gb 24, 20). Perciò ascoltatemi, uomini di senno: lungi da Dio l'iniquità e dall'Onnipotente l'ingiustizia! (Gb 34, 10). Se ho peccato, mostramelo; se ho commesso l'iniquità, non lo farò più"? (Gb 34, 32). Così pure quando dici che la sua ira non punisce né si cura molto dell'iniquità (Gb 35, 15). Apre loro gli orecchi per la correzione e ordina che si allontanino dalla iniquità (Gb 36, 10). </w:t>
      </w:r>
    </w:p>
    <w:p w14:paraId="64A1F25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Bada di non volgerti all'iniquità, poiché per questo sei stato provato dalla miseria (Gb 36, 21). Lo annunzia il suo fragore, riserva d'ira contro l'iniquità (Gb 36, 33). Signore mio Dio, se così ho agito: se c'è iniquità sulle mie mani (Sal 7, 4). Di spergiuri, di frodi e d'inganni ha piena la bocca, sotto la sua lingua sono iniquità e sopruso (Sal 9, 28). Iniquità trama sul suo giaciglio, si ostina su vie non buone, via da sé non respinge il male (Sal 35, 5). Le mie iniquità hanno superato il mio capo, come carico pesante mi hanno oppresso (Sal 37, 5). Perché ti vanti del male o prepotente nella tua iniquità? (Sal 51, 3). All'interno iniquità, travaglio e insidie e non cessano nelle sue piazze sopruso e inganno (Sal 54, 12). Per tanta iniquità non abbiano scampo: nella tua ira abbatti i popoli, o Dio (Sal 55, 8). Voi tramate iniquità con il cuore, sulla terra le vostre mani preparano violenze (Sal 57, 3). Meditano iniquità, attuano le loro trame: un baratro è l'uomo e il suo cuore un abisso (Sal 63, 7). Esce l'iniquità dal loro grasso, dal loro cuore traboccano pensieri malvagi (Sal 72, 7). Hai perdonato l'iniquità del tuo popolo, hai cancellato tutti i suoi peccati (Sal 84, 3). Molte volte li aveva liberati; ma essi si ostinarono nei loro disegni e per le loro iniquità furono abbattuti (Sal 105, 43). L'iniquità dei suoi padri sia ricordata al Signore, il peccato di sua madre non sia mai cancellato (Sal 108, 14). </w:t>
      </w:r>
    </w:p>
    <w:p w14:paraId="33DB59B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L'empio è preda delle sue iniquità, è catturato con le funi del suo peccato (Pr 5, 22). Il testimone iniquo si beffa della giustizia e la bocca degli empi ingoia l'iniquità (Pr 19, 28). Ma ho anche notato che sotto il sole al posto del diritto c'è l'iniquità e al posto della giustizia c'è l'empietà (Qo 3, 16). Tutto ho visto nei giorni della mia vanità: perire il giusto nonostante la sua giustizia, vivere a lungo l'empio nonostante la sua iniquità (Qo 7, 15). Nessun uomo è padrone del suo soffio vitale tanto da trattenerlo, né alcuno ha potere sul giorno della sua morte, né c'è scampo dalla lotta; l'iniquità non salva colui che la compie (Qo 8, 8). Si indagherà infatti sui propositi dell'empio, il suono delle sue parole giungerà fino al Signore a condanna delle sue iniquità (Sap 1, 9). Anche l'eunuco, la cui mano non ha commesso iniquità e che non ha pensato cose malvage contro il Signore, riceverà una grazia speciale per la sua fedeltà, una parte più desiderabile nel tempio del Signore (Sap 3, 14). Si presenteranno tremanti al rendiconto dei loro peccati; le loro iniquità si alzeranno contro di essi per accusarli (Sap 4, 20). Si scatenerà contro di loro un vento impetuoso, li disperderà come un uragano. L'iniquità renderà deserta tutta la terra e la malvagità rovescerà i troni dei potenti (Sap 5, 23). Allontànati dall'iniquità ed essa si allontanerà da te (Sir 7, 2). Fa' ritorno all'Altissimo e volta le spalle all'ingiustizia; detesta interamente l'iniquità (Sir 17, 21). Un uomo dai molti giuramenti si riempie di iniquità; il flagello non si allontanerà dalla sua casa. Se cade in fallo, il suo peccato è su di lui; se non ne tiene conto, pecca due volte. Se giura il falso non sarà giustificato, la sua casa si riempirà di sventure (Sir 23, 11). Perfino dopo la sua morte profetizzò, predicendo al re la sua fine; anche dal sepolcro levò ancora la voce per allontanare in una profezia l'iniquità </w:t>
      </w:r>
      <w:r w:rsidRPr="00287204">
        <w:rPr>
          <w:rFonts w:ascii="Arial" w:hAnsi="Arial"/>
          <w:i/>
          <w:iCs/>
          <w:spacing w:val="-2"/>
          <w:sz w:val="22"/>
        </w:rPr>
        <w:lastRenderedPageBreak/>
        <w:t xml:space="preserve">dal popolo (Sir 46, 20). Guai, gente peccatrice, popolo carico di iniquità! Razza di scellerati, figli corrotti! Hanno abbandonato il Signore, hanno disprezzato il Santo di Israele, si sono voltati indietro (Is 1, 4). </w:t>
      </w:r>
    </w:p>
    <w:p w14:paraId="010D6DF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Egli mi toccò la bocca e mi disse: "Ecco, questo ha toccato le tue labbra, perciò è scomparsa la tua iniquità e il tuo peccato è espiato" (Is 6, 7). Brucia l'iniquità come fuoco che divora rovi e pruni, divampa nel folto della selva, da dove si sollevano colonne di fumo (Is 9, 17). Io punirò il mondo per il male, gli empi per la loro iniquità; farò cessare la superbia dei protervi e umilierò l'orgoglio dei tiranni (Is 13, 11). Preparate il massacro dei suoi figli a causa dell'iniquità del loro padre e non sorgano più a conquistare la terra e a riempire il mondo di rovine" (Is 14, 21). Certo, barcollerà la terra come un ubriaco, vacillerà come una tenda; peserà su di essa la sua iniquità, cadrà e non si rialzerà (Is 24, 20). Proprio così sarà espiata l'iniquità di Giacobbe e questo sarà tutto il frutto per la rimozione del suo peccato: mentre egli ridurrà tutte le pietre dell'altare come si fa delle pietre che si polverizzano per la calce, non erigeranno più pali sacri né altari per l'incenso (Is 27, 9).  Perché il tiranno non sarà più, sparirà il beffardo, saranno eliminati quanti tramano iniquità (Is 29, 20). Poiché l'abietto fa discorsi abietti e il suo cuore trama iniquità, per commettere empietà e affermare errori intorno al Signore, per lasciare vuoto lo stomaco dell'affamato e far mancare la bevanda all'assetato (Is 32, 6). </w:t>
      </w:r>
    </w:p>
    <w:p w14:paraId="7B4158B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Parlate al cuore di Gerusalemme e gridatele che è finita la sua schiavitù, è stata scontata la sua iniquità, perché ha ricevuto dalla mano del Signore doppio castigo per tutti i suoi peccati" (Is 40, 2). Non mi hai acquistato con denaro la cannella, né mi hai saziato con il grasso dei tuoi sacrifici. Ma tu mi hai dato molestia con i peccati, mi hai stancato con le tue iniquità (Is 43, 24). Ho dissipato come nube le tue iniquità e i tuoi peccati come una nuvola. Ritorna a me, poiché io ti ho redento (Is 44, 22). Dice il Signore: "Dov'è il documento di ripudio di vostra madre, con cui l'ho scacciata? Oppure a quale dei miei creditori io vi ho venduti? Ecco, per le vostre iniquità siete stati venduti, per le vostre scelleratezze è stata scacciata vostra madre (Is 50, 1). Egli è stato trafitto per i nostri delitti, schiacciato per le nostre iniquità. Il castigo che ci dà salvezza si è abbattuto su di lui; per le sue piaghe noi siamo stati guariti (Is 53, 5). Noi tutti eravamo sperduti come un gregge, ognuno di noi seguiva la sua strada; il Signore fece ricadere su di lui l'iniquità di noi tutti (Is 53, 6).  Con oppressione e ingiusta sentenza fu tolto di mezzo; chi si affligge per la sua sorte? Sì, fu eliminato dalla terra dei viventi, per l'iniquità del mio popolo fu percosso a morte (Is 53, 8). Dopo il suo intimo tormento vedrà la luce e si sazierà della sua conoscenza; il giusto mio servo giustificherà molti, egli si addosserà la loro iniquità (Is 53, 11). </w:t>
      </w:r>
    </w:p>
    <w:p w14:paraId="14F4CA69"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Per l'iniquità dei suoi guadagni mi sono adirato, l'ho percosso, mi sono nascosto e sdegnato; eppure egli, voltandosi, se n'è andato per le strade del suo cuore (Is 57, 17). Ma le vostre iniquità hanno scavato un abisso fra voi e il vostro Dio; i vostri peccati gli hanno fatto nascondere il suo volto così che non vi ascolta (Is 59, 2). Le vostre palme sono macchiate di sangue e le vostre dita di iniquità; le vostre labbra proferiscono menzogne, la vostra lingua sussurra perversità (Is 59, 3). Nessuno muove causa con giustizia, nessuno la discute con lealtà. Si confida nel nulla e si dice il falso, si concepisce la malizia e si genera l'iniquità (Is 59, 4). Poiché sono molti davanti a te i nostri delitti, i nostri peccati testimoniano contro di noi; poiché i nostri delitti ci stanno davanti e noi conosciamo le nostre iniquità (Is 59, 12). Siamo divenuti tutti come una cosa impura e come panno immondo sono tutti i nostri atti di </w:t>
      </w:r>
      <w:r w:rsidRPr="00287204">
        <w:rPr>
          <w:rFonts w:ascii="Arial" w:hAnsi="Arial"/>
          <w:i/>
          <w:iCs/>
          <w:spacing w:val="-2"/>
          <w:sz w:val="22"/>
        </w:rPr>
        <w:lastRenderedPageBreak/>
        <w:t xml:space="preserve">giustizia tutti siamo avvizziti come foglie, le nostre iniquità ci hanno portato via come il vento (Is 64, 5). Nessuno invocava il tuo nome, nessuno si riscuoteva per stringersi a te; perché tu avevi nascosto da noi il tuo volto, ci hai messo in balìa della nostra iniquità (Is 64, 6). </w:t>
      </w:r>
    </w:p>
    <w:p w14:paraId="0E05D51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Signore, non adirarti troppo, non ricordarti per sempre dell'iniquità. Ecco, guarda: tutti siamo tuo popolo (Is 64, 8). Le vostre iniquità e le iniquità dei vostri padri, tutte insieme, dice il Signore. Costoro hanno bruciato incenso sui monti e sui colli mi hanno insultato; così io calcolerò la loro paga e la riverserò nel loro grembo (Is 65, 7). Uno sacrifica un bue e poi uccide un uomo, uno immola una pecora e poi strozza un cane, uno presenta un'offerta e poi sangue di porco, uno brucia incenso e poi venera l'iniquità. Costoro hanno scelto le loro vie, essi si dilettano dei loro abomini (Is 66, 3). Perché il mio popolo ha commesso due iniquità: essi hanno abbandonato me, sorgente di acqua viva, per scavarsi cisterne, cisterne screpolate, che non tengono l'acqua (Ger 2, 13). Anche se ti lavassi con la soda e usassi molta potassa, davanti a me resterebbe la macchia della tua iniquità. Oracolo del Signore (Ger 2, 22). </w:t>
      </w:r>
    </w:p>
    <w:p w14:paraId="10CBCC7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Purifica il tuo cuore dalla malvagità, Gerusalemme, perché possa uscirne salva. Fino a quando albergheranno in te pensieri d'iniquità? (Ger 4, 14). Le vostre iniquità hanno sconvolto queste cose e i vostri peccati tengono lontano da voi il benessere (Ger 5, 25). Come una sorgente fa scorrere l'acqua, così essa fa scorrere la sua iniquità. Violenza e oppressione risuonano in essa, dinanzi a me stanno sempre dolori e piaghe (Ger 6, 7). Ognuno si beffa del suo prossimo, nessuno dice la verità. Hanno abituato la lingua a dire menzogne, operano l'iniquità, incapaci di convertirsi (Ger 9, 4). Sono ritornati alle iniquità dei loro primi padri che avevano rifiutato di ascoltare le mie parole, anch'essi hanno seguito altri dei per servirli. La casa di Israele e la casa di Giuda hanno violato l'alleanza che io avevo concluso con i loro padri (Ger 11, 10). Se dirai in cuor tuo: "Perché mi capita tutto ciò?". Per l'enormità delle tue iniquità sono stati strappati i lembi della tua veste, il tuo corpo ha subìto violenza (Ger 13, 22). "Se le nostre iniquità testimoniano contro di noi, Signore, agisci per il tuo nome! Certo, sono molte le nostre infedeltà, abbiamo peccato contro di te (Ger 14, 7). Così dice il Signore di questo popolo: "Piace loro andare vagando, non fermano i loro passi". Per questo il Signore non li gradisce. Ora egli ricorda la loro iniquità e punisce i loro peccati (Ger 14, 10). </w:t>
      </w:r>
    </w:p>
    <w:p w14:paraId="75708CA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Riconosciamo, Signore, la nostra iniquità, l'iniquità dei nostri padri: abbiamo peccato contro di te (Ger 14, 20). Quando annunzierai a questo popolo tutte queste cose, ti diranno: Perché il Signore ha decretato contro di noi questa sventura così grande? Quali iniquità e quali peccati abbiamo commesso contro il Signore nostro Dio? (Ger 16, 10). Poiché i miei occhi osservano le loro vie che non possono restar nascoste dinanzi a me, né si può occultare la loro iniquità davanti ai miei occhi (Ger 16, 17). Innanzi tutto ripagherò due volte la loro iniquità e il loro peccato, perché hanno profanato il mio paese con i cadaveri dei loro idoli e hanno riempito la mia eredità con i loro abomini" (Ger 16, 18). Ma tu conosci, Signore, ogni loro progetto di morte contro di me; non lasciare impunita la loro iniquità e non cancellare il loro peccato dalla tua presenza. Inciampino alla tua presenza; al momento del tuo sdegno agisci contro di essi! (Ger 18, 23). Tutti i tuoi pastori saranno pascolo del vento e i tuoi amanti andranno schiavi. Allora ti dovrai vergognare ed essere confusa, a causa di tutte le tue iniquità (Ger 22, 22). Forse Ezechia re di Giuda e tutti quelli di Giuda lo uccisero? Non temettero piuttosto il Signore e non placarono il volto del Signore e così il Signore disdisse il male che aveva loro annunziato? </w:t>
      </w:r>
      <w:r w:rsidRPr="00287204">
        <w:rPr>
          <w:rFonts w:ascii="Arial" w:hAnsi="Arial"/>
          <w:i/>
          <w:iCs/>
          <w:spacing w:val="-2"/>
          <w:sz w:val="22"/>
        </w:rPr>
        <w:lastRenderedPageBreak/>
        <w:t xml:space="preserve">Noi, invece, stiamo per commettere una grave iniquità a nostro danno" (Ger 26, 19). Tutti i tuoi amanti ti hanno dimenticato, non ti cercano più; poiché ti ho colpito come colpisce un nemico, con un castigo severo, per le tue grandi iniquità, per i molti tuoi peccati (Ger 30, 14). Perché gridi per la tua ferita? Incurabile è la tua piaga. A causa della tua grande iniquità, dei molti tuoi peccati, io ti ho fatto questi mali (Ger 30, 15). Ma ognuno morirà per la sua propria iniquità; a ogni persona che mangi l'uva acerba si allegheranno i denti" (Ger 31, 30). </w:t>
      </w:r>
    </w:p>
    <w:p w14:paraId="79D1F50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Non dovranno più istruirsi gli uni gli altri, dicendo: Riconoscete il Signore, perché tutti mi conosceranno, dal più piccolo al più grande, dice il Signore; poiché io perdonerò la loro iniquità e non mi ricorderò più del loro peccato" (Ger 31, 34). Tu usi misericordia con mille e fai subire la pena dell'iniquità dei padri ai loro figli dopo di essi, Dio grande e forte, che ti chiami Signore degli eserciti (Ger 32, 18). Li purificherò da tutta l'iniquità con cui hanno peccato contro di me e perdonerò tutte le iniquità che han commesso verso di me e per cui si sono ribellati contro di me (Ger 33, 8). Forse quelli della casa di Giuda, sentendo tutto il male che mi propongo di fare loro, abbandoneranno ciascuno la sua condotta perversa e allora perdonerò le loro iniquità e i loro peccati" (Ger 36, 3). Io punirò lui, la sua discendenza e i suoi ministri per le loro iniquità e manderò su di loro, sugli abitanti di Gerusalemme e sugli uomini di Giuda, tutto il male che ho minacciato, senza che mi abbiano dato ascolto" (Ger 36, 31). A causa delle iniquità che commisero per provocarmi, andando a offrire incenso e a venerare altri dei, che né loro conoscevano né voi né i vostri padri conoscevate (Ger 44, 3). </w:t>
      </w:r>
    </w:p>
    <w:p w14:paraId="06B21DA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Ma essi non mi ascoltarono e non prestarono orecchio in modo da abbandonare la loro iniquità cessando dall'offrire incenso ad altri dei (Ger 44, 5). Avete forse dimenticato le iniquità dei vostri padri, le iniquità dei re di Giuda, le iniquità dei vostri capi, le vostre iniquità e quelle delle vostre mogli, compiute nel paese di Giuda e per le strade di Gerusalemme? (Ger 44, 9). In quei giorni e in quel tempo - dice il Signore - si cercherà l'iniquità di Israele, ma essa non sarà più, si cercheranno i peccati di Giuda, ma non si troveranno, perché io perdonerò a quanti lascerò superstiti (Ger 50, 20). Fuggite da Babilonia, ognuno ponga in salvo la sua vita; non vogliate perire per la sua iniquità, poiché questo è il tempo della vendetta del Signore; egli la ripaga per quanto ha meritato (Ger 51, 6). I tuoi profeti hanno avuto per te visioni di cose vane e insulse, non hanno svelato le tue iniquità per cambiare la tua sorte; ma ti han vaticinato lusinghe, vanità e illusioni (Lam 2, 14). Grande è stata l'iniquità della figlia del mio popolo, maggiore del peccato di Sòdoma, la quale fu distrutta in un attimo, senza fatica di mani (Lam 4, 6). </w:t>
      </w:r>
    </w:p>
    <w:p w14:paraId="7A278EB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Fu per i peccati dei suoi profeti, per le iniquità dei suoi sacerdoti, che versarono in mezzo ad essa il sangue dei giusti (Lam 4, 13). E' completa la tua punizione, figlia di Sion, egli non ti manderà più in esilio; ma punirà la tua iniquità, figlia di Edom, scoprirà i tuoi peccati (Lam 4, 22). I nostri padri peccarono e non sono più, noi portiamo la pena delle loro iniquità (Lam 5, 7). Non ricordare l'iniquità dei nostri padri, ma ricordati ora della tua potenza e del tuo nome (Bar 3, 5). Per questo tu hai riempito i nostri cuori del tuo timore perché invocassimo il tuo nome. Noi ti lodiamo ora nell'esilio, poiché abbiamo allontanato dal cuore tutta l'iniquità dei nostri padri, i quali hanno peccato contro di te (Bar 3, 7). Ecco, siamo ancor oggi esiliati e dispersi, oggetto di obbrobrio, di maledizione e di condanna per tutte le iniquità dei nostri padri, che si sono ribellati al Signore nostro Dio (Bar 3, 8). Se io dico al malvagio: Tu morirai! e tu non lo </w:t>
      </w:r>
      <w:r w:rsidRPr="00287204">
        <w:rPr>
          <w:rFonts w:ascii="Arial" w:hAnsi="Arial"/>
          <w:i/>
          <w:iCs/>
          <w:spacing w:val="-2"/>
          <w:sz w:val="22"/>
        </w:rPr>
        <w:lastRenderedPageBreak/>
        <w:t xml:space="preserve">avverti e non parli perché il malvagio desista dalla sua condotta perversa e viva, egli, il malvagio, morirà per la sua iniquità, ma della sua morte io domanderò conto a te (Ez 3, 18). </w:t>
      </w:r>
    </w:p>
    <w:p w14:paraId="5A9AEB8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Così, se il giusto si allontana dalla sua giustizia e commette l'iniquità, io porrò un ostacolo davanti a lui ed egli morirà; poiché tu non l'avrai avvertito, morirà per il suo peccato e le opere giuste da lui compiute non saranno più ricordate; ma della morte di lui domanderò conto a te (Ez 3, 20). Mettiti poi a giacere sul fianco sinistro e sconta su di esso la iniquità d'Israele. Per il numero di giorni in cui giacerai su di esso, espierai le sue iniquità (Ez 4, 4). Io ho computato a te gli anni della sua espiazione come un numero di giorni. Per centonovanta giorni tu espierai le iniquità degli Israeliti (Ez 4, 5). Terminati questi, giacerai sul fianco destro e sconterai l'iniquità di Giuda per quaranta giorni, computando un giorno per ogni anno (Ez 4, 6). Così, mancando pane e acqua, languiranno tutti insieme e si consumeranno nella loro iniquità (Ez 4, 17). I vostri scampati si ricorderanno di me fra le genti in mezzo alle quali saranno deportati; perché io avrò spezzato il loro cuore infedele che si è allontanato da me e i loro occhi che si sono prostituiti ai loro idoli; avranno orrore di se stessi per le iniquità commesse e per tutte le loro nefandezze (Ez 6, 9). E la violenza si leva a scettro d'iniquità (Ez 7, 11). </w:t>
      </w:r>
    </w:p>
    <w:p w14:paraId="044A8D5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Chi di loro potrà fuggire e salvarsi sui monti gemerà come le colombe delle valli, ognuno per la sua iniquità (Ez 7, 16). Mi disse: "L'iniquità di Israele e di Giuda è enorme, la terra è coperta di sangue, la città è piena di violenza. Infatti vanno dicendo: Il Signore ha abbandonato il paese: il Signore non vede (Ez 9, 9). "Figlio dell'uomo, questi uomini hanno posto idoli nel loro cuore e tengono fisso lo sguardo all'occasione della loro iniquità appena si mostri. Mi lascerò interrogare da loro? (Ez 14, 3). Parla quindi e dì loro: Dice il Signore Dio: Qualunque Israelita avrà innalzato i suoi idoli nel proprio cuore e avrà rivolto lo sguardo all'occasione della propria iniquità e verrà dal profeta, gli risponderò io, il Signore, riguardo alla moltitudine dei suoi idoli (Ez 14, 4). Poiché a qualunque Israelita e a qualunque straniero abitante in Israele, che si allontana da me e innalza nel suo cuore i suoi idoli e rivolge lo sguardo all'occasione della propria iniquità e poi viene dal profeta a consultarmi, risponderò io, il Signore, da me stesso (Ez 14, 7). </w:t>
      </w:r>
    </w:p>
    <w:p w14:paraId="3B1DCAC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Ambedue porteranno la pena della loro iniquità. La pena di chi consulta sarà uguale a quella del profeta (Ez 14, 10). Ecco, questa fu l'iniquità di tua sorella Sòdoma: essa e le sue figlie avevano superbia, ingordigia, ozio indolente, ma non stesero la mano al povero e all'indigente (Ez 16, 49). Se non presta a usura e non esige interesse, desiste dall'iniquità e pronunzia retto giudizio fra un uomo e un altro (Ez 18, 8). Desiste dall'iniquità, non presta a usura né a interesse, osserva i miei decreti, cammina secondo le mie leggi, costui non morirà per l'iniquità di suo padre, ma certo vivrà (Ez 18, 17). Suo padre invece, che ha oppresso e derubato il suo prossimo, che non ha agito bene in mezzo al popolo, morirà per la sua iniquità (Ez 18, 18). Voi dite: Perché il figlio non sconta l'iniquità del padre? Perché il figlio ha agito secondo giustizia e rettitudine, ha osservato tutti i miei comandamenti e li ha messi in pratica, perciò egli vivrà (Ez 18, 19). Colui che ha peccato e non altri deve morire; il figlio non sconta l'iniquità del padre, né il padre l'iniquità del figlio. Al giusto sarà accreditata la sua giustizia e al malvagio la sua malvagità (Ez 18, 20). Ma se il giusto si allontana dalla giustizia e commette l'iniquità e agisce secondo tutti gli abomini che l'empio commette, potrà egli vivere? Tutte le opere giuste da lui fatte saranno dimenticate; a causa della prevaricazione in cui è caduto </w:t>
      </w:r>
      <w:r w:rsidRPr="00287204">
        <w:rPr>
          <w:rFonts w:ascii="Arial" w:hAnsi="Arial"/>
          <w:i/>
          <w:iCs/>
          <w:spacing w:val="-2"/>
          <w:sz w:val="22"/>
        </w:rPr>
        <w:lastRenderedPageBreak/>
        <w:t xml:space="preserve">e del peccato che ha commesso, egli morirà (Ez 18, 24). Se il giusto si allontana dalla giustizia per commettere l'iniquità e a causa di questa muore, egli muore appunto per l'iniquità che ha commessa (Ez 18, 26). Perciò, o Israeliti, io giudicherò ognuno di voi secondo la sua condotta. Oracolo del Signore Dio. Convertitevi e desistete da tutte le vostre iniquità, e l'iniquità non sarà più causa della vostra rovina (Ez 18, 30). Liberatevi da tutte le iniquità commesse e formatevi un cuore nuovo e uno spirito nuovo. Perché volete morire, o Israeliti? (Ez 18, 31). </w:t>
      </w:r>
    </w:p>
    <w:p w14:paraId="00FA062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Ma questo non è che un vano presagio agli occhi di quelli che hanno fatto loro solenni giuramenti. Egli però ricorda loro l'iniquità per cui saranno catturati" (Ez 21, 28). Perciò dice il Signore: "Poiché voi avete fatto ricordare le vostre iniquità, rendendo manifeste le vostre trasgressioni e palesi i vostri peccati in tutto il vostro modo di agire, poiché ve ne vantate, voi resterete presi al laccio (Ez 21, 29). A te, sconsacrato, empio principe d'Israele, di cui è giunto il giorno con il tempo della tua iniquità finale (Ez 21, 30). Avrete i vostri turbanti in capo e i sandali ai piedi: non farete il lamento e non piangerete: ma vi consumerete per le vostre iniquità e gemerete l'uno con l'altro (Ez 24, 23). Perfetto tu eri nella tua condotta, da quando sei stato creato, finché fu trovata in te l'iniquità (Ez 28, 15). Non costituiranno più una speranza per gli Israeliti, anzi ricorderanno loro l'iniquità di quando si rivolgevano ad essi: sapranno allora che io sono il Signore Dio" (Ez 29, 16). Se invece la sentinella vede giunger la spada e non suona la tromba e il popolo non è avvertito e la spada giunge e sorprende qualcuno, questi sarà sorpreso per la sua iniquità: ma della sua morte domanderò conto alla sentinella (Ez 33, 6). </w:t>
      </w:r>
    </w:p>
    <w:p w14:paraId="12CA93F5"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Se io dico all'empio: Empio tu morirai, e tu non parli per distoglier l'empio dalla sua condotta, egli, l'empio, morirà per la sua iniquità; ma della sua morte chiederò conto a te (Ez 33, 8). Ma se tu avrai ammonito l'empio della sua condotta perché si converta ed egli non si converte, egli morirà per la sua iniquità. Tu invece sarai salvo (Ez 33, 9). Figlio dell'uomo, dì ancora ai figli del tuo popolo: La giustizia del giusto non lo salva se pecca, e l'empio non cade per la sua iniquità se desiste dall'iniquità, come il giusto non potrà vivere per la sua giustizia se pecca (Ez 33, 12). Se io dico al giusto: Vivrai, ed egli, confidando sulla sua giustizia commette l'iniquità, nessuna delle sue azioni buone sarà più ricordata e morirà nella malvagità che egli ha commesso (Ez 33, 13). Se dico all'empio: Morirai, ed egli desiste dalla sua iniquità e compie ciò che è retto e giusto (Ez 33, 14). Tu hai mantenuto un odio secolare contro gli Israeliti e li hai consegnati alla spada nel giorno della loro sventura, quando ho posto fine alla loro iniquità (Ez 35, 5). Vi ricorderete della vostra cattiva condotta e delle vostre azioni che non erano buone e proverete disgusto di voi stessi per le vostre iniquità e le vostre nefandezze (Ez 36, 31). </w:t>
      </w:r>
    </w:p>
    <w:p w14:paraId="009AE1A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Così dice il Signore Dio: "Quando vi avrò purificati da tutte le vostre iniquità, vi farò riabitare le vostre città e le vostre rovine saranno ricostruite (Ez 36, 33). Non si contamineranno più con i loro idoli, con i loro abomini e con tutte le loro iniquità; li libererò da tutte le ribellioni con cui hanno peccato; li purificherò e saranno il mio popolo e io sarò il loro Dio (Ez 37, 23). Le genti sapranno che la casa d'Israele per la sua iniquità era stata condotta in schiavitù, perché si era ribellata a me e io avevo nascosto loro il mio volto e li avevo dati in mano ai loro nemici, perché tutti cadessero di spada (Ez 39, 23). Tu, figlio dell'uomo, descrivi questo tempio alla casa d'Israele, perché arrossiscano delle loro iniquità; ne misurino la pianta (Ez 43, 10). </w:t>
      </w:r>
    </w:p>
    <w:p w14:paraId="50D01CE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lastRenderedPageBreak/>
        <w:t xml:space="preserve">Anche i leviti, che si sono allontanati da me nel traviamento d'Israele e hanno seguito i loro idoli, sconteranno la propria iniquità (Ez 44, 10). Poiché l'hanno servito davanti ai suoi idoli e sono stati per la gente d'Israele occasione di peccato, perciò io ho alzato la mano su di loro - parola del Signore Dio - ed essi sconteranno la loro iniquità (Ez 44, 12). Perciò, re, accetta il mio consiglio: sconta i tuoi peccati con l'elemosina e le tue iniquità con atti di misericordia verso gli afflitti, perché tu possa godere lunga prosperità" (Dn 4, 24). Udii un santo parlare e un altro santo dire a quello che parlava: "Fino a quando durerà questa visione: il sacrificio quotidiano abolito, la desolazione dell'iniquità, il santuario e la milizia calpestati?" (Dn 8, 13). Tutto questo male è venuto su di noi, proprio come sta scritto nella legge di Mosè. Tuttavia noi non abbiamo supplicato il Signore Dio nostro, convertendoci dalle nostre iniquità e seguendo la tua verità (Dn 9, 13). Signore, secondo la tua misericordia, si plachi la tua ira e il tuo sdegno verso Gerusalemme, tua città, verso il tuo monte santo, poiché per i nostri peccati e per l'iniquità dei nostri padri Gerusalemme e il tuo popolo sono oggetto di vituperio presso quanti ci stanno intorno (Dn 9, 16). Settanta settimane sono fissate per il tuo popolo e per la tua santa città per mettere fine all'empietà, mettere i sigilli ai peccati, espiare l'iniquità, portare una giustizia eterna, suggellare visione e profezia e ungere il Santo dei santi (Dn 9, 24). </w:t>
      </w:r>
    </w:p>
    <w:p w14:paraId="5AF269F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In quell'anno erano stati eletti giudici del popolo due anziani: erano di quelli di cui il Signore ha detto: "L'iniquità è uscita da Babilonia per opera di anziani e di giudici, che solo in apparenza sono guide del popolo" (Dn 13, 5). Così facevate con le donne d'Israele ed esse per paura si univano a voi. Ma una figlia di Giuda non ha potuto sopportare la vostra iniquità (Dn 13, 57). Essi si nutrono del peccato del mio popolo e sono avidi della sua iniquità (Os 4, 8). Mentre sto per guarire Israele, si scopre l'iniquità di Efraim e la malvagità di Samaria, poiché si pratica la menzogna: il ladro entra nelle case e fuori saccheggia il brigante (Os 7, 1). Essi offrono sacrifici e ne mangiano le carni, ma il Signore non li gradisce; si ricorderà della loro iniquità e punirà i loro peccati: dovranno tornare in Egitto (Os 8, 13). Sono venuti i giorni del castigo, sono giunti i giorni del rendiconto, - Israele lo sappia: un pazzo è il profeta, l'uomo ispirato vaneggia - a causa delle tue molte iniquità, per la gravità del tuo affronto (Os 9, 7). Sono corrotti fino in fondo, come ai giorni di Gàbaa: ma egli si ricorderà della loro iniquità, farà il conto dei loro peccati (Os 9, 9). Le alture dell'iniquità, peccato d'Israele, saranno distrutte, spine e rovi cresceranno sui loro altari; diranno ai monti: "Copriteci" e ai colli: "Cadete su di noi" (Os 10, 8). Fin dai giorni di Gàbaa tu hai peccato, Israele. Là si fermarono, e la battaglia non li raggiungerà forse in Gàbaa contro i figli dell'iniquità? (Os 10, 9). </w:t>
      </w:r>
    </w:p>
    <w:p w14:paraId="20D8A085"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L'iniquità di Efraim è chiusa in luogo sicuro, il suo peccato è ben custodito (Os 13, 12). Torna dunque, Israele, al Signore tuo Dio, poiché hai inciampato nella tua iniquità (Os 14, 2). preparate le parole da dire e tornate al Signore; ditegli: "Togli ogni iniquità: accetta ciò che è bene e ti offriremo il frutto delle nostre labbra (Os 14, 3). "Soltanto voi ho eletto tra tutte le stirpi della terra; perciò io vi farò scontare tutte le vostre iniquità" (Am 3, 2). Guai a coloro che meditano l'iniquità e tramano il male sui loro giacigli; alla luce dell'alba lo compiono, perché in mano loro è il potere (Mi 2, 1). Qual dio è come te, che toglie l'iniquità e perdona il peccato al resto della sua eredità; che non serba per sempre l'ira, ma si compiace d'usar misericordia? (Mi 7, 18). Perché mi fai vedere l'iniquità e resti spettatore dell'oppressione? Ho davanti rapina e violenza e ci sono liti e si muovono contese (Ab 1, 3). Tu dagli occhi così puri che non puoi vedere </w:t>
      </w:r>
      <w:r w:rsidRPr="00287204">
        <w:rPr>
          <w:rFonts w:ascii="Arial" w:hAnsi="Arial"/>
          <w:i/>
          <w:iCs/>
          <w:spacing w:val="-2"/>
          <w:sz w:val="22"/>
        </w:rPr>
        <w:lastRenderedPageBreak/>
        <w:t xml:space="preserve">il male e non puoi guardare l'iniquità, perché, vedendo i malvagi, taci mentre l'empio ingoia il giusto? (Ab 1, 13). Guai a chi costruisce una città sul sangue e fonda un castello sull'iniquità (Ab 2, 12). In mezzo ad essa il Signore è giusto, non commette iniquità; ogni mattino dà il suo giudizio, come la luce che non viene mai meno (Sof 3, 5). Il resto d'Israele. Non commetteranno più iniquità e non proferiranno menzogna; non si troverà più nella loro bocca una lingua fraudolenta. Potranno pascolare e riposare senza che alcuno li molesti (Sof 3, 13). </w:t>
      </w:r>
    </w:p>
    <w:p w14:paraId="3192DC1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Ecco la pietra che io pongo davanti a Giosuè: sette occhi sono su quest'unica pietra; io stesso inciderò la sua iscrizione - oracolo del Signore degli eserciti - e rimuoverò in un sol giorno l'iniquità da questo paese (Zc 3, 9). Perché io detesto il ripudio, dice il Signore Dio d'Israele, e chi copre d'iniquità la propria veste, dice il Signore degli Eserciti. Custodite la vostra vita dunque e non vogliate agire con perfidia (Ml 2, 16). Io però dichiarerò loro: Non vi ho mai conosciuti; allontanatevi da me, voi operatori di iniquità (Mt 7, 23). Il Figlio dell'uomo manderà i suoi angeli, i quali raccoglieranno dal suo regno tutti gli scandali e tutti gli operatori di iniquità (Mt 13, 41). Così anche voi apparite giusti all'esterno davanti agli uomini, ma dentro siete pieni d'ipocrisia e d'iniquità (Mt 23, 28). Per il dilagare dell'iniquità, l'amore di molti si raffredderà (Mt 24, 12). Allora il Signore gli disse: "Voi farisei purificate l'esterno della coppa e del piatto, ma il vostro interno è pieno di rapina e di iniquità (Lc 11, 39). Ma egli dichiarerà: Vi dico che non so di dove siete. Allontanatevi da me voi tutti operatori d'iniquità! (Lc 13, 27). </w:t>
      </w:r>
    </w:p>
    <w:p w14:paraId="6A124D0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Dio, dopo aver risuscitato il suo servo, l'ha mandato prima di tutto a voi per portarvi la benedizione e perché ciascuno si converta dalle sue iniquità" (At 3, 26). Pentiti dunque di questa tua iniquità e prega il Signore che ti sia perdonato questo pensiero (At 8, 22). Ti vedo infatti chiuso in fiele amaro e in lacci d'iniquità" (At 8, 23). Beati quelli le cui iniquità sono state perdonate e i peccati sono stati ricoperti (Rm 4, 7). Parlo con esempi umani, a causa della debolezza della vostra carne. Come avete messo le vostre membra a servizio dell'impurità e dell'iniquità a pro dell'iniquità, così ora mettete le vostre membra a servizio della giustizia per la vostra santificazione (Rm 6, 19). Non lasciatevi legare al giogo estraneo degli infedeli. Quale rapporto infatti ci può essere tra la giustizia e l'iniquità, o quale unione tra la luce e le tenebre? (2Cor 6, 14). Il mistero dell'iniquità è già in atto, ma è necessario che sia tolto di mezzo chi finora lo trattiene (2Ts 2, 7). E siano condannati tutti quelli che non hanno creduto alla verità, ma hanno acconsentito all'iniquità (2Ts 2, 12). </w:t>
      </w:r>
    </w:p>
    <w:p w14:paraId="5B21C3E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Tuttavia il fondamento gettato da Dio sta saldo e porta questo sigillo: Il Signore conosce i suoi, e ancora: Si allontani dall'iniquità chiunque invoca il nome del Signore (2Tm 2, 19). Egli quale ha dato se stesso per noi, per riscattarci da ogni iniquità e formarsi un popolo puro che gli appartenga, zelante nelle opere buone (Tt 2, 14). Hai amato la giustizia e odiato l'iniquità, perciò ti unse o Dio, il tuo Dio, con olio di esultanza più dei tuoi compagni (Eb 1, 9). Perché io perdonerò le loro iniquità e non mi ricorderò più dei loro peccati (Eb 8, 12). Soggiunge: E non mi ricorderò più dei loro peccati e delle loro iniquità (Eb 10, 17). Anche la lingua è un fuoco, è il mondo dell'iniquità, vive inserita nelle nostre membra e contamina tutto il corpo e incendia il corso della vita, traendo la sua fiamma dalla Geenna (Gc 3, 6). Subendo il castigo come salario dell'iniquità. Essi stimano felicità il piacere d'un giorno; sono tutta sporcizia e vergogna; si dilettano dei loro inganni mentre fan festa con voi (2Pt 2, 13). Abbandonata la retta via, si sono smarriti seguendo la via di Balaàm di Bosòr, </w:t>
      </w:r>
      <w:r w:rsidRPr="00287204">
        <w:rPr>
          <w:rFonts w:ascii="Arial" w:hAnsi="Arial"/>
          <w:i/>
          <w:iCs/>
          <w:spacing w:val="-2"/>
          <w:sz w:val="22"/>
        </w:rPr>
        <w:lastRenderedPageBreak/>
        <w:t xml:space="preserve">che amò un salario di iniquità (2Pt 2, 15). Ogni iniquità è peccato, ma c'è il peccato che non conduce alla morte (1Gv 5, 17). Perché i suoi peccati si sono accumulati fino al cielo e Dio si è ricordato delle sue iniquità (Ap 18, 5). </w:t>
      </w:r>
    </w:p>
    <w:p w14:paraId="396493B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L'angelo del Signore gli rispose: "</w:t>
      </w:r>
      <w:proofErr w:type="spellStart"/>
      <w:r w:rsidRPr="00287204">
        <w:rPr>
          <w:rFonts w:ascii="Arial" w:hAnsi="Arial"/>
          <w:i/>
          <w:iCs/>
          <w:spacing w:val="-2"/>
          <w:sz w:val="22"/>
        </w:rPr>
        <w:t>Perchè</w:t>
      </w:r>
      <w:proofErr w:type="spellEnd"/>
      <w:r w:rsidRPr="00287204">
        <w:rPr>
          <w:rFonts w:ascii="Arial" w:hAnsi="Arial"/>
          <w:i/>
          <w:iCs/>
          <w:spacing w:val="-2"/>
          <w:sz w:val="22"/>
        </w:rPr>
        <w:t xml:space="preserve"> mi chiedi il nome? Esso è misterioso" (Gdc 13, 18). Manòach prese il capretto e l'offerta e li bruciò sulla pietra al Signore, che opera cose misteriose. Mentre Manòach e la moglie stavano guardando (Gdc 13, 19). Un padre, consumato da un lutto prematuro, ordinò un'immagine di quel suo figlio così presto rapito, e onorò come un dio chi poco prima era solo un defunto ordinò ai suoi dipendenti riti misterici e di iniziazione (Sap 14, 15). Celebrando iniziazioni infanticide o misteri segreti, o banchetti orgiastici di strani riti (Sap 14, 23). Bada a quello che ti è stato comandato, poiché tu non devi occuparti delle cose misteriose (Sir 3, 22). Anche la bufera che nessuno contempla, e la maggior parte delle sue opere, sono nel mistero (Sir 16, 21). Egli dirigerà il suo consiglio e la sua scienza, mediterà sui misteri di Dio (Sir 39, 7). </w:t>
      </w:r>
    </w:p>
    <w:p w14:paraId="62847CF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Ed essi implorarono misericordia dal Dio del cielo riguardo a questo mistero, perché Daniele e i suoi compagni non fossero messi a morte insieme con tutti gli altri saggi di Babilonia (Dn 2, 18). Allora il mistero fu svelato a Daniele in una visione notturna; perciò Daniele benedisse il Dio del cielo (Dn 2, 19). Daniele, davanti al re, rispose: "Il mistero di cui il re chiede la spiegazione non può essere spiegato né da saggi, né da astrologi, né da maghi, né da indovini (Dn 2, 27). Ma c'è un Dio nel cielo che svela i misteri ed egli ha rivelato al re Nabucodònosor quel che avverrà al finire dei giorni. Ecco dunque qual era il tuo sogno e le visioni che sono passate per la tua mente, mentre dormivi nel tuo letto (Dn 2, 28). O re, i pensieri che ti sono venuti mentre eri a letto riguardano il futuro; colui che svela i misteri ha voluto svelarti ciò che dovrà avvenire (Dn 2, 29). Se a me è stato svelato questo mistero, non è perché io possieda una sapienza superiore a tutti i viventi, ma perché ne sia data la spiegazione al re e tu possa conoscere i pensieri del tuo cuore (Dn 2, 30). Quindi rivolto a Daniele gli disse: "Certo, il vostro Dio è il Dio degli dei, il Signore dei re e il rivelatore dei misteri, poiché tu hai potuto svelare questo mistero" (Dn 2, 47). </w:t>
      </w:r>
    </w:p>
    <w:p w14:paraId="0FBA2E1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Egli rispose: "Perché a voi è dato di conoscere i misteri del regno dei cieli, ma a loro non è dato (Mt 13, 11). "A voi è stato confidato il mistero del regno di Dio; a quelli di fuori invece tutto viene esposto in parabole (Mc 4, 11). Ed egli disse: "A voi è dato conoscere i misteri del regno di Dio, ma agli altri solo in parabole, perché vedendo non vedano e udendo non intendano (Lc 8, 10). Ma essi non comprendevano questa frase; per loro restava così misteriosa che non ne comprendevano il senso e avevano paura a rivolgergli domande su tale argomento (Lc 9, 45). Non voglio infatti che ignoriate, fratelli, questo mistero, perché non siate presuntuosi: l'indurimento di una parte di Israele è in atto fino a che saranno entrate tutte le genti (Rm 11, 25). A colui che ha il potere di confermarvi secondo il vangelo che io annunzio e il messaggio di Gesù Cristo, secondo la rivelazione del mistero taciuto per secoli eterni (Rm 16, 25). Parliamo di una sapienza divina, misteriosa, che è rimasta nascosta, e che Dio ha preordinato prima dei secoli per la nostra gloria (1Cor 2, 7). Ognuno ci consideri come ministri di Cristo e amministratori dei misteri di Dio (1Cor 4, 1). E se avessi il dono della profezia e conoscessi tutti i misteri e tutta la scienza, e possedessi la pienezza della fede così da trasportare le montagne, ma non avessi la carità, non sono nulla (1Cor 13, 2). Chi infatti parla con il dono delle lingue non parla agli uomini, ma a Dio, giacché nessuno </w:t>
      </w:r>
      <w:r w:rsidRPr="00287204">
        <w:rPr>
          <w:rFonts w:ascii="Arial" w:hAnsi="Arial"/>
          <w:i/>
          <w:iCs/>
          <w:spacing w:val="-2"/>
          <w:sz w:val="22"/>
        </w:rPr>
        <w:lastRenderedPageBreak/>
        <w:t xml:space="preserve">comprende, mentre egli dice per ispirazione cose misteriose (1Cor 14, 2). Ecco io vi annunzio un mistero: non tutti, certo, moriremo, ma tutti saremo trasformati (1Cor 15, 51). Poiché egli ci ha fatto conoscere il mistero della sua volontà, secondo quanto, nella sua benevolenza, aveva in lui prestabilito (Ef 1, 9). Come per rivelazione mi è stato fatto conoscere il mistero di cui sopra vi ho scritto brevemente (Ef 3, 3). Dalla lettura di ciò che ho scritto potete ben capire la mia comprensione del mistero di Cristo (Ef 3, 4). </w:t>
      </w:r>
    </w:p>
    <w:p w14:paraId="74875B4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Questo mistero non è stato manifestato agli uomini delle precedenti generazioni come al presente è stato rivelato ai suoi santi apostoli e profeti per mezzo dello Spirito (Ef 3, 5). E di far risplendere agli occhi di tutti qual è l'adempimento del mistero nascosto da secoli nella mente di Dio, creatore dell'universo (Ef 3, 9). Questo mistero è grande; lo dico in riferimento a Cristo e alla Chiesa! (Ef 5, 32). E anche per me, perché quando apro la bocca mi sia data una parola franca, per far conoscere il mistero del Vangelo (Ef 6, 19). Cioè il mistero nascosto da secoli e da generazioni, ma ora manifestato ai suoi santi (Col 1, 26). Ai quali Dio volle far conoscere la gloriosa ricchezza di questo mistero in mezzo ai pagani, cioè Cristo in voi, speranza della gloria (Col 1, 27). Perché i loro cuori vengano consolati e così, strettamente congiunti nell'amore, essi acquistino in tutta la sua ricchezza la piena intelligenza, e giungano a penetrare nella perfetta conoscenza del mistero di Dio, cioè Cristo (Col 2, 2). </w:t>
      </w:r>
    </w:p>
    <w:p w14:paraId="07C5D01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Pregate anche per noi, perché Dio ci apra la porta della predicazione e possiamo annunziare il mistero di Cristo, per il quale mi trovo in catene (Col 4, 3). Il mistero dell'iniquità è già in atto, ma è necessario che sia tolto di mezzo chi finora lo trattiene (2Ts 2, 7). Rendo grazie a colui che mi ha dato la forza, Cristo Gesù Signore nostro, perché mi ha giudicato degno di fiducia chiamandomi al mistero (1Tm 1, 12). E conservino il mistero della fede in una coscienza pura (1Tm 3, 9). Dobbiamo confessare che grande è il mistero della pietà: Egli si manifestò nella carne, fu giustificato nello Spirito, apparve agli angeli, fu annunziato ai pagani, fu creduto nel mondo, fu assunto nella gloria (1Tm 3, 16). Nei giorni in cui il settimo angelo farà udire la sua voce e suonerà la tromba, allora si compirà il mistero di Dio come egli ha annunziato ai suoi servi, i profeti" (Ap 10, 7). Sulla fronte aveva scritto un nome misterioso: "Babilonia la grande, la madre delle prostitute e degli abomini della terra" (Ap 17, 5). Ma l'angelo mi disse: "Perché ti meravigli? Io ti spiegherò il mistero della donna e della bestia che la porta, con sette teste e dieci corna (Ap 17, 7). </w:t>
      </w:r>
    </w:p>
    <w:p w14:paraId="4ACC0034" w14:textId="77777777" w:rsidR="00287204" w:rsidRPr="00287204" w:rsidRDefault="00287204" w:rsidP="00287204">
      <w:pPr>
        <w:spacing w:after="120"/>
        <w:jc w:val="both"/>
        <w:rPr>
          <w:rFonts w:ascii="Arial" w:hAnsi="Arial"/>
          <w:sz w:val="24"/>
        </w:rPr>
      </w:pPr>
      <w:r w:rsidRPr="00287204">
        <w:rPr>
          <w:rFonts w:ascii="Arial" w:hAnsi="Arial"/>
          <w:sz w:val="24"/>
        </w:rPr>
        <w:t xml:space="preserve">È iniquità tutto ciò che è contro la verità di Dio e dell’uomo fatto ad immagine e a somiglianza del suo Creatore e Signore. È tutto ciò che appartiene a Dio e all’uomo così come è stato creato da Dio. Anche l’iniquità è mistero. Per questo essa è detta: il mistero dell’iniquità. Per noi è un mistero perché essa è ben oltre la nostra volontà. L’iniquità ha origine dal cuore di Satana e si inocula nel cuore dell’uomo e questi agisce non più dalla volontà del suo Signore e Dio, ma dalla volontà di Satana. Agisce solo per il male e per la morte dell’umanità. </w:t>
      </w:r>
    </w:p>
    <w:p w14:paraId="0F30B78A"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Allora l’empio sarà rivelato e il Signore Gesù lo distruggerà con il soffio della sua bocca e lo annienterà con lo splendore della sua venuta.</w:t>
      </w:r>
    </w:p>
    <w:p w14:paraId="5AFDEB25" w14:textId="77777777" w:rsidR="00287204" w:rsidRPr="00287204" w:rsidRDefault="00287204" w:rsidP="00287204">
      <w:pPr>
        <w:spacing w:after="120"/>
        <w:jc w:val="both"/>
        <w:rPr>
          <w:rFonts w:ascii="Arial" w:hAnsi="Arial"/>
          <w:sz w:val="24"/>
        </w:rPr>
      </w:pPr>
      <w:r w:rsidRPr="00287204">
        <w:rPr>
          <w:rFonts w:ascii="Arial" w:hAnsi="Arial"/>
          <w:sz w:val="24"/>
        </w:rPr>
        <w:t xml:space="preserve">Quando l’empio sarà rivelato e il Signore Gesù lo distruggerà con il soffio della sua bocca e lo annienterà con lo splendore della sua venuta? Questo avverrà nell’ultimo giorno. Solo in quel giorno bene e male, buon grano e zizzania saranno separati in eterno. Solo allora il principe del mondo e i suoi satelliti non avranno più potere sui figli di Dio, sui suoi eletti. Fino a quel tempo, nella storia, </w:t>
      </w:r>
      <w:r w:rsidRPr="00287204">
        <w:rPr>
          <w:rFonts w:ascii="Arial" w:hAnsi="Arial"/>
          <w:sz w:val="24"/>
        </w:rPr>
        <w:lastRenderedPageBreak/>
        <w:t>figli della luce e figli delle tenebre saranno nello stesso campo, nella stessa rete. Fino a quel tempo ci si potrà convertire. Ma anche fino a quel tempo si potrà cadere nella grande, universale apostasia. Ecco come questa verità è rivelata da Gesù nel Vangelo secondo Matteo. È una verità sulla quale dobbiamo sempre meditare, riflettere, confrontarci, se vogliamo che i nostri pensieri non siano preda di Satana e dei suoi angeli.</w:t>
      </w:r>
    </w:p>
    <w:p w14:paraId="5A32C541"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w:t>
      </w:r>
    </w:p>
    <w:p w14:paraId="68C62E25"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15E531F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p>
    <w:p w14:paraId="14BB63A5"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Disse loro un’altra parabola: «Il regno dei cieli è simile al lievito, che una donna prese e mescolò in tre misure di farina, finché non fu tutta lievitata».</w:t>
      </w:r>
    </w:p>
    <w:p w14:paraId="73EA754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Tutte queste cose Gesù disse alle folle con parabole e non parlava ad esse se non con parabole, perché si compisse ciò che era stato detto per mezzo del profeta: Aprirò la mia bocca con parabole, proclamerò cose nascoste fin dalla fondazione del mondo.</w:t>
      </w:r>
    </w:p>
    <w:p w14:paraId="04A1F17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53B8755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Il regno dei cieli è simile a un tesoro nascosto nel campo; un uomo lo trova e lo nasconde; poi va, pieno di gioia, vende tutti i suoi averi e compra quel campo.</w:t>
      </w:r>
    </w:p>
    <w:p w14:paraId="667B272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lastRenderedPageBreak/>
        <w:t>Il regno dei cieli è simile anche a un mercante che va in cerca di perle preziose; trovata una perla di grande valore, va, vende tutti i suoi averi e la compra.</w:t>
      </w:r>
    </w:p>
    <w:p w14:paraId="1D9B0AF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p>
    <w:p w14:paraId="60009E3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Avete compreso tutte queste cose?». Gli risposero: «Sì». Ed egli disse loro: «Per questo ogni scriba, divenuto discepolo del regno dei cieli, è simile a un padrone di casa che estrae dal suo tesoro cose nuove e cose antiche» (Mt 13,24-52). </w:t>
      </w:r>
    </w:p>
    <w:p w14:paraId="12C280D2" w14:textId="77777777" w:rsidR="00287204" w:rsidRPr="00287204" w:rsidRDefault="00287204" w:rsidP="00287204">
      <w:pPr>
        <w:spacing w:after="120"/>
        <w:jc w:val="both"/>
        <w:rPr>
          <w:rFonts w:ascii="Arial" w:hAnsi="Arial"/>
          <w:sz w:val="24"/>
        </w:rPr>
      </w:pPr>
      <w:r w:rsidRPr="00287204">
        <w:rPr>
          <w:rFonts w:ascii="Arial" w:hAnsi="Arial"/>
          <w:sz w:val="24"/>
        </w:rPr>
        <w:t xml:space="preserve">Quando il Signore verrà nell’ultimo giorno opererà una eterna separazione tra i due regni: il regno della luce e il regno delle tenebre. Tra i figli di Dio e i figli di Satana non vi sarà più alcun punto di contatto. Finisce il tempo della tentazione e della prova. Finisce il tempo della conversione e anche del peccato e dell’apostasia. Finisce il tempo del cambiamento. Si entra nella definitività. Il Santo sarà santo per sempre, il reprobo e l’iniquo sarà reprobo e iniquo per sempre.  Paradiso e inferno saranno separati in eterno, per sempre. </w:t>
      </w:r>
    </w:p>
    <w:p w14:paraId="4AD4ADCA"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La venuta dell’empio avverrà nella potenza di Satana, con ogni specie di miracoli e segni e prodigi menzogneri</w:t>
      </w:r>
    </w:p>
    <w:p w14:paraId="5C1BEC62" w14:textId="77777777" w:rsidR="00287204" w:rsidRPr="00287204" w:rsidRDefault="00287204" w:rsidP="00287204">
      <w:pPr>
        <w:spacing w:after="120"/>
        <w:jc w:val="both"/>
        <w:rPr>
          <w:rFonts w:ascii="Arial" w:hAnsi="Arial"/>
          <w:sz w:val="24"/>
        </w:rPr>
      </w:pPr>
      <w:r w:rsidRPr="00287204">
        <w:rPr>
          <w:rFonts w:ascii="Arial" w:hAnsi="Arial"/>
          <w:sz w:val="24"/>
        </w:rPr>
        <w:t>Ora l’Apostolo Paolo rivela, sempre sotto ispirazione dello Spirito Santo, come si manifesterà l’empio, o l’uomo iniquo: La venuta dell’empio avverrà nella potenza di Satana, con ogni specie di miracoli e segni e prodigi menzogneri. Questa verità così è rivelata da Gesù Signore nel Vangelo secondo Matteo, Marco e Luca. Ora conosciamo fin dove potrà spingersi Satana:</w:t>
      </w:r>
    </w:p>
    <w:p w14:paraId="364848D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Allora, se qualcuno vi dirà: “Ecco, il Cristo è qui”, oppure: “È là”, non credeteci; perché sorgeranno falsi cristi e falsi profeti e faranno grandi segni e miracoli, così da ingannare, se possibile, anche gli eletti. Ecco, io ve l’ho predetto. Se dunque </w:t>
      </w:r>
      <w:r w:rsidRPr="00287204">
        <w:rPr>
          <w:rFonts w:ascii="Arial" w:hAnsi="Arial"/>
          <w:i/>
          <w:iCs/>
          <w:spacing w:val="-2"/>
          <w:sz w:val="22"/>
        </w:rPr>
        <w:lastRenderedPageBreak/>
        <w:t xml:space="preserve">vi diranno: “Ecco, è nel deserto”, non andateci; “Ecco, è in casa”, non credeteci. Infatti, come la folgore viene da oriente e brilla fino a occidente, così sarà la venuta del Figlio dell’uomo. Dovunque sia il cadavere, lì si raduneranno gli avvoltoi (Mt 24, 4-28). </w:t>
      </w:r>
    </w:p>
    <w:p w14:paraId="0E1E2BE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Gesù si mise a dire loro: «Badate che nessuno v’inganni! Molti verranno nel mio nome, dicendo: “Sono io”, e trarranno molti in inganno. E quando sentirete di guerre e di rumori di guerre, non allarmatevi; deve avvenire, ma non è ancora la fine. Si solleverà infatti nazione contro nazione e regno contro regno; vi saranno terremoti in diversi luoghi e vi saranno carestie: questo è l’inizio dei dolori. 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 Quando vedrete l’abominio della devastazione presente là dove non è lecito – chi legge, comprenda –, allora quelli che si trovano nella Giudea fuggano sui monti, chi si trova sulla terrazza non scenda e non entri a prendere qualcosa nella sua casa, e chi si trova nel campo non torni indietro a prendersi il mantello. In quei giorni guai alle donne incinte e a quelle che allattano!  Pregate che ciò non accada d’inverno; perché quelli saranno giorni di tribolazione, quale non vi è mai stata dall’inizio della creazione, fatta da Dio, fino ad ora, e mai più vi sarà. E se il Signore non abbreviasse quei giorni, nessuno si salverebbe. Ma, grazie agli eletti che egli si è scelto, ha abbreviato quei giorni.  Allora, se qualcuno vi dirà: “Ecco, il Cristo è qui; ecco, è là”, voi non credeteci; perché sorgeranno falsi cristi e falsi profeti e faranno segni e prodigi per ingannare, se possibile, gli eletti. Voi, però, fate attenzione! Io vi ho predetto tutto (Mc 13,5-23). </w:t>
      </w:r>
    </w:p>
    <w:p w14:paraId="36871CA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Mentre alcuni parlavano del tempio, che era ornato di belle pietre e di doni votivi, disse: «Verranno giorni nei quali, di quello che vedete, non sarà lasciata pietra su pietra che non sarà distrutta».  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 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 (Lc 21,5-19).</w:t>
      </w:r>
    </w:p>
    <w:p w14:paraId="7863F7EE"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 xml:space="preserve">Nell’Apocalisse è rivelato che gli uomini si prostreranno in adorazione della bestia. Questo ci manifesta quanto è grande il potere di Satana. È tanto grande da sedurre tutta la terra. Chiediamo allo Spirito Santo che ci illumini per una retta comprensione. Senza la sua luce potentissima il mistero potrebbe sfuggirci. Sempre ci sfugge senza la sua potente luce. </w:t>
      </w:r>
    </w:p>
    <w:p w14:paraId="2E2B528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4F0AFD6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Allora la terra intera, presa d’ammirazione, andò dietro alla bestia e gli uomini adorarono il drago perché aveva dato il potere alla bestia, e adorarono la bestia dicendo: «Chi è simile alla bestia e chi può combattere con essa?».</w:t>
      </w:r>
    </w:p>
    <w:p w14:paraId="73A8673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1E8D243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Chi ha orecchi, ascolti: Colui che deve andare in prigionia, vada in prigionia; colui che deve essere ucciso di spada, di spada sia ucciso. In questo sta la perseveranza e la fede dei santi.</w:t>
      </w:r>
    </w:p>
    <w:p w14:paraId="27B32D7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1FE4261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E vidi: ecco l’Agnello in piedi sul monte Sion, e insieme a lui centoquarantaquattro 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 mila, i redenti della terra. Sono coloro che non si sono contaminati con donne; sono vergini, infatti, e seguono l’Agnello dovunque vada. Questi sono stati redenti tra gli uomini come primizie per Dio </w:t>
      </w:r>
      <w:r w:rsidRPr="00287204">
        <w:rPr>
          <w:rFonts w:ascii="Arial" w:hAnsi="Arial"/>
          <w:i/>
          <w:iCs/>
          <w:spacing w:val="-2"/>
          <w:sz w:val="22"/>
        </w:rPr>
        <w:lastRenderedPageBreak/>
        <w:t>e per l’Agnello. Non fu trovata menzogna sulla loro bocca: sono senza macchia.</w:t>
      </w:r>
    </w:p>
    <w:p w14:paraId="0E97185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 vidi un altro angelo che, volando nell’alto del cielo, recava un vangelo eterno da annunciare agli abitanti della terra e ad ogni nazione, tribù, lingua e popolo. Egli diceva a gran voce:</w:t>
      </w:r>
    </w:p>
    <w:p w14:paraId="558E0B29"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«Temete Dio e dategli gloria, perché è giunta l’ora del suo giudizio. Adorate colui che ha fatto il cielo e la terra, il mare e le sorgenti delle acque».</w:t>
      </w:r>
    </w:p>
    <w:p w14:paraId="454F154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 E un altro angelo, il secondo, lo seguì dicendo: «È caduta, è caduta Babilonia la grande, quella che ha fatto bere a tutte le nazioni il vino della sua sfrenata prostituzione».</w:t>
      </w:r>
    </w:p>
    <w:p w14:paraId="05EF7E5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Qui sta la perseveranza dei santi, che custodiscono i comandamenti di Dio e la fede in Gesù.</w:t>
      </w:r>
    </w:p>
    <w:p w14:paraId="4FCF732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 udii una voce dal cielo che diceva: «Scrivi: d’ora in poi, beati i morti che muoiono nel Signore. Sì – dice lo Spirito –, essi riposeranno dalle loro fatiche, perché le loro opere li seguono».</w:t>
      </w:r>
    </w:p>
    <w:p w14:paraId="64816FF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w:t>
      </w:r>
    </w:p>
    <w:p w14:paraId="54B0430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Il tino fu pigiato fuori della città e dal tino uscì sangue fino al morso dei cavalli, per una distanza di milleseicento stadi (Ap 14,1-20). </w:t>
      </w:r>
    </w:p>
    <w:p w14:paraId="0908FCAD" w14:textId="77777777" w:rsidR="00287204" w:rsidRPr="00287204" w:rsidRDefault="00287204" w:rsidP="00287204">
      <w:pPr>
        <w:spacing w:after="120"/>
        <w:jc w:val="both"/>
        <w:rPr>
          <w:rFonts w:ascii="Arial" w:hAnsi="Arial"/>
          <w:spacing w:val="-2"/>
          <w:sz w:val="24"/>
        </w:rPr>
      </w:pPr>
      <w:r w:rsidRPr="00287204">
        <w:rPr>
          <w:rFonts w:ascii="Arial" w:hAnsi="Arial"/>
          <w:spacing w:val="-2"/>
          <w:sz w:val="24"/>
        </w:rPr>
        <w:t>A questo punto prima che procedere con la meditazione e riflessione sul testo sacro dell’Apostolo Paolo è cosa necessaria aggiungere una brevissima riflessione. Ognuno deve sapere che il potere dell'uomo iniquo gli viene sì da Satana e dai suoi angeli che agiscono in lui e per lui, ma anche dalla nostra caduta dalla fede. È la nostra iniquità che aggiunge iniquità ad ogni potere iniquo. Pensiamo per un istante alle strutture di peccato o strutture di iniquità. Il capo di queste strutture non avrebbe alcuna potenza, se ogni altro figlio dell’iniquità non mettesse la sua iniquità o la sua potenza di peccato a suo servizio.</w:t>
      </w:r>
    </w:p>
    <w:p w14:paraId="38D2401B" w14:textId="77777777" w:rsidR="00287204" w:rsidRPr="00287204" w:rsidRDefault="00287204" w:rsidP="00287204">
      <w:pPr>
        <w:spacing w:after="120"/>
        <w:jc w:val="both"/>
        <w:rPr>
          <w:rFonts w:ascii="Arial" w:hAnsi="Arial"/>
          <w:sz w:val="24"/>
        </w:rPr>
      </w:pPr>
      <w:r w:rsidRPr="00287204">
        <w:rPr>
          <w:rFonts w:ascii="Arial" w:hAnsi="Arial"/>
          <w:sz w:val="24"/>
        </w:rPr>
        <w:t xml:space="preserve">Questo vale anche per i figli della Chiesa. Quando nasce un eresiarca, un operatore di scismi e di divisioni, questa persona avrebbe poca potenza di iniquità se un esercito di altri uomini iniqui non lo seguisse sulla via di Satana. Qual è allora il nostro primo obbligo? È non prestare la nostra iniquità a nessun altro </w:t>
      </w:r>
      <w:r w:rsidRPr="00287204">
        <w:rPr>
          <w:rFonts w:ascii="Arial" w:hAnsi="Arial"/>
          <w:sz w:val="24"/>
        </w:rPr>
        <w:lastRenderedPageBreak/>
        <w:t>uomo. Ma per non prestarla dobbiamo conservarci persone di luce, verità e giustizia. Per questo dobbiamo dare tutto di noi allo Spirito Santo perché ci trasformi Lui in strumenti a suo servizio per la diffusione della sua verità. È questo il vero martirio cristiano: togliere la propria persona dal servizio dell’iniquità e dell’ingiustizia e porla interamente a servizio dell’equità e della giustizia. Togliere la nostra persona dal servizio a Satana e porla interamente a servizio dello Spirito per la verità e la luce di Gesù Signore.</w:t>
      </w:r>
    </w:p>
    <w:p w14:paraId="74F21BAE" w14:textId="77777777" w:rsidR="00287204" w:rsidRPr="00287204" w:rsidRDefault="00287204" w:rsidP="00287204">
      <w:pPr>
        <w:spacing w:after="120"/>
        <w:jc w:val="both"/>
        <w:rPr>
          <w:rFonts w:ascii="Arial" w:hAnsi="Arial"/>
          <w:sz w:val="24"/>
        </w:rPr>
      </w:pPr>
      <w:r w:rsidRPr="00287204">
        <w:rPr>
          <w:rFonts w:ascii="Arial" w:hAnsi="Arial"/>
          <w:sz w:val="24"/>
        </w:rPr>
        <w:t>Le strutture di peccato non sono composte da una sola persona. Appunto è struttura di peccato, perché composta da un esercito di operatori di ingiustizia e di iniquità. Per ogni persona che si toglie a queste strutture, esse diventeranno assai deboli. Un esempio potrà illuminarci: se ogni giovane e anche ogni non giovane decidesse di non fare più uso della droga, tutte le strutture di peccato perderebbero in un istante la loro potenza. Dovrebbero trasformarsi in altre strutture. Ma sempre per regnare hanno bisogno della nostra collaborazione, del nostro servizio. Non credo che su questa verità si mediti a sufficienza. Non credo che qualcuno di noi dica: sono io lo forza di questa struttura di morte. Ecco la vera missione evangelizzatrice: togliere persone dal servizio di Satana e porle interamente a servizio di Cristo e del suo Vangelo. È il cristiano che oggi si sta trasformando nel più scaltro ideologo per la costruzione di ogni struttura di peccato. Perché è oggi tutto questo il cristiano? Lo è a causa della trasformazione della Parola di Gesù in menzogna. Il cristiano ha abolito la verità di Cristo Gesù, la giustizia secondo Dio, la luce che viene dallo Spirito Santo. Si è consegnato alla falsità e alla giustificazione di ogni ingiustizia. Una riflessione sulla sana escatologia e sulla retta antropologia teologica può aiutarci a comprendere perché noi siamo gli ideologi delle grandi strutture di peccato.</w:t>
      </w:r>
    </w:p>
    <w:p w14:paraId="071CD42E" w14:textId="77777777" w:rsidR="00287204" w:rsidRPr="00287204" w:rsidRDefault="00287204" w:rsidP="00287204">
      <w:pPr>
        <w:spacing w:after="120"/>
        <w:jc w:val="both"/>
        <w:rPr>
          <w:rFonts w:ascii="Arial" w:hAnsi="Arial"/>
          <w:sz w:val="24"/>
        </w:rPr>
      </w:pPr>
    </w:p>
    <w:p w14:paraId="7804A6D3" w14:textId="77777777" w:rsidR="00287204" w:rsidRPr="00287204" w:rsidRDefault="00287204" w:rsidP="00287204">
      <w:pPr>
        <w:spacing w:after="120"/>
        <w:jc w:val="both"/>
        <w:rPr>
          <w:rFonts w:ascii="Arial" w:eastAsia="Tahoma" w:hAnsi="Arial"/>
          <w:b/>
          <w:sz w:val="14"/>
          <w:szCs w:val="10"/>
        </w:rPr>
      </w:pPr>
      <w:bookmarkStart w:id="30" w:name="_Toc84915187"/>
      <w:r w:rsidRPr="00287204">
        <w:rPr>
          <w:rFonts w:ascii="Arial" w:eastAsia="Tahoma" w:hAnsi="Arial"/>
          <w:b/>
          <w:i/>
          <w:iCs/>
          <w:sz w:val="24"/>
        </w:rPr>
        <w:t>La vera escatologia via della vera antropologia</w:t>
      </w:r>
      <w:bookmarkEnd w:id="30"/>
      <w:r w:rsidRPr="00287204">
        <w:rPr>
          <w:rFonts w:ascii="Arial" w:eastAsia="Tahoma" w:hAnsi="Arial"/>
          <w:b/>
          <w:i/>
          <w:iCs/>
          <w:sz w:val="24"/>
        </w:rPr>
        <w:t xml:space="preserve"> </w:t>
      </w:r>
      <w:r w:rsidRPr="00287204">
        <w:rPr>
          <w:rFonts w:ascii="Arial" w:eastAsia="Tahoma" w:hAnsi="Arial"/>
          <w:b/>
          <w:i/>
          <w:iCs/>
        </w:rPr>
        <w:t>(già riportata nella Prima Lettera):</w:t>
      </w:r>
      <w:r w:rsidRPr="00287204">
        <w:rPr>
          <w:rFonts w:ascii="Arial" w:eastAsia="Tahoma" w:hAnsi="Arial"/>
          <w:b/>
        </w:rPr>
        <w:t xml:space="preserve"> </w:t>
      </w:r>
    </w:p>
    <w:p w14:paraId="6580DCBE" w14:textId="77777777" w:rsidR="00287204" w:rsidRPr="00287204" w:rsidRDefault="00287204" w:rsidP="00287204">
      <w:pPr>
        <w:spacing w:after="120"/>
        <w:jc w:val="both"/>
        <w:rPr>
          <w:rFonts w:ascii="Arial" w:hAnsi="Arial"/>
          <w:i/>
          <w:iCs/>
          <w:sz w:val="24"/>
        </w:rPr>
      </w:pPr>
      <w:r w:rsidRPr="00287204">
        <w:rPr>
          <w:rFonts w:ascii="Arial" w:hAnsi="Arial"/>
          <w:sz w:val="24"/>
        </w:rPr>
        <w:t>Il principio della sana o vera escatologia, sul quale essa interamente si fonda, resta immodificabile, immutabile in eterno. Possiamo così enunciarlo: “</w:t>
      </w:r>
      <w:r w:rsidRPr="00287204">
        <w:rPr>
          <w:rFonts w:ascii="Arial" w:hAnsi="Arial"/>
          <w:i/>
          <w:iCs/>
          <w:sz w:val="24"/>
        </w:rPr>
        <w:t xml:space="preserve">L’immediatamente dopo di ogni uomo, sia per il tempo che per l’eternità, è il frutto dell’obbedienza o della disobbedienza alla Parola del Signore”. Appena creato l’uomo riceve dal suo Creatore, Signore e Dio un comando: </w:t>
      </w:r>
    </w:p>
    <w:p w14:paraId="1BA15B0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«Tu potrai mangiare di tutti gli alberi del giardino, ma dell’albero della conoscenza del bene e del male non devi mangiare, perché, nel giorno in cui tu ne mangerai, certamente dovrai morire»” (Gen 2,16-17). </w:t>
      </w:r>
    </w:p>
    <w:p w14:paraId="182E4555" w14:textId="77777777" w:rsidR="00287204" w:rsidRPr="00287204" w:rsidRDefault="00287204" w:rsidP="00287204">
      <w:pPr>
        <w:spacing w:after="120"/>
        <w:jc w:val="both"/>
        <w:rPr>
          <w:rFonts w:ascii="Arial" w:hAnsi="Arial"/>
          <w:sz w:val="24"/>
        </w:rPr>
      </w:pPr>
      <w:r w:rsidRPr="00287204">
        <w:rPr>
          <w:rFonts w:ascii="Arial" w:hAnsi="Arial"/>
          <w:sz w:val="24"/>
        </w:rPr>
        <w:t xml:space="preserve">Poiché questo comando è del Creatore e Signore dell’uomo, necessariamente dovrà essere Parola vera. Poiché Parola vera, essa infallibilmente si compie. </w:t>
      </w:r>
    </w:p>
    <w:p w14:paraId="42269848"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p>
    <w:p w14:paraId="5DACEA28" w14:textId="77777777" w:rsidR="00287204" w:rsidRPr="00287204" w:rsidRDefault="00287204" w:rsidP="00287204">
      <w:pPr>
        <w:spacing w:after="120"/>
        <w:jc w:val="both"/>
        <w:rPr>
          <w:rFonts w:ascii="Arial" w:hAnsi="Arial" w:cs="Arial"/>
          <w:i/>
          <w:color w:val="000000"/>
          <w:sz w:val="24"/>
          <w:szCs w:val="24"/>
        </w:rPr>
      </w:pPr>
      <w:r w:rsidRPr="00287204">
        <w:rPr>
          <w:rFonts w:ascii="Arial" w:hAnsi="Arial" w:cs="Arial"/>
          <w:color w:val="000000"/>
          <w:sz w:val="24"/>
          <w:szCs w:val="24"/>
        </w:rPr>
        <w:lastRenderedPageBreak/>
        <w:t xml:space="preserve">Quando si cade nell’abisso della morte, l’uomo non può ritornare nella vita di sua volontà o con le sue forze. Nell’abisso della morte è caduto e in esso vi rimane per sempre. Perché ritorni nella vita che ha perduto, occorre una nuova opera creatrice del suo Dio, Creatore, Signore. Si ritorna in vita per nuova creazione. Anche questa è verità che mai va dimenticata. Anche questo è principio immutabile, immodificabile della sana escatologia: </w:t>
      </w:r>
      <w:r w:rsidRPr="00287204">
        <w:rPr>
          <w:rFonts w:ascii="Arial" w:hAnsi="Arial" w:cs="Arial"/>
          <w:iCs/>
          <w:color w:val="000000"/>
          <w:sz w:val="24"/>
          <w:szCs w:val="24"/>
        </w:rPr>
        <w:t>«</w:t>
      </w:r>
      <w:r w:rsidRPr="00287204">
        <w:rPr>
          <w:rFonts w:ascii="Arial" w:hAnsi="Arial" w:cs="Arial"/>
          <w:i/>
          <w:color w:val="000000"/>
          <w:sz w:val="24"/>
          <w:szCs w:val="24"/>
        </w:rPr>
        <w:t>Allora il Signore Dio disse al serpente:</w:t>
      </w:r>
    </w:p>
    <w:p w14:paraId="4D9FDEDE" w14:textId="77777777" w:rsidR="00287204" w:rsidRPr="00287204" w:rsidRDefault="00287204" w:rsidP="00287204">
      <w:pPr>
        <w:spacing w:after="120"/>
        <w:ind w:left="567" w:right="567"/>
        <w:jc w:val="both"/>
        <w:rPr>
          <w:rFonts w:ascii="Arial" w:hAnsi="Arial" w:cs="Arial"/>
          <w:i/>
          <w:iCs/>
          <w:color w:val="000000"/>
          <w:spacing w:val="-2"/>
          <w:sz w:val="22"/>
          <w:szCs w:val="24"/>
        </w:rPr>
      </w:pPr>
      <w:r w:rsidRPr="00287204">
        <w:rPr>
          <w:rFonts w:ascii="Arial" w:hAnsi="Arial" w:cs="Arial"/>
          <w:i/>
          <w:iCs/>
          <w:color w:val="000000"/>
          <w:spacing w:val="-2"/>
          <w:sz w:val="22"/>
          <w:szCs w:val="24"/>
        </w:rPr>
        <w:t xml:space="preserv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p>
    <w:p w14:paraId="0935B86D"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 xml:space="preserve">Con queste parole nasce la vera speranza. Un giorno dal suo Signore l’uomo sarà liberato da questo abisso di morte. </w:t>
      </w:r>
    </w:p>
    <w:p w14:paraId="6CF0F5E7"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Nell’Antica Alleanza il futuro di benedizione dell’uomo è posto dal Signore, che ora è anche il suo Liberatore e Redentore, nell’obbedienza alla sua Legge, che è messa a fondamento del Patto da Lui stipulato con il suo popolo. Nell’obbedienza è la vita, nella disobbedienza è la morte. Nell’osservanza del Patto è la benedizione, nella trasgressione è la maledizione. Leggiamo quanto il Signore stesso annuncia al suo popolo per mezzo di Mosè:</w:t>
      </w:r>
    </w:p>
    <w:p w14:paraId="7316839E" w14:textId="77777777" w:rsidR="00287204" w:rsidRPr="00287204" w:rsidRDefault="00287204" w:rsidP="00287204">
      <w:pPr>
        <w:spacing w:after="120"/>
        <w:ind w:left="567" w:right="567"/>
        <w:jc w:val="both"/>
        <w:rPr>
          <w:rFonts w:ascii="Arial" w:hAnsi="Arial" w:cs="Arial"/>
          <w:i/>
          <w:iCs/>
          <w:color w:val="000000"/>
          <w:spacing w:val="-2"/>
          <w:sz w:val="22"/>
          <w:szCs w:val="24"/>
        </w:rPr>
      </w:pPr>
      <w:r w:rsidRPr="00287204">
        <w:rPr>
          <w:rFonts w:ascii="Arial" w:hAnsi="Arial" w:cs="Arial"/>
          <w:i/>
          <w:iCs/>
          <w:color w:val="000000"/>
          <w:spacing w:val="-2"/>
          <w:sz w:val="22"/>
          <w:szCs w:val="24"/>
        </w:rPr>
        <w:t xml:space="preserve"> «Vedi,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w:t>
      </w:r>
      <w:proofErr w:type="spellStart"/>
      <w:r w:rsidRPr="00287204">
        <w:rPr>
          <w:rFonts w:ascii="Arial" w:hAnsi="Arial" w:cs="Arial"/>
          <w:i/>
          <w:iCs/>
          <w:color w:val="000000"/>
          <w:spacing w:val="-2"/>
          <w:sz w:val="22"/>
          <w:szCs w:val="24"/>
        </w:rPr>
        <w:t>tu stai</w:t>
      </w:r>
      <w:proofErr w:type="spellEnd"/>
      <w:r w:rsidRPr="00287204">
        <w:rPr>
          <w:rFonts w:ascii="Arial" w:hAnsi="Arial" w:cs="Arial"/>
          <w:i/>
          <w:iCs/>
          <w:color w:val="000000"/>
          <w:spacing w:val="-2"/>
          <w:sz w:val="22"/>
          <w:szCs w:val="24"/>
        </w:rPr>
        <w:t xml:space="preserve">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41C44965"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Tutta la “pastorale” del Dio Liberatore dell’uomo, per l’intero arco dell’Antico Testamento, è fondata su questo principio della sana escatologia: attraverso la storia ogni giorno il Signore conduce il suo popolo alla fede nella sua Parola. In essa è il “dopo” di vita. Senza di essa, il “dopo” è sempre di morte:</w:t>
      </w:r>
    </w:p>
    <w:p w14:paraId="2240916B" w14:textId="77777777" w:rsidR="00287204" w:rsidRPr="00287204" w:rsidRDefault="00287204" w:rsidP="00287204">
      <w:pPr>
        <w:spacing w:after="120"/>
        <w:ind w:left="567" w:right="567"/>
        <w:jc w:val="both"/>
        <w:rPr>
          <w:rFonts w:ascii="Arial" w:hAnsi="Arial" w:cs="Arial"/>
          <w:i/>
          <w:iCs/>
          <w:color w:val="000000"/>
          <w:spacing w:val="-2"/>
          <w:sz w:val="22"/>
          <w:szCs w:val="24"/>
        </w:rPr>
      </w:pPr>
      <w:r w:rsidRPr="00287204">
        <w:rPr>
          <w:rFonts w:ascii="Arial" w:hAnsi="Arial" w:cs="Arial"/>
          <w:i/>
          <w:iCs/>
          <w:color w:val="000000"/>
          <w:spacing w:val="-2"/>
          <w:sz w:val="22"/>
          <w:szCs w:val="24"/>
        </w:rPr>
        <w:t xml:space="preserve"> «Abbiate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w:t>
      </w:r>
      <w:r w:rsidRPr="00287204">
        <w:rPr>
          <w:rFonts w:ascii="Arial" w:hAnsi="Arial" w:cs="Arial"/>
          <w:i/>
          <w:iCs/>
          <w:color w:val="000000"/>
          <w:spacing w:val="-2"/>
          <w:sz w:val="22"/>
          <w:szCs w:val="24"/>
        </w:rPr>
        <w:lastRenderedPageBreak/>
        <w:t xml:space="preserve">quarant’anni. Riconosci dunque in cuor tuo che, come un uomo corregge il figlio, così il Signore, tuo Dio, corregge te» (Dt 8,1-5). </w:t>
      </w:r>
    </w:p>
    <w:p w14:paraId="221774AA"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 xml:space="preserve">Fu con la fede in questa Parola del Padre suo che Gesù vinse la prima tentazione nel deserto: </w:t>
      </w:r>
    </w:p>
    <w:p w14:paraId="78E35979" w14:textId="77777777" w:rsidR="00287204" w:rsidRPr="00287204" w:rsidRDefault="00287204" w:rsidP="00287204">
      <w:pPr>
        <w:spacing w:after="120"/>
        <w:ind w:left="567" w:right="567"/>
        <w:jc w:val="both"/>
        <w:rPr>
          <w:rFonts w:ascii="Arial" w:hAnsi="Arial" w:cs="Arial"/>
          <w:i/>
          <w:iCs/>
          <w:color w:val="000000"/>
          <w:spacing w:val="-2"/>
          <w:sz w:val="22"/>
          <w:szCs w:val="24"/>
        </w:rPr>
      </w:pPr>
      <w:r w:rsidRPr="00287204">
        <w:rPr>
          <w:rFonts w:ascii="Arial" w:hAnsi="Arial" w:cs="Arial"/>
          <w:i/>
          <w:iCs/>
          <w:color w:val="000000"/>
          <w:spacing w:val="-2"/>
          <w:sz w:val="22"/>
          <w:szCs w:val="24"/>
        </w:rPr>
        <w:t xml:space="preserve">«Il tentatore gli si avvicinò e gli disse: “Se tu sei Figlio di Dio, di’ che queste pietre diventino pane”. Ma egli rispose: “Sta scritto: Non di solo pane vivrà l’uomo, ma di ogni parola che esce dalla bocca di Dio”» (Mt 4,3-4). </w:t>
      </w:r>
    </w:p>
    <w:p w14:paraId="44EC6E3E"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w:t>
      </w:r>
    </w:p>
    <w:p w14:paraId="3D4E20F5" w14:textId="77777777" w:rsidR="00287204" w:rsidRPr="00287204" w:rsidRDefault="00287204" w:rsidP="00287204">
      <w:pPr>
        <w:spacing w:after="120"/>
        <w:ind w:left="567" w:right="567"/>
        <w:jc w:val="both"/>
        <w:rPr>
          <w:rFonts w:ascii="Arial" w:hAnsi="Arial" w:cs="Arial"/>
          <w:i/>
          <w:iCs/>
          <w:color w:val="000000"/>
          <w:spacing w:val="-2"/>
          <w:sz w:val="22"/>
          <w:szCs w:val="24"/>
        </w:rPr>
      </w:pPr>
      <w:r w:rsidRPr="00287204">
        <w:rPr>
          <w:rFonts w:ascii="Arial" w:hAnsi="Arial" w:cs="Arial"/>
          <w:i/>
          <w:iCs/>
          <w:color w:val="000000"/>
          <w:spacing w:val="-2"/>
          <w:sz w:val="22"/>
          <w:szCs w:val="24"/>
        </w:rPr>
        <w:t xml:space="preserve">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(Fil 2,6-8).</w:t>
      </w:r>
    </w:p>
    <w:p w14:paraId="79532813"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genere umano e per tutto l’universo visibile. Chi obbedisce è un datore di vita al mondo. Chi disobbedisce è un creatore di morte per tutti i suoi fratelli. </w:t>
      </w:r>
    </w:p>
    <w:p w14:paraId="06354F47"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 xml:space="preserve">Questa verità è così mirabilmente rivelata dall’Apostolo Paolo: </w:t>
      </w:r>
    </w:p>
    <w:p w14:paraId="462EF956" w14:textId="77777777" w:rsidR="00287204" w:rsidRPr="00287204" w:rsidRDefault="00287204" w:rsidP="00287204">
      <w:pPr>
        <w:spacing w:after="120"/>
        <w:ind w:left="567" w:right="567"/>
        <w:jc w:val="both"/>
        <w:rPr>
          <w:rFonts w:ascii="Arial" w:hAnsi="Arial" w:cs="Arial"/>
          <w:i/>
          <w:iCs/>
          <w:color w:val="000000"/>
          <w:spacing w:val="-2"/>
          <w:sz w:val="22"/>
          <w:szCs w:val="24"/>
        </w:rPr>
      </w:pPr>
      <w:r w:rsidRPr="00287204">
        <w:rPr>
          <w:rFonts w:ascii="Arial" w:hAnsi="Arial" w:cs="Arial"/>
          <w:i/>
          <w:iCs/>
          <w:color w:val="000000"/>
          <w:spacing w:val="-2"/>
          <w:sz w:val="22"/>
          <w:szCs w:val="24"/>
        </w:rPr>
        <w:t xml:space="preserve">«Quindi,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(Cfr. Rm 5,12-21). </w:t>
      </w:r>
    </w:p>
    <w:p w14:paraId="132027F8"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 xml:space="preserve">Anche la creazione soffre a causa delle trasgressioni dell’uomo: </w:t>
      </w:r>
    </w:p>
    <w:p w14:paraId="53AA12C2" w14:textId="77777777" w:rsidR="00287204" w:rsidRPr="00287204" w:rsidRDefault="00287204" w:rsidP="00287204">
      <w:pPr>
        <w:spacing w:after="120"/>
        <w:ind w:left="567" w:right="567"/>
        <w:jc w:val="both"/>
        <w:rPr>
          <w:rFonts w:ascii="Arial" w:hAnsi="Arial" w:cs="Arial"/>
          <w:i/>
          <w:iCs/>
          <w:color w:val="000000"/>
          <w:spacing w:val="-2"/>
          <w:sz w:val="22"/>
          <w:szCs w:val="24"/>
        </w:rPr>
      </w:pPr>
      <w:r w:rsidRPr="00287204">
        <w:rPr>
          <w:rFonts w:ascii="Arial" w:hAnsi="Arial" w:cs="Arial"/>
          <w:i/>
          <w:iCs/>
          <w:color w:val="000000"/>
          <w:spacing w:val="-2"/>
          <w:sz w:val="22"/>
          <w:szCs w:val="24"/>
        </w:rPr>
        <w:t xml:space="preserve">«L’ardente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(Rm 8,19-22). </w:t>
      </w:r>
    </w:p>
    <w:p w14:paraId="3E9E891F"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lastRenderedPageBreak/>
        <w:t xml:space="preserve">Questo mistero oggi è avvolto di un grande silenzio omertoso. Di questo silenzio siamo noi tutti responsabili dinanzi al Signore. È il peccato che trasforma in un deserto il giardino creato da Dio per l’uomo: </w:t>
      </w:r>
    </w:p>
    <w:p w14:paraId="62FF52A3" w14:textId="77777777" w:rsidR="00287204" w:rsidRPr="00287204" w:rsidRDefault="00287204" w:rsidP="00287204">
      <w:pPr>
        <w:spacing w:after="120"/>
        <w:ind w:left="567" w:right="567"/>
        <w:jc w:val="both"/>
        <w:rPr>
          <w:rFonts w:ascii="Arial" w:hAnsi="Arial" w:cs="Arial"/>
          <w:i/>
          <w:iCs/>
          <w:color w:val="000000"/>
          <w:spacing w:val="-2"/>
          <w:sz w:val="22"/>
          <w:szCs w:val="24"/>
        </w:rPr>
      </w:pPr>
      <w:r w:rsidRPr="00287204">
        <w:rPr>
          <w:rFonts w:ascii="Arial" w:hAnsi="Arial" w:cs="Arial"/>
          <w:i/>
          <w:iCs/>
          <w:color w:val="000000"/>
          <w:spacing w:val="-2"/>
          <w:sz w:val="22"/>
          <w:szCs w:val="24"/>
        </w:rPr>
        <w:t xml:space="preserve">«Io vi ho condotti in una terra che è un giardino, perché ne mangiaste i frutti e i prodotti, ma voi, appena entrati, avete contaminato la mia terra e avete reso una vergogna la mia eredità» (Ger 2,7). </w:t>
      </w:r>
    </w:p>
    <w:p w14:paraId="78121206"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Ecco perché il nostro silenzio è omertoso. Vorremmo la sana ecologia, senza la sana escatologia. La sana ecologia è il frutto della sana escatologia.</w:t>
      </w:r>
    </w:p>
    <w:p w14:paraId="684A7613"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 xml:space="preserve">Così l’obbedienza di Cristo Gesù viene annunciata nella Lettera agli Ebrei: </w:t>
      </w:r>
    </w:p>
    <w:p w14:paraId="0BA0A786" w14:textId="77777777" w:rsidR="00287204" w:rsidRPr="00287204" w:rsidRDefault="00287204" w:rsidP="00287204">
      <w:pPr>
        <w:spacing w:after="120"/>
        <w:ind w:left="567" w:right="567"/>
        <w:jc w:val="both"/>
        <w:rPr>
          <w:rFonts w:ascii="Arial" w:hAnsi="Arial" w:cs="Arial"/>
          <w:i/>
          <w:iCs/>
          <w:color w:val="000000"/>
          <w:spacing w:val="-2"/>
          <w:sz w:val="22"/>
          <w:szCs w:val="24"/>
        </w:rPr>
      </w:pPr>
      <w:r w:rsidRPr="00287204">
        <w:rPr>
          <w:rFonts w:ascii="Arial" w:hAnsi="Arial" w:cs="Arial"/>
          <w:i/>
          <w:iCs/>
          <w:color w:val="000000"/>
          <w:spacing w:val="-2"/>
          <w:sz w:val="22"/>
          <w:szCs w:val="24"/>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14:paraId="2D477362" w14:textId="77777777" w:rsidR="00287204" w:rsidRPr="00287204" w:rsidRDefault="00287204" w:rsidP="00287204">
      <w:pPr>
        <w:spacing w:after="120"/>
        <w:jc w:val="both"/>
        <w:rPr>
          <w:rFonts w:ascii="Arial" w:hAnsi="Arial" w:cs="Arial"/>
          <w:i/>
          <w:color w:val="000000"/>
          <w:sz w:val="24"/>
          <w:szCs w:val="24"/>
        </w:rPr>
      </w:pPr>
      <w:r w:rsidRPr="00287204">
        <w:rPr>
          <w:rFonts w:ascii="Arial" w:hAnsi="Arial" w:cs="Arial"/>
          <w:color w:val="000000"/>
          <w:sz w:val="24"/>
          <w:szCs w:val="24"/>
        </w:rPr>
        <w:t>E ancora:</w:t>
      </w:r>
      <w:r w:rsidRPr="00287204">
        <w:rPr>
          <w:rFonts w:ascii="Arial" w:hAnsi="Arial" w:cs="Arial"/>
          <w:i/>
          <w:color w:val="000000"/>
          <w:sz w:val="24"/>
          <w:szCs w:val="24"/>
        </w:rPr>
        <w:t xml:space="preserve"> </w:t>
      </w:r>
    </w:p>
    <w:p w14:paraId="292236D1" w14:textId="77777777" w:rsidR="00287204" w:rsidRPr="00287204" w:rsidRDefault="00287204" w:rsidP="00287204">
      <w:pPr>
        <w:spacing w:after="120"/>
        <w:ind w:left="567" w:right="567"/>
        <w:jc w:val="both"/>
        <w:rPr>
          <w:rFonts w:ascii="Arial" w:hAnsi="Arial" w:cs="Arial"/>
          <w:i/>
          <w:iCs/>
          <w:color w:val="000000"/>
          <w:spacing w:val="-2"/>
          <w:sz w:val="22"/>
          <w:szCs w:val="24"/>
        </w:rPr>
      </w:pPr>
      <w:r w:rsidRPr="00287204">
        <w:rPr>
          <w:rFonts w:ascii="Arial" w:hAnsi="Arial" w:cs="Arial"/>
          <w:i/>
          <w:iCs/>
          <w:color w:val="000000"/>
          <w:spacing w:val="-2"/>
          <w:sz w:val="22"/>
          <w:szCs w:val="24"/>
        </w:rPr>
        <w:t>«È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10,6-10).</w:t>
      </w:r>
    </w:p>
    <w:p w14:paraId="209DBCF4"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14:paraId="5E66ABFD"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 xml:space="preserve">Tutte le altre pastorali sono vanità. Sono un inutile inseguire il vento. Anzi tutte le altre sono un partorire vento, secondo la profezia di Isaia: </w:t>
      </w:r>
    </w:p>
    <w:p w14:paraId="23E0F077" w14:textId="77777777" w:rsidR="00287204" w:rsidRPr="00287204" w:rsidRDefault="00287204" w:rsidP="00287204">
      <w:pPr>
        <w:spacing w:after="120"/>
        <w:ind w:left="567" w:right="567"/>
        <w:jc w:val="both"/>
        <w:rPr>
          <w:rFonts w:ascii="Arial" w:hAnsi="Arial" w:cs="Arial"/>
          <w:i/>
          <w:iCs/>
          <w:color w:val="000000"/>
          <w:spacing w:val="-2"/>
          <w:sz w:val="22"/>
          <w:szCs w:val="24"/>
        </w:rPr>
      </w:pPr>
      <w:r w:rsidRPr="00287204">
        <w:rPr>
          <w:rFonts w:ascii="Arial" w:hAnsi="Arial" w:cs="Arial"/>
          <w:i/>
          <w:iCs/>
          <w:color w:val="000000"/>
          <w:spacing w:val="-2"/>
          <w:sz w:val="22"/>
          <w:szCs w:val="24"/>
        </w:rPr>
        <w:t>«Signore,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26,16-18).</w:t>
      </w:r>
    </w:p>
    <w:p w14:paraId="0775B9C2"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 xml:space="preserve">Da quanto finora detto, è cosa giusta, santa, vera confermare ancora una volta che la vita sia nel tempo che nell’eternità è il frutto dell’obbedienza dell’uomo ad ogni Parola rivolta all’uomo dal suo Signore e Dio. Mentre la morte nel tempo e nell’eternità è anch’essa il frutto della disobbedienza dell’uomo ad ogni Parola </w:t>
      </w:r>
      <w:r w:rsidRPr="00287204">
        <w:rPr>
          <w:rFonts w:ascii="Arial" w:hAnsi="Arial" w:cs="Arial"/>
          <w:color w:val="000000"/>
          <w:sz w:val="24"/>
          <w:szCs w:val="24"/>
        </w:rPr>
        <w:lastRenderedPageBreak/>
        <w:t xml:space="preserve">che è uscita dalla bocca di Dio. Non solo nel tempo, ma anche nell’eternità. Non solo nell’eternità, ma anche nel tempo. </w:t>
      </w:r>
    </w:p>
    <w:p w14:paraId="4A64079D"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 xml:space="preserve">Ecco cosa rivela a noi il Libro del Siracide sul dopo: </w:t>
      </w:r>
    </w:p>
    <w:p w14:paraId="7A84FE74" w14:textId="77777777" w:rsidR="00287204" w:rsidRPr="00287204" w:rsidRDefault="00287204" w:rsidP="00287204">
      <w:pPr>
        <w:spacing w:after="120"/>
        <w:ind w:left="567" w:right="567"/>
        <w:jc w:val="both"/>
        <w:rPr>
          <w:rFonts w:ascii="Arial" w:hAnsi="Arial" w:cs="Arial"/>
          <w:i/>
          <w:iCs/>
          <w:color w:val="000000"/>
          <w:spacing w:val="-2"/>
          <w:sz w:val="22"/>
          <w:szCs w:val="24"/>
        </w:rPr>
      </w:pPr>
      <w:r w:rsidRPr="00287204">
        <w:rPr>
          <w:rFonts w:ascii="Arial" w:hAnsi="Arial" w:cs="Arial"/>
          <w:i/>
          <w:iCs/>
          <w:color w:val="000000"/>
          <w:spacing w:val="-2"/>
          <w:sz w:val="22"/>
          <w:szCs w:val="24"/>
        </w:rPr>
        <w:t>«Non fare il male, perché il male non ti prenda. Stai lontano dall’iniquità ed essa si allontanerà da te. Figlio, non seminare nei solchi dell’ingiustizia per non raccoglierne sette volte tanto. Non ti impigliare due volte nel peccato, perché neppure di uno resterai impunito. Non dire: “Egli guarderà all’abbondanza dei miei doni, e quando farò l’offerta al Dio altissimo, egli l’accetterà”. Non 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 (Cfr. Sir 7,1-36).</w:t>
      </w:r>
    </w:p>
    <w:p w14:paraId="5B22A1F9"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nell’eternità. Pertanto la storia si ergerà contro di noi nel giorno del giudizio e ci condannerà. Non abbiamo voluto ascoltare il suo grido.</w:t>
      </w:r>
    </w:p>
    <w:p w14:paraId="5AACB4C8"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 xml:space="preserve">È la storia che ci dice che il nostro Dio vive di purissima e incondizionata obbedienza ad ogni Parola da Lui proferita, annunciata, detta, giurata, profetizzata. Essa ci dice 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14:paraId="2EA04901"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 xml:space="preserve">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 </w:t>
      </w:r>
    </w:p>
    <w:p w14:paraId="561D77DD" w14:textId="77777777" w:rsidR="00287204" w:rsidRPr="00287204" w:rsidRDefault="00287204" w:rsidP="00287204">
      <w:pPr>
        <w:spacing w:after="120"/>
        <w:ind w:left="567" w:right="567"/>
        <w:jc w:val="both"/>
        <w:rPr>
          <w:rFonts w:ascii="Arial" w:hAnsi="Arial" w:cs="Arial"/>
          <w:i/>
          <w:iCs/>
          <w:color w:val="000000"/>
          <w:spacing w:val="-2"/>
          <w:sz w:val="22"/>
          <w:szCs w:val="24"/>
        </w:rPr>
      </w:pPr>
      <w:r w:rsidRPr="00287204">
        <w:rPr>
          <w:rFonts w:ascii="Arial" w:hAnsi="Arial" w:cs="Arial"/>
          <w:i/>
          <w:iCs/>
          <w:color w:val="000000"/>
          <w:spacing w:val="-2"/>
          <w:sz w:val="22"/>
          <w:szCs w:val="24"/>
        </w:rPr>
        <w:t>«Se,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2,2-4).</w:t>
      </w:r>
    </w:p>
    <w:p w14:paraId="438C4495"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lastRenderedPageBreak/>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w:t>
      </w:r>
    </w:p>
    <w:p w14:paraId="772FE629"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La falsa escatologia – ed è quella che scioglie l’uomo dall’obbedienza alla Parola – 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14:paraId="039DB187"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 xml:space="preserve">Solo ritornando alla sana escatologica possiamo insegnare ad ogni figlio di Adamo – e tutti indistintamente sono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14:paraId="53B03A9E"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la grazia e la verità di Cristo Gesù, nello Spirito Santo e da Lui sempre presa per mano e condotta a tutta la verità – si deve subito affermare che anche per il cristiano è divenuto impossibile percorrere la vera via della vera antropologia e quindi è divenuto anche impossibile formare la sua vita sulla vera escatologia. </w:t>
      </w:r>
    </w:p>
    <w:p w14:paraId="2AC5B08B"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lastRenderedPageBreak/>
        <w:t xml:space="preserve">Senza questi Agenti mai ci sarà per un solo uomo il dopo senza peccato, il dopo di rigenerazione e di rinnovamento nello Spirito Santo: </w:t>
      </w:r>
    </w:p>
    <w:p w14:paraId="7D12829C" w14:textId="77777777" w:rsidR="00287204" w:rsidRPr="00287204" w:rsidRDefault="00287204" w:rsidP="00287204">
      <w:pPr>
        <w:spacing w:after="120"/>
        <w:ind w:left="567" w:right="567"/>
        <w:jc w:val="both"/>
        <w:rPr>
          <w:rFonts w:ascii="Arial" w:hAnsi="Arial" w:cs="Arial"/>
          <w:i/>
          <w:iCs/>
          <w:color w:val="000000"/>
          <w:spacing w:val="-2"/>
          <w:sz w:val="22"/>
          <w:szCs w:val="24"/>
        </w:rPr>
      </w:pPr>
      <w:r w:rsidRPr="00287204">
        <w:rPr>
          <w:rFonts w:ascii="Arial" w:hAnsi="Arial" w:cs="Arial"/>
          <w:i/>
          <w:iCs/>
          <w:color w:val="000000"/>
          <w:spacing w:val="-2"/>
          <w:sz w:val="22"/>
          <w:szCs w:val="24"/>
        </w:rPr>
        <w:t xml:space="preserve">«Anche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(Tt 3,3-8). </w:t>
      </w:r>
    </w:p>
    <w:p w14:paraId="4A298AC4"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 xml:space="preserve">Questo dopo di grazia e di verità solo lo Spirito Santo può realizzarlo per ogni uomo. Se ormai siamo tutti condannati a sentire un </w:t>
      </w:r>
      <w:r w:rsidRPr="00287204">
        <w:rPr>
          <w:rFonts w:ascii="Arial" w:hAnsi="Arial" w:cs="Arial"/>
          <w:i/>
          <w:color w:val="000000"/>
          <w:sz w:val="24"/>
          <w:szCs w:val="24"/>
        </w:rPr>
        <w:t>“vangelo nuovo”</w:t>
      </w:r>
      <w:r w:rsidRPr="00287204">
        <w:rPr>
          <w:rFonts w:ascii="Arial" w:hAnsi="Arial" w:cs="Arial"/>
          <w:color w:val="000000"/>
          <w:sz w:val="24"/>
          <w:szCs w:val="24"/>
        </w:rPr>
        <w:t xml:space="preserve"> o come dice l’Apostolo Paolo: </w:t>
      </w:r>
      <w:r w:rsidRPr="00287204">
        <w:rPr>
          <w:rFonts w:ascii="Arial" w:hAnsi="Arial" w:cs="Arial"/>
          <w:i/>
          <w:color w:val="000000"/>
          <w:sz w:val="24"/>
          <w:szCs w:val="24"/>
        </w:rPr>
        <w:t>“un vangelo diverso”</w:t>
      </w:r>
      <w:r w:rsidRPr="00287204">
        <w:rPr>
          <w:rFonts w:ascii="Arial" w:hAnsi="Arial" w:cs="Arial"/>
          <w:color w:val="000000"/>
          <w:sz w:val="24"/>
          <w:szCs w:val="24"/>
        </w:rPr>
        <w:t>,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w:t>
      </w:r>
    </w:p>
    <w:p w14:paraId="36BD50DA"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 xml:space="preserve">In cosa consiste </w:t>
      </w:r>
      <w:proofErr w:type="spellStart"/>
      <w:r w:rsidRPr="00287204">
        <w:rPr>
          <w:rFonts w:ascii="Arial" w:hAnsi="Arial" w:cs="Arial"/>
          <w:color w:val="000000"/>
          <w:sz w:val="24"/>
          <w:szCs w:val="24"/>
        </w:rPr>
        <w:t>questo</w:t>
      </w:r>
      <w:proofErr w:type="spellEnd"/>
      <w:r w:rsidRPr="00287204">
        <w:rPr>
          <w:rFonts w:ascii="Arial" w:hAnsi="Arial" w:cs="Arial"/>
          <w:color w:val="000000"/>
          <w:sz w:val="24"/>
          <w:szCs w:val="24"/>
        </w:rPr>
        <w:t xml:space="preserve"> </w:t>
      </w:r>
      <w:r w:rsidRPr="00287204">
        <w:rPr>
          <w:rFonts w:ascii="Arial" w:hAnsi="Arial" w:cs="Arial"/>
          <w:i/>
          <w:color w:val="000000"/>
          <w:sz w:val="24"/>
          <w:szCs w:val="24"/>
        </w:rPr>
        <w:t>“nuovo vangelo o vangelo diverso”?</w:t>
      </w:r>
      <w:r w:rsidRPr="00287204">
        <w:rPr>
          <w:rFonts w:ascii="Arial" w:hAnsi="Arial" w:cs="Arial"/>
          <w:color w:val="000000"/>
          <w:sz w:val="24"/>
          <w:szCs w:val="24"/>
        </w:rPr>
        <w:t xml:space="preserve">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14:paraId="17D39842"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 xml:space="preserve">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w:t>
      </w:r>
    </w:p>
    <w:p w14:paraId="2B84E662"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 xml:space="preserve">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w:t>
      </w:r>
      <w:r w:rsidRPr="00287204">
        <w:rPr>
          <w:rFonts w:ascii="Arial" w:hAnsi="Arial" w:cs="Arial"/>
          <w:color w:val="000000"/>
          <w:sz w:val="24"/>
          <w:szCs w:val="24"/>
        </w:rPr>
        <w:lastRenderedPageBreak/>
        <w:t xml:space="preserve">Gesù, Cristo Gesù Figlio Unigenito del Padre fattosi carne per la nostra salvezza, lo Spirito Santo che deve condurci a tutta la verità e la verità per noi è solo Cristo Gesù, la Chiesa sacramento di Cristo, attraverso cui agiscono e Padre e Figlio e Spirito Santo per creare nell’uomo la sua vera identità e purissima verità sia di creazione che di redenzione. </w:t>
      </w:r>
    </w:p>
    <w:p w14:paraId="2486FF3E" w14:textId="77777777" w:rsidR="00287204" w:rsidRPr="00287204" w:rsidRDefault="00287204" w:rsidP="00287204">
      <w:pPr>
        <w:spacing w:after="120"/>
        <w:jc w:val="both"/>
        <w:rPr>
          <w:rFonts w:ascii="Arial" w:eastAsia="Tahoma" w:hAnsi="Arial" w:cs="Arial"/>
          <w:color w:val="000000"/>
          <w:sz w:val="24"/>
          <w:szCs w:val="24"/>
          <w:lang w:eastAsia="en-US"/>
        </w:rPr>
      </w:pPr>
      <w:r w:rsidRPr="00287204">
        <w:rPr>
          <w:rFonts w:ascii="Arial" w:hAnsi="Arial" w:cs="Arial"/>
          <w:color w:val="000000"/>
          <w:sz w:val="24"/>
          <w:szCs w:val="24"/>
        </w:rPr>
        <w:t xml:space="preserve">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 </w:t>
      </w:r>
      <w:r w:rsidRPr="00287204">
        <w:rPr>
          <w:rFonts w:ascii="Arial" w:eastAsia="Tahoma" w:hAnsi="Arial" w:cs="Arial"/>
          <w:color w:val="000000"/>
          <w:sz w:val="24"/>
          <w:szCs w:val="24"/>
          <w:lang w:eastAsia="en-US"/>
        </w:rPr>
        <w:t>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w:t>
      </w:r>
    </w:p>
    <w:p w14:paraId="69FAA57E" w14:textId="77777777" w:rsidR="00287204" w:rsidRPr="00287204" w:rsidRDefault="00287204" w:rsidP="00287204">
      <w:pPr>
        <w:spacing w:after="120"/>
        <w:jc w:val="both"/>
        <w:rPr>
          <w:rFonts w:ascii="Arial" w:eastAsia="Tahoma" w:hAnsi="Arial" w:cs="Arial"/>
          <w:color w:val="000000"/>
          <w:sz w:val="24"/>
          <w:szCs w:val="24"/>
          <w:lang w:eastAsia="en-US"/>
        </w:rPr>
      </w:pPr>
      <w:r w:rsidRPr="00287204">
        <w:rPr>
          <w:rFonts w:ascii="Arial" w:eastAsia="Tahoma" w:hAnsi="Arial" w:cs="Arial"/>
          <w:color w:val="000000"/>
          <w:sz w:val="24"/>
          <w:szCs w:val="24"/>
          <w:lang w:eastAsia="en-US"/>
        </w:rPr>
        <w:t>Ora chiediamoci: qual è l’ultimissimo (</w:t>
      </w:r>
      <w:r w:rsidRPr="00287204">
        <w:rPr>
          <w:rFonts w:ascii="Arial" w:eastAsia="Tahoma" w:hAnsi="Arial" w:cs="Arial"/>
          <w:i/>
          <w:iCs/>
          <w:color w:val="000000"/>
          <w:sz w:val="24"/>
          <w:szCs w:val="24"/>
          <w:lang w:val="la-Latn" w:eastAsia="en-US"/>
        </w:rPr>
        <w:t>novissimum</w:t>
      </w:r>
      <w:r w:rsidRPr="00287204">
        <w:rPr>
          <w:rFonts w:ascii="Arial" w:eastAsia="Tahoma" w:hAnsi="Arial" w:cs="Arial"/>
          <w:color w:val="000000"/>
          <w:sz w:val="24"/>
          <w:szCs w:val="24"/>
          <w:lang w:eastAsia="en-US"/>
        </w:rPr>
        <w:t>) dopo per ogni uomo?  L’ultimissimo dopo per ogni uomo, cristiano e non cristiano, sono morte, giudizio, inferno, paradiso. Nel Vangelo spesse volte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w:t>
      </w:r>
    </w:p>
    <w:p w14:paraId="4FABC6E9" w14:textId="77777777" w:rsidR="00287204" w:rsidRPr="00287204" w:rsidRDefault="00287204" w:rsidP="00287204">
      <w:pPr>
        <w:spacing w:after="120"/>
        <w:jc w:val="both"/>
        <w:rPr>
          <w:rFonts w:ascii="Arial" w:eastAsia="Tahoma" w:hAnsi="Arial" w:cs="Arial"/>
          <w:color w:val="000000"/>
          <w:sz w:val="24"/>
          <w:szCs w:val="24"/>
          <w:lang w:eastAsia="en-US"/>
        </w:rPr>
      </w:pPr>
      <w:r w:rsidRPr="00287204">
        <w:rPr>
          <w:rFonts w:ascii="Arial" w:eastAsia="Tahoma" w:hAnsi="Arial" w:cs="Arial"/>
          <w:color w:val="000000"/>
          <w:sz w:val="24"/>
          <w:szCs w:val="24"/>
          <w:lang w:eastAsia="en-US"/>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w:t>
      </w:r>
      <w:r w:rsidRPr="00287204">
        <w:rPr>
          <w:rFonts w:ascii="Arial" w:eastAsia="Tahoma" w:hAnsi="Arial" w:cs="Arial"/>
          <w:color w:val="000000"/>
          <w:sz w:val="24"/>
          <w:szCs w:val="24"/>
          <w:lang w:eastAsia="en-US"/>
        </w:rPr>
        <w:lastRenderedPageBreak/>
        <w:t xml:space="preserve">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w:t>
      </w:r>
    </w:p>
    <w:p w14:paraId="0BFAC751" w14:textId="77777777" w:rsidR="00287204" w:rsidRPr="00287204" w:rsidRDefault="00287204" w:rsidP="00287204">
      <w:pPr>
        <w:spacing w:after="120"/>
        <w:jc w:val="both"/>
        <w:rPr>
          <w:rFonts w:ascii="Arial" w:eastAsia="Tahoma" w:hAnsi="Arial" w:cs="Arial"/>
          <w:color w:val="000000"/>
          <w:sz w:val="24"/>
          <w:szCs w:val="24"/>
          <w:lang w:eastAsia="en-US"/>
        </w:rPr>
      </w:pPr>
      <w:r w:rsidRPr="00287204">
        <w:rPr>
          <w:rFonts w:ascii="Arial" w:eastAsia="Tahoma" w:hAnsi="Arial" w:cs="Arial"/>
          <w:color w:val="000000"/>
          <w:sz w:val="24"/>
          <w:szCs w:val="24"/>
          <w:lang w:eastAsia="en-US"/>
        </w:rPr>
        <w:t>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w:t>
      </w:r>
    </w:p>
    <w:p w14:paraId="2EBD2CC4" w14:textId="77777777" w:rsidR="00287204" w:rsidRPr="00287204" w:rsidRDefault="00287204" w:rsidP="00287204">
      <w:pPr>
        <w:spacing w:after="120"/>
        <w:jc w:val="both"/>
        <w:rPr>
          <w:rFonts w:ascii="Arial" w:eastAsia="Tahoma" w:hAnsi="Arial" w:cs="Arial"/>
          <w:color w:val="000000"/>
          <w:sz w:val="24"/>
          <w:szCs w:val="24"/>
          <w:lang w:eastAsia="en-US"/>
        </w:rPr>
      </w:pPr>
      <w:r w:rsidRPr="00287204">
        <w:rPr>
          <w:rFonts w:ascii="Arial" w:eastAsia="Tahoma" w:hAnsi="Arial" w:cs="Arial"/>
          <w:color w:val="000000"/>
          <w:sz w:val="24"/>
          <w:szCs w:val="24"/>
          <w:lang w:eastAsia="en-US"/>
        </w:rPr>
        <w:t>Neanche Cristo Gesù è il Cristo voluto dal Padre per la remissione dei peccati e per la creazione della nuova creatura. Non parliamo poi dello Spirito Santo, mandato dal Padre per Cristo, per trasformarci in verità in Cristo, per farci rivestire Cristo per vivere in Cristo, con Lui, per Lui. Neanche la Chiesa è la Chiesa pensata, voluta, fatta da Cristo Gesù, nello Spirito Santo: Luce del mondo, Sale della terra, portatrice 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14:paraId="2A6B39D7" w14:textId="77777777" w:rsidR="00287204" w:rsidRPr="00287204" w:rsidRDefault="00287204" w:rsidP="00287204">
      <w:pPr>
        <w:spacing w:after="120"/>
        <w:jc w:val="both"/>
        <w:rPr>
          <w:rFonts w:ascii="Arial" w:eastAsia="Tahoma" w:hAnsi="Arial" w:cs="Arial"/>
          <w:color w:val="000000"/>
          <w:sz w:val="24"/>
          <w:szCs w:val="24"/>
          <w:lang w:eastAsia="en-US"/>
        </w:rPr>
      </w:pPr>
      <w:r w:rsidRPr="00287204">
        <w:rPr>
          <w:rFonts w:ascii="Arial" w:eastAsia="Tahoma" w:hAnsi="Arial" w:cs="Arial"/>
          <w:color w:val="000000"/>
          <w:sz w:val="24"/>
          <w:szCs w:val="24"/>
          <w:lang w:eastAsia="en-US"/>
        </w:rPr>
        <w:t>Una verità oggi va affermata: il cristiano chiamato a costruire sulla terra l’uomo secondo Dio, è tutto impegnato a costruire un uomo secondo se stesso, un uomo 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salvezza per la predicazione e la conversione delle Genti a Cristo. Se la Chiesa non fa il vero uomo, nessuno lo potrà fare. Il vero uomo fa vera ogni cosa. Il falso uomo rende falsa anche la più santa delle verità. Infatti il falso uomo oggi ha fatto falso il vero Dio, falso il vero Cristo, falso il vero Spirito Santo, falsa la vera Chiesa.</w:t>
      </w:r>
    </w:p>
    <w:p w14:paraId="6E96B063" w14:textId="77777777" w:rsidR="00287204" w:rsidRPr="00287204" w:rsidRDefault="00287204" w:rsidP="00287204">
      <w:pPr>
        <w:spacing w:after="120"/>
        <w:jc w:val="both"/>
        <w:rPr>
          <w:rFonts w:ascii="Arial" w:eastAsia="Tahoma" w:hAnsi="Arial" w:cs="Arial"/>
          <w:color w:val="000000"/>
          <w:sz w:val="24"/>
          <w:szCs w:val="24"/>
          <w:lang w:eastAsia="en-US"/>
        </w:rPr>
      </w:pPr>
      <w:r w:rsidRPr="00287204">
        <w:rPr>
          <w:rFonts w:ascii="Arial" w:eastAsia="Tahoma" w:hAnsi="Arial" w:cs="Arial"/>
          <w:color w:val="000000"/>
          <w:sz w:val="24"/>
          <w:szCs w:val="24"/>
          <w:lang w:eastAsia="en-US"/>
        </w:rPr>
        <w:t xml:space="preserve">Fare oggi l’uomo vero è impossibile se prima non si fa vero il vero Dio, vero il vero Cristo, vero il vero Spirito Santo, vera la vera Chiesa. È questo il lavoro che ogni giorno il cristiano deve svolgere: impegnare se stesso a fare vero Dio il vero Dio, vero Cristo il vero Cristo Gesù, vero Spirito Santo il vero Spirito, vera Chiesa la vera 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14:paraId="25F9CA84" w14:textId="77777777" w:rsidR="00287204" w:rsidRPr="00287204" w:rsidRDefault="00287204" w:rsidP="00287204">
      <w:pPr>
        <w:spacing w:after="120"/>
        <w:jc w:val="both"/>
        <w:rPr>
          <w:rFonts w:ascii="Arial" w:eastAsia="Tahoma" w:hAnsi="Arial" w:cs="Arial"/>
          <w:i/>
          <w:color w:val="000000"/>
          <w:sz w:val="24"/>
          <w:szCs w:val="24"/>
          <w:lang w:eastAsia="en-US"/>
        </w:rPr>
      </w:pPr>
      <w:r w:rsidRPr="00287204">
        <w:rPr>
          <w:rFonts w:ascii="Arial" w:eastAsia="Tahoma" w:hAnsi="Arial" w:cs="Arial"/>
          <w:color w:val="000000"/>
          <w:sz w:val="24"/>
          <w:szCs w:val="24"/>
          <w:lang w:eastAsia="en-US"/>
        </w:rPr>
        <w:lastRenderedPageBreak/>
        <w:t>Possiamo applicare a quest’uomo quanto il Libro del Proverbi dice sulla donna straniera</w:t>
      </w:r>
      <w:r w:rsidRPr="00287204">
        <w:rPr>
          <w:rFonts w:ascii="Arial" w:eastAsia="Tahoma" w:hAnsi="Arial" w:cs="Arial"/>
          <w:i/>
          <w:color w:val="000000"/>
          <w:sz w:val="24"/>
          <w:szCs w:val="24"/>
          <w:lang w:eastAsia="en-US"/>
        </w:rPr>
        <w:t>:</w:t>
      </w:r>
    </w:p>
    <w:p w14:paraId="7ADAE9DD" w14:textId="77777777" w:rsidR="00287204" w:rsidRPr="00287204" w:rsidRDefault="00287204" w:rsidP="00287204">
      <w:pPr>
        <w:spacing w:after="120"/>
        <w:ind w:left="567" w:right="567"/>
        <w:jc w:val="both"/>
        <w:rPr>
          <w:rFonts w:ascii="Arial" w:eastAsia="Tahoma" w:hAnsi="Arial" w:cs="Arial"/>
          <w:i/>
          <w:iCs/>
          <w:color w:val="000000"/>
          <w:spacing w:val="-2"/>
          <w:sz w:val="22"/>
          <w:szCs w:val="24"/>
          <w:lang w:eastAsia="en-US"/>
        </w:rPr>
      </w:pPr>
      <w:r w:rsidRPr="00287204">
        <w:rPr>
          <w:rFonts w:ascii="Arial" w:eastAsia="Tahoma" w:hAnsi="Arial" w:cs="Arial"/>
          <w:i/>
          <w:iCs/>
          <w:color w:val="000000"/>
          <w:spacing w:val="-2"/>
          <w:sz w:val="22"/>
          <w:szCs w:val="24"/>
          <w:lang w:eastAsia="en-US"/>
        </w:rPr>
        <w:t xml:space="preserve"> «Figlio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w:t>
      </w:r>
    </w:p>
    <w:p w14:paraId="3B4AC12A" w14:textId="77777777" w:rsidR="00287204" w:rsidRPr="00287204" w:rsidRDefault="00287204" w:rsidP="00287204">
      <w:pPr>
        <w:spacing w:after="120"/>
        <w:ind w:left="567" w:right="567"/>
        <w:jc w:val="both"/>
        <w:rPr>
          <w:rFonts w:ascii="Arial" w:eastAsia="Tahoma" w:hAnsi="Arial" w:cs="Arial"/>
          <w:i/>
          <w:iCs/>
          <w:color w:val="000000"/>
          <w:spacing w:val="-2"/>
          <w:sz w:val="22"/>
          <w:szCs w:val="24"/>
          <w:lang w:eastAsia="en-US"/>
        </w:rPr>
      </w:pPr>
      <w:r w:rsidRPr="00287204">
        <w:rPr>
          <w:rFonts w:ascii="Arial" w:eastAsia="Tahoma" w:hAnsi="Arial" w:cs="Arial"/>
          <w:i/>
          <w:iCs/>
          <w:color w:val="000000"/>
          <w:spacing w:val="-2"/>
          <w:sz w:val="22"/>
          <w:szCs w:val="24"/>
          <w:lang w:eastAsia="en-US"/>
        </w:rPr>
        <w:t>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(Pr 7,1-23).</w:t>
      </w:r>
    </w:p>
    <w:p w14:paraId="3DE14817" w14:textId="77777777" w:rsidR="00287204" w:rsidRPr="00287204" w:rsidRDefault="00287204" w:rsidP="00287204">
      <w:pPr>
        <w:spacing w:after="120"/>
        <w:jc w:val="both"/>
        <w:rPr>
          <w:rFonts w:ascii="Arial" w:eastAsia="Tahoma" w:hAnsi="Arial" w:cs="Arial"/>
          <w:color w:val="000000"/>
          <w:sz w:val="24"/>
          <w:szCs w:val="24"/>
          <w:lang w:eastAsia="en-US"/>
        </w:rPr>
      </w:pPr>
      <w:r w:rsidRPr="00287204">
        <w:rPr>
          <w:rFonts w:ascii="Arial" w:eastAsia="Tahoma" w:hAnsi="Arial" w:cs="Arial"/>
          <w:color w:val="000000"/>
          <w:sz w:val="24"/>
          <w:szCs w:val="24"/>
          <w:lang w:eastAsia="en-US"/>
        </w:rPr>
        <w:t xml:space="preserve"> Questa donna straniera oggi è il falso Dio che sta conquistando i cuori dei discepoli di Cristo preparandoli per il macello dell’inferno.</w:t>
      </w:r>
    </w:p>
    <w:p w14:paraId="06978069" w14:textId="77777777" w:rsidR="00287204" w:rsidRPr="00287204" w:rsidRDefault="00287204" w:rsidP="00287204">
      <w:pPr>
        <w:spacing w:after="120"/>
        <w:jc w:val="both"/>
        <w:rPr>
          <w:rFonts w:ascii="Arial" w:eastAsia="Tahoma" w:hAnsi="Arial" w:cs="Arial"/>
          <w:color w:val="000000"/>
          <w:sz w:val="24"/>
          <w:szCs w:val="24"/>
          <w:lang w:eastAsia="en-US"/>
        </w:rPr>
      </w:pPr>
      <w:r w:rsidRPr="00287204">
        <w:rPr>
          <w:rFonts w:ascii="Arial" w:eastAsia="Tahoma" w:hAnsi="Arial" w:cs="Arial"/>
          <w:color w:val="000000"/>
          <w:sz w:val="24"/>
          <w:szCs w:val="24"/>
          <w:lang w:eastAsia="en-US"/>
        </w:rPr>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più pura escatologia, così da poter essere trovato irreprensibile dinanzi al Signore suo Dio, nel giorno del giudizio, che potrebbe essere anche oggi, in questo istante. </w:t>
      </w:r>
    </w:p>
    <w:p w14:paraId="7D25FEC1" w14:textId="77777777" w:rsidR="00287204" w:rsidRPr="00287204" w:rsidRDefault="00287204" w:rsidP="00287204">
      <w:pPr>
        <w:spacing w:after="120"/>
        <w:jc w:val="both"/>
        <w:rPr>
          <w:rFonts w:ascii="Arial" w:eastAsia="Tahoma" w:hAnsi="Arial" w:cs="Arial"/>
          <w:color w:val="000000"/>
          <w:sz w:val="24"/>
          <w:szCs w:val="24"/>
          <w:lang w:eastAsia="en-US"/>
        </w:rPr>
      </w:pPr>
      <w:r w:rsidRPr="00287204">
        <w:rPr>
          <w:rFonts w:ascii="Arial" w:eastAsia="Tahoma" w:hAnsi="Arial" w:cs="Arial"/>
          <w:color w:val="000000"/>
          <w:sz w:val="24"/>
          <w:szCs w:val="24"/>
          <w:lang w:eastAsia="en-US"/>
        </w:rPr>
        <w:t xml:space="preserve">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contestare e contrastare con la Parola della Scrittura. Invece tutto è trasformato in verità in 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w:t>
      </w:r>
      <w:r w:rsidRPr="00287204">
        <w:rPr>
          <w:rFonts w:ascii="Arial" w:eastAsia="Tahoma" w:hAnsi="Arial" w:cs="Arial"/>
          <w:color w:val="000000"/>
          <w:sz w:val="24"/>
          <w:szCs w:val="24"/>
          <w:lang w:eastAsia="en-US"/>
        </w:rPr>
        <w:lastRenderedPageBreak/>
        <w:t xml:space="preserve">Oggi occorre una parola per oggi. Domani per domani. Se è parola per il momento, ogni momento dovrà avere la sua parola. </w:t>
      </w:r>
    </w:p>
    <w:p w14:paraId="35AB1E50" w14:textId="77777777" w:rsidR="00287204" w:rsidRPr="00287204" w:rsidRDefault="00287204" w:rsidP="00287204">
      <w:pPr>
        <w:spacing w:after="120"/>
        <w:jc w:val="both"/>
        <w:rPr>
          <w:rFonts w:ascii="Arial" w:eastAsia="Tahoma" w:hAnsi="Arial" w:cs="Arial"/>
          <w:color w:val="000000"/>
          <w:sz w:val="24"/>
          <w:szCs w:val="24"/>
          <w:lang w:eastAsia="en-US"/>
        </w:rPr>
      </w:pPr>
      <w:r w:rsidRPr="00287204">
        <w:rPr>
          <w:rFonts w:ascii="Arial" w:eastAsia="Tahoma" w:hAnsi="Arial" w:cs="Arial"/>
          <w:color w:val="000000"/>
          <w:sz w:val="24"/>
          <w:szCs w:val="24"/>
          <w:lang w:eastAsia="en-US"/>
        </w:rPr>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confusione nella quale oggi è precipitata la cristianità. Ogni suo figlio si è fatto profeta di Cristo Gesù. </w:t>
      </w:r>
    </w:p>
    <w:p w14:paraId="00B6A1A2" w14:textId="77777777" w:rsidR="00287204" w:rsidRPr="00287204" w:rsidRDefault="00287204" w:rsidP="00287204">
      <w:pPr>
        <w:spacing w:after="120"/>
        <w:jc w:val="both"/>
        <w:rPr>
          <w:rFonts w:ascii="Arial" w:eastAsia="Tahoma" w:hAnsi="Arial" w:cs="Arial"/>
          <w:color w:val="000000"/>
          <w:sz w:val="24"/>
          <w:szCs w:val="24"/>
          <w:lang w:eastAsia="en-US"/>
        </w:rPr>
      </w:pPr>
      <w:r w:rsidRPr="00287204">
        <w:rPr>
          <w:rFonts w:ascii="Arial" w:eastAsia="Tahoma" w:hAnsi="Arial" w:cs="Arial"/>
          <w:color w:val="000000"/>
          <w:sz w:val="24"/>
          <w:szCs w:val="24"/>
          <w:lang w:eastAsia="en-US"/>
        </w:rPr>
        <w:t xml:space="preserve">In sintesi, ecco la parola della modernità: </w:t>
      </w:r>
      <w:r w:rsidRPr="00287204">
        <w:rPr>
          <w:rFonts w:ascii="Arial" w:eastAsia="Tahoma" w:hAnsi="Arial" w:cs="Arial"/>
          <w:i/>
          <w:iCs/>
          <w:color w:val="000000"/>
          <w:sz w:val="24"/>
          <w:szCs w:val="24"/>
          <w:lang w:eastAsia="en-US"/>
        </w:rPr>
        <w:t>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w:t>
      </w:r>
      <w:r w:rsidRPr="00287204">
        <w:rPr>
          <w:rFonts w:ascii="Arial" w:eastAsia="Tahoma" w:hAnsi="Arial" w:cs="Arial"/>
          <w:color w:val="000000"/>
          <w:sz w:val="24"/>
          <w:szCs w:val="24"/>
          <w:lang w:eastAsia="en-US"/>
        </w:rPr>
        <w:t>. Queste sono solo alcune delle attuali profezie per la modernità. Tutto è rigorosamente affermato in nome di Dio, di Cristo, dello Spirito Santo, della Chiesa.</w:t>
      </w:r>
    </w:p>
    <w:p w14:paraId="79636AA9" w14:textId="77777777" w:rsidR="00287204" w:rsidRPr="00287204" w:rsidRDefault="00287204" w:rsidP="00287204">
      <w:pPr>
        <w:spacing w:after="120"/>
        <w:jc w:val="both"/>
        <w:rPr>
          <w:rFonts w:ascii="Arial" w:eastAsia="Tahoma" w:hAnsi="Arial" w:cs="Arial"/>
          <w:color w:val="000000"/>
          <w:sz w:val="24"/>
          <w:szCs w:val="24"/>
          <w:lang w:eastAsia="en-US"/>
        </w:rPr>
      </w:pPr>
      <w:r w:rsidRPr="00287204">
        <w:rPr>
          <w:rFonts w:ascii="Arial" w:eastAsia="Tahoma" w:hAnsi="Arial" w:cs="Arial"/>
          <w:color w:val="000000"/>
          <w:sz w:val="24"/>
          <w:szCs w:val="24"/>
          <w:lang w:eastAsia="en-US"/>
        </w:rPr>
        <w:t>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Spirito Santo o siamo condannati alla parola delle attuali profezie sataniche e infernali? Chi vuole può tornare in ogni momento. Dio è sempre pronto ad accogliere chi vuole camminare con lui.</w:t>
      </w:r>
    </w:p>
    <w:p w14:paraId="75FFD90B" w14:textId="77777777" w:rsidR="00287204" w:rsidRPr="00287204" w:rsidRDefault="00287204" w:rsidP="00287204">
      <w:pPr>
        <w:spacing w:after="120"/>
        <w:jc w:val="both"/>
        <w:rPr>
          <w:rFonts w:ascii="Arial" w:eastAsia="Tahoma" w:hAnsi="Arial" w:cs="Arial"/>
          <w:color w:val="000000"/>
          <w:sz w:val="24"/>
          <w:szCs w:val="24"/>
          <w:lang w:eastAsia="en-US"/>
        </w:rPr>
      </w:pPr>
      <w:r w:rsidRPr="00287204">
        <w:rPr>
          <w:rFonts w:ascii="Arial" w:eastAsia="Tahoma" w:hAnsi="Arial" w:cs="Arial"/>
          <w:color w:val="000000"/>
          <w:sz w:val="24"/>
          <w:szCs w:val="24"/>
          <w:lang w:eastAsia="en-US"/>
        </w:rPr>
        <w:t xml:space="preserve">La scelta è personale, del singolo. Ognuno con Simon Pietro dovrebbe dire, mentre tutti seguono le attuali false profezie: </w:t>
      </w:r>
      <w:r w:rsidRPr="00287204">
        <w:rPr>
          <w:rFonts w:ascii="Arial" w:eastAsia="Tahoma" w:hAnsi="Arial" w:cs="Arial"/>
          <w:i/>
          <w:color w:val="000000"/>
          <w:sz w:val="24"/>
          <w:szCs w:val="24"/>
          <w:lang w:eastAsia="en-US"/>
        </w:rPr>
        <w:t>“Signore, da chi andremo? Tu hai parole di vita eterna. E noi abbiamo conosciuto e crediamo che tu sei il Santo di Dio, il nostro Messia”.</w:t>
      </w:r>
      <w:r w:rsidRPr="00287204">
        <w:rPr>
          <w:rFonts w:ascii="Arial" w:eastAsia="Tahoma" w:hAnsi="Arial" w:cs="Arial"/>
          <w:color w:val="000000"/>
          <w:sz w:val="24"/>
          <w:szCs w:val="24"/>
          <w:lang w:eastAsia="en-US"/>
        </w:rPr>
        <w:t xml:space="preserve"> Oggi per la modernità dire ad un uomo </w:t>
      </w:r>
      <w:r w:rsidRPr="00287204">
        <w:rPr>
          <w:rFonts w:ascii="Arial" w:eastAsia="Tahoma" w:hAnsi="Arial" w:cs="Arial"/>
          <w:i/>
          <w:color w:val="000000"/>
          <w:sz w:val="24"/>
          <w:szCs w:val="24"/>
          <w:lang w:eastAsia="en-US"/>
        </w:rPr>
        <w:t xml:space="preserve">“convertiti e credi nel Vangelo”, </w:t>
      </w:r>
      <w:r w:rsidRPr="00287204">
        <w:rPr>
          <w:rFonts w:ascii="Arial" w:eastAsia="Tahoma" w:hAnsi="Arial" w:cs="Arial"/>
          <w:color w:val="000000"/>
          <w:sz w:val="24"/>
          <w:szCs w:val="24"/>
          <w:lang w:eastAsia="en-US"/>
        </w:rPr>
        <w:t xml:space="preserve">è grave offesa per la religione che lui professa. Tutte le religioni sono uguali. A nulla serve essere Chiesa. A nulla giova credere in ogni verità rivelata. Alla fine l’escatologia è per tutti uguale. Tutti saremo in paradiso. </w:t>
      </w:r>
    </w:p>
    <w:p w14:paraId="733665EA" w14:textId="77777777" w:rsidR="00287204" w:rsidRPr="00287204" w:rsidRDefault="00287204" w:rsidP="00287204">
      <w:pPr>
        <w:spacing w:after="120"/>
        <w:jc w:val="both"/>
        <w:rPr>
          <w:rFonts w:ascii="Arial" w:eastAsia="Tahoma" w:hAnsi="Arial" w:cs="Arial"/>
          <w:color w:val="000000"/>
          <w:sz w:val="24"/>
          <w:szCs w:val="24"/>
          <w:lang w:eastAsia="en-US"/>
        </w:rPr>
      </w:pPr>
      <w:r w:rsidRPr="00287204">
        <w:rPr>
          <w:rFonts w:ascii="Arial" w:eastAsia="Tahoma" w:hAnsi="Arial" w:cs="Arial"/>
          <w:color w:val="000000"/>
          <w:sz w:val="24"/>
          <w:szCs w:val="24"/>
          <w:lang w:eastAsia="en-US"/>
        </w:rPr>
        <w:t xml:space="preserve">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w:t>
      </w:r>
      <w:r w:rsidRPr="00287204">
        <w:rPr>
          <w:rFonts w:ascii="Arial" w:eastAsia="Tahoma" w:hAnsi="Arial" w:cs="Arial"/>
          <w:i/>
          <w:iCs/>
          <w:color w:val="000000"/>
          <w:sz w:val="24"/>
          <w:szCs w:val="24"/>
          <w:lang w:eastAsia="en-US"/>
        </w:rPr>
        <w:t>Sap</w:t>
      </w:r>
      <w:r w:rsidRPr="00287204">
        <w:rPr>
          <w:rFonts w:ascii="Arial" w:eastAsia="Tahoma" w:hAnsi="Arial" w:cs="Arial"/>
          <w:color w:val="000000"/>
          <w:sz w:val="24"/>
          <w:szCs w:val="24"/>
          <w:lang w:eastAsia="en-US"/>
        </w:rPr>
        <w:t xml:space="preserve"> 5,1-14; </w:t>
      </w:r>
      <w:r w:rsidRPr="00287204">
        <w:rPr>
          <w:rFonts w:ascii="Arial" w:eastAsia="Tahoma" w:hAnsi="Arial" w:cs="Arial"/>
          <w:i/>
          <w:iCs/>
          <w:color w:val="000000"/>
          <w:sz w:val="24"/>
          <w:szCs w:val="24"/>
          <w:lang w:eastAsia="en-US"/>
        </w:rPr>
        <w:t>Lc</w:t>
      </w:r>
      <w:r w:rsidRPr="00287204">
        <w:rPr>
          <w:rFonts w:ascii="Arial" w:eastAsia="Tahoma" w:hAnsi="Arial" w:cs="Arial"/>
          <w:color w:val="000000"/>
          <w:sz w:val="24"/>
          <w:szCs w:val="24"/>
          <w:lang w:eastAsia="en-US"/>
        </w:rPr>
        <w:t xml:space="preserve"> 16,19-31) ci chiedono di porre ogni attenzione per la nostra salvezza eterna, noi condanniamo i nostri fratelli alla perdizione, giustificando il loro male e dichiarandolo ininfluente in ordine alla loro morte eterna.</w:t>
      </w:r>
    </w:p>
    <w:p w14:paraId="08F0CA02" w14:textId="77777777" w:rsidR="00287204" w:rsidRPr="00287204" w:rsidRDefault="00287204" w:rsidP="00287204">
      <w:pPr>
        <w:spacing w:after="120"/>
        <w:jc w:val="both"/>
        <w:rPr>
          <w:rFonts w:ascii="Arial" w:eastAsia="Tahoma" w:hAnsi="Arial" w:cs="Arial"/>
          <w:color w:val="000000"/>
          <w:sz w:val="24"/>
          <w:szCs w:val="24"/>
          <w:lang w:eastAsia="en-US"/>
        </w:rPr>
      </w:pPr>
      <w:r w:rsidRPr="00287204">
        <w:rPr>
          <w:rFonts w:ascii="Arial" w:eastAsia="Tahoma" w:hAnsi="Arial" w:cs="Arial"/>
          <w:color w:val="000000"/>
          <w:sz w:val="24"/>
          <w:szCs w:val="24"/>
          <w:lang w:eastAsia="en-US"/>
        </w:rPr>
        <w:t xml:space="preserve">La sana escatologia conduce ad una forte conversione, anzi una altissima conversione ascetica e mistagogica. Essa obbliga il cristiano a camminare di fede in fede, di verità in verità, di carità in carità, fino a essere perfetto nell’amore come è perfetto il Padre nostro celeste. Ma oggi ci si accontenta di una morale bassa, </w:t>
      </w:r>
      <w:r w:rsidRPr="00287204">
        <w:rPr>
          <w:rFonts w:ascii="Arial" w:eastAsia="Tahoma" w:hAnsi="Arial" w:cs="Arial"/>
          <w:color w:val="000000"/>
          <w:sz w:val="24"/>
          <w:szCs w:val="24"/>
          <w:lang w:eastAsia="en-US"/>
        </w:rPr>
        <w:lastRenderedPageBreak/>
        <w:t xml:space="preserve">inesistente. La sana escatologia spinge il cristiano, condotto per mano dallo Spirito e dalla Chiesa, perché giunga alla piena conformazione a Cristo, nella vita e nella morte, per essere conforme a Lui nella gloriosa risurrezione. Queste due conversioni – ascetica e mistagogica – possono essere il frutto solo della sana, vera escatologia. </w:t>
      </w:r>
    </w:p>
    <w:p w14:paraId="188255EB" w14:textId="77777777" w:rsidR="00287204" w:rsidRPr="00287204" w:rsidRDefault="00287204" w:rsidP="00287204">
      <w:pPr>
        <w:spacing w:after="120"/>
        <w:jc w:val="both"/>
        <w:rPr>
          <w:rFonts w:ascii="Arial" w:eastAsia="Tahoma" w:hAnsi="Arial" w:cs="Arial"/>
          <w:color w:val="000000"/>
          <w:sz w:val="24"/>
          <w:szCs w:val="24"/>
          <w:lang w:eastAsia="en-US"/>
        </w:rPr>
      </w:pPr>
      <w:r w:rsidRPr="00287204">
        <w:rPr>
          <w:rFonts w:ascii="Arial" w:eastAsia="Tahoma" w:hAnsi="Arial" w:cs="Arial"/>
          <w:color w:val="000000"/>
          <w:sz w:val="24"/>
          <w:szCs w:val="24"/>
          <w:lang w:eastAsia="en-US"/>
        </w:rPr>
        <w:t xml:space="preserve">Il cristiano deve vivere con una visione soprannaturale che nasce dalla Parola della Rivelazione. A questa visione si deve saldamente ancorare. Oggi è proprio questa visione soprannaturale che è morta in molti cuori. Il cristiano deve fissare lo sguardo non sulle cose visibili, ma su quelle invisibili. Qual è la ragione per cui lui deve 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rivestito dal Padre suo. Questa visione soprannaturale è giusto che oggi venga rimessa nel cuore di ogni discepolo di Gesù.  </w:t>
      </w:r>
    </w:p>
    <w:p w14:paraId="5B26CBC5" w14:textId="77777777" w:rsidR="00287204" w:rsidRPr="00287204" w:rsidRDefault="00287204" w:rsidP="00287204">
      <w:pPr>
        <w:spacing w:after="120"/>
        <w:jc w:val="both"/>
        <w:rPr>
          <w:rFonts w:ascii="Arial" w:eastAsia="Tahoma" w:hAnsi="Arial" w:cs="Arial"/>
          <w:color w:val="000000"/>
          <w:sz w:val="24"/>
          <w:szCs w:val="24"/>
          <w:lang w:eastAsia="en-US"/>
        </w:rPr>
      </w:pPr>
      <w:r w:rsidRPr="00287204">
        <w:rPr>
          <w:rFonts w:ascii="Arial" w:eastAsia="Tahoma" w:hAnsi="Arial" w:cs="Arial"/>
          <w:color w:val="000000"/>
          <w:sz w:val="24"/>
          <w:szCs w:val="24"/>
          <w:lang w:eastAsia="en-US"/>
        </w:rPr>
        <w:t xml:space="preserve">In conclusione, sempre va separata l’escatologia vera dall’escatologia falsa. È escatologia falsa quella che insegna la reincarnazione. Si nasce una volta sola. Si muore una volta sola. È falsa ogni escatologia che dichiara che tutti domani saranno accolti nel Paradiso. La Parola rivelata insegna che la via verso il Paradiso è stretta e angusta ed è la via dell’obbedienza al Vangelo di Cristo Gesù. Non si conoscono altre vie. È falsa ogni escatologia che dona il premio eterno a tutti coloro che compiono atti di terrorismo o di altra criminalità. Dal terrore inflitto agli uomini si passa al terrore eterno inflitto a noi che pratichiamo il male. Ogni danno arrecato ai fratelli è danno arrecato a Dio. Non c’è né benedizione e né vita eterna. </w:t>
      </w:r>
    </w:p>
    <w:p w14:paraId="7A6435A1" w14:textId="77777777" w:rsidR="00287204" w:rsidRPr="00287204" w:rsidRDefault="00287204" w:rsidP="00287204">
      <w:pPr>
        <w:spacing w:after="120"/>
        <w:jc w:val="both"/>
        <w:rPr>
          <w:rFonts w:ascii="Arial" w:eastAsia="Tahoma" w:hAnsi="Arial" w:cs="Arial"/>
          <w:color w:val="000000"/>
          <w:sz w:val="24"/>
          <w:szCs w:val="24"/>
          <w:lang w:eastAsia="en-US"/>
        </w:rPr>
      </w:pPr>
      <w:r w:rsidRPr="00287204">
        <w:rPr>
          <w:rFonts w:ascii="Arial" w:eastAsia="Tahoma" w:hAnsi="Arial" w:cs="Arial"/>
          <w:color w:val="000000"/>
          <w:sz w:val="24"/>
          <w:szCs w:val="24"/>
          <w:lang w:eastAsia="en-US"/>
        </w:rPr>
        <w:t>Tutti leggono il racconto di Gesù sul giudizio finale. Lo separano però dalla sua verità evangelica completa. Va subito detto che questo racconto è contenuto nel Capitolo XXV del Vangelo secondo Matteo. Prima vi sono ben XXIV Capitoli che sono la chiave ermeneutica ed esegetica di esso. Lo stesso racconto del giudizio finale è immediatamente preceduto da due parabole che sono essenza e sostanza del giudizio dell’ultimo giorno. È pessima escatologia ridurre il Vangelo a questo solo racconto.</w:t>
      </w:r>
    </w:p>
    <w:p w14:paraId="716A655C" w14:textId="77777777" w:rsidR="00287204" w:rsidRPr="00287204" w:rsidRDefault="00287204" w:rsidP="00287204">
      <w:pPr>
        <w:spacing w:after="120"/>
        <w:jc w:val="both"/>
        <w:rPr>
          <w:rFonts w:ascii="Arial" w:eastAsia="Tahoma" w:hAnsi="Arial" w:cs="Arial"/>
          <w:i/>
          <w:iCs/>
          <w:color w:val="000000"/>
          <w:spacing w:val="-2"/>
          <w:sz w:val="24"/>
          <w:szCs w:val="24"/>
          <w:lang w:eastAsia="en-US"/>
        </w:rPr>
      </w:pPr>
      <w:r w:rsidRPr="00287204">
        <w:rPr>
          <w:rFonts w:ascii="Arial" w:eastAsia="Tahoma" w:hAnsi="Arial" w:cs="Arial"/>
          <w:color w:val="000000"/>
          <w:sz w:val="24"/>
          <w:szCs w:val="24"/>
          <w:lang w:eastAsia="en-US"/>
        </w:rPr>
        <w:t xml:space="preserve">Qualcuno potrebbe obiettare: Ma tutto questo non è pessimo fondamentalismo? Non è tradizionalismo di cattivo gusto? 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 </w:t>
      </w:r>
    </w:p>
    <w:p w14:paraId="19BF6EA3" w14:textId="77777777" w:rsidR="00287204" w:rsidRPr="00287204" w:rsidRDefault="00287204" w:rsidP="00287204">
      <w:pPr>
        <w:spacing w:after="120"/>
        <w:ind w:left="567" w:right="567"/>
        <w:jc w:val="both"/>
        <w:rPr>
          <w:rFonts w:ascii="Arial" w:eastAsia="Tahoma" w:hAnsi="Arial" w:cs="Arial"/>
          <w:i/>
          <w:iCs/>
          <w:color w:val="000000"/>
          <w:spacing w:val="-2"/>
          <w:sz w:val="22"/>
          <w:szCs w:val="24"/>
          <w:lang w:eastAsia="en-US"/>
        </w:rPr>
      </w:pPr>
      <w:r w:rsidRPr="00287204">
        <w:rPr>
          <w:rFonts w:ascii="Arial" w:eastAsia="Tahoma" w:hAnsi="Arial" w:cs="Arial"/>
          <w:i/>
          <w:iCs/>
          <w:color w:val="000000"/>
          <w:spacing w:val="-2"/>
          <w:sz w:val="22"/>
          <w:szCs w:val="24"/>
          <w:lang w:eastAsia="en-US"/>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w:t>
      </w:r>
      <w:r w:rsidRPr="00287204">
        <w:rPr>
          <w:rFonts w:ascii="Arial" w:eastAsia="Tahoma" w:hAnsi="Arial" w:cs="Arial"/>
          <w:i/>
          <w:iCs/>
          <w:color w:val="000000"/>
          <w:spacing w:val="-2"/>
          <w:sz w:val="22"/>
          <w:szCs w:val="24"/>
          <w:lang w:eastAsia="en-US"/>
        </w:rPr>
        <w:lastRenderedPageBreak/>
        <w:t>grande nel regno dei cieli. Io vi dico infatti: se la vostra giustizia non supererà quella degli scribi e dei farisei, non entrerete nel regno dei cieli» (Mt 5,17-20).</w:t>
      </w:r>
    </w:p>
    <w:p w14:paraId="60043290" w14:textId="77777777" w:rsidR="00287204" w:rsidRPr="00287204" w:rsidRDefault="00287204" w:rsidP="00287204">
      <w:pPr>
        <w:spacing w:after="120"/>
        <w:ind w:left="567" w:right="567"/>
        <w:jc w:val="both"/>
        <w:rPr>
          <w:rFonts w:ascii="Arial" w:eastAsia="Tahoma" w:hAnsi="Arial" w:cs="Arial"/>
          <w:i/>
          <w:iCs/>
          <w:color w:val="000000"/>
          <w:spacing w:val="-2"/>
          <w:sz w:val="22"/>
          <w:szCs w:val="24"/>
          <w:lang w:eastAsia="en-US"/>
        </w:rPr>
      </w:pPr>
      <w:r w:rsidRPr="00287204">
        <w:rPr>
          <w:rFonts w:ascii="Arial" w:eastAsia="Tahoma" w:hAnsi="Arial" w:cs="Arial"/>
          <w:i/>
          <w:iCs/>
          <w:color w:val="000000"/>
          <w:spacing w:val="-2"/>
          <w:sz w:val="22"/>
          <w:szCs w:val="24"/>
          <w:lang w:eastAsia="en-US"/>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p>
    <w:p w14:paraId="1C14A5DE" w14:textId="77777777" w:rsidR="00287204" w:rsidRPr="00287204" w:rsidRDefault="00287204" w:rsidP="00287204">
      <w:pPr>
        <w:spacing w:after="120"/>
        <w:ind w:left="567" w:right="567"/>
        <w:jc w:val="both"/>
        <w:rPr>
          <w:rFonts w:ascii="Arial" w:eastAsia="Tahoma" w:hAnsi="Arial" w:cs="Arial"/>
          <w:i/>
          <w:iCs/>
          <w:color w:val="000000"/>
          <w:spacing w:val="-2"/>
          <w:sz w:val="22"/>
          <w:szCs w:val="24"/>
          <w:lang w:eastAsia="en-US"/>
        </w:rPr>
      </w:pPr>
      <w:r w:rsidRPr="00287204">
        <w:rPr>
          <w:rFonts w:ascii="Arial" w:eastAsia="Tahoma" w:hAnsi="Arial" w:cs="Arial"/>
          <w:i/>
          <w:iCs/>
          <w:color w:val="000000"/>
          <w:spacing w:val="-2"/>
          <w:sz w:val="22"/>
          <w:szCs w:val="24"/>
          <w:lang w:eastAsia="en-US"/>
        </w:rPr>
        <w:t>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 21-27).</w:t>
      </w:r>
    </w:p>
    <w:p w14:paraId="5F2BEA2C" w14:textId="77777777" w:rsidR="00287204" w:rsidRPr="00287204" w:rsidRDefault="00287204" w:rsidP="00287204">
      <w:pPr>
        <w:spacing w:after="120"/>
        <w:jc w:val="both"/>
        <w:rPr>
          <w:rFonts w:ascii="Arial" w:eastAsia="Tahoma" w:hAnsi="Arial" w:cs="Arial"/>
          <w:color w:val="000000"/>
          <w:sz w:val="24"/>
          <w:szCs w:val="24"/>
          <w:lang w:eastAsia="en-US"/>
        </w:rPr>
      </w:pPr>
      <w:r w:rsidRPr="00287204">
        <w:rPr>
          <w:rFonts w:ascii="Arial" w:eastAsia="Tahoma" w:hAnsi="Arial" w:cs="Arial"/>
          <w:color w:val="000000"/>
          <w:sz w:val="24"/>
          <w:szCs w:val="24"/>
          <w:lang w:eastAsia="en-US"/>
        </w:rPr>
        <w:t xml:space="preserve">Qualche altro potrebbe anche affermare che tutta questa è teologia superficiale, perché non scende nelle profondità della Parola e della sana dottrina. Ragionare, riflettere, pensare, argomentare mai potrà significare che si debba rinnegare una sola Parola di Cristo Signore. Tutta l’attività della mente umana è vera se parte da una verità evidente per trarre delle verità meno evidenti. Non è 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14:paraId="32C3807D" w14:textId="77777777" w:rsidR="00287204" w:rsidRPr="00287204" w:rsidRDefault="00287204" w:rsidP="00287204">
      <w:pPr>
        <w:spacing w:after="120"/>
        <w:jc w:val="both"/>
        <w:rPr>
          <w:rFonts w:ascii="Arial" w:eastAsia="Tahoma" w:hAnsi="Arial" w:cs="Arial"/>
          <w:color w:val="000000"/>
          <w:sz w:val="24"/>
          <w:szCs w:val="24"/>
          <w:lang w:eastAsia="en-US"/>
        </w:rPr>
      </w:pPr>
      <w:r w:rsidRPr="00287204">
        <w:rPr>
          <w:rFonts w:ascii="Arial" w:eastAsia="Tahoma" w:hAnsi="Arial" w:cs="Arial"/>
          <w:color w:val="000000"/>
          <w:sz w:val="24"/>
          <w:szCs w:val="24"/>
          <w:lang w:eastAsia="en-US"/>
        </w:rPr>
        <w:t xml:space="preserve">Questa teologia scientifica oggi non nega il mistero della Beata Trinità con la creazione del Dio unico? Non distrugge il mistero della Chiesa con la elevazione di ogni religione a vera sorgente di salvezza? Non abbatte tutto il mistero dell’uomo con la dichiarazione di non relazione tra il tempo e l’eternità? È giusto allora affermare che è preferibile l’annuncio del Vangelo senza alcuna glossa, ma compreso e vissuto nello Spirito Santo e nella sua sapienza, anziché una glossa senza Vangelo, annunciata, insegnata, sviscerata con grande sapienza diabolica. </w:t>
      </w:r>
    </w:p>
    <w:p w14:paraId="11250179" w14:textId="77777777" w:rsidR="00287204" w:rsidRPr="00287204" w:rsidRDefault="00287204" w:rsidP="00287204">
      <w:pPr>
        <w:spacing w:after="120"/>
        <w:jc w:val="both"/>
        <w:rPr>
          <w:rFonts w:ascii="Arial" w:eastAsia="Tahoma" w:hAnsi="Arial" w:cs="Arial"/>
          <w:color w:val="000000"/>
          <w:sz w:val="24"/>
          <w:szCs w:val="24"/>
          <w:lang w:eastAsia="en-US"/>
        </w:rPr>
      </w:pPr>
      <w:r w:rsidRPr="00287204">
        <w:rPr>
          <w:rFonts w:ascii="Arial" w:eastAsia="Tahoma" w:hAnsi="Arial" w:cs="Arial"/>
          <w:color w:val="000000"/>
          <w:sz w:val="24"/>
          <w:szCs w:val="24"/>
          <w:lang w:eastAsia="en-US"/>
        </w:rPr>
        <w:t xml:space="preserve">Ecco perché è preferibile una teologia superficiale che adora i divini misteri che lo Spirito Santo ha rivelato agli uomini, contenuti tutti nel deposito della nostra santissima fede, e non invece una teologia scientifica, dalla sapienza diabolica, che dichiara falso ogni mistero e non vuole con satanica ostinazione che il mistero entri nella nostra storia per illuminarla di celeste verità. </w:t>
      </w:r>
    </w:p>
    <w:p w14:paraId="53B62C10" w14:textId="77777777" w:rsidR="00287204" w:rsidRPr="00287204" w:rsidRDefault="00287204" w:rsidP="00287204">
      <w:pPr>
        <w:spacing w:after="120"/>
        <w:jc w:val="both"/>
        <w:rPr>
          <w:rFonts w:ascii="Arial" w:hAnsi="Arial"/>
          <w:sz w:val="24"/>
        </w:rPr>
      </w:pPr>
      <w:r w:rsidRPr="00287204">
        <w:rPr>
          <w:rFonts w:ascii="Arial" w:hAnsi="Arial"/>
          <w:sz w:val="24"/>
        </w:rPr>
        <w:t>È sufficiente che il cristiano tolga anche una sola virgola al Vangelo ed è già collaboratore delle strutture di peccato che si stanno ramificando sulla terra più che la gramigna in un campo. Grande è la nostra responsabilità. Per noi le strutture di peccato diventano cariche di energia e per noi si indeboliscono. Questa verità non è nostra. È dello Spirito Santo. Lui l’ha rivelata per bocca del suo profeta Ezechiele. Ecco le Parola da Lui rivolte ai falsi profeti:</w:t>
      </w:r>
    </w:p>
    <w:p w14:paraId="0EC548F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lastRenderedPageBreak/>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 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p>
    <w:p w14:paraId="418DF05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 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w:t>
      </w:r>
      <w:r w:rsidRPr="00287204">
        <w:rPr>
          <w:rFonts w:ascii="Arial" w:hAnsi="Arial"/>
          <w:b/>
          <w:i/>
          <w:iCs/>
          <w:spacing w:val="-2"/>
          <w:sz w:val="22"/>
        </w:rPr>
        <w:t>Voi infatti avete rattristato con menzogne il cuore del giusto, mentre io non l’avevo rattristato, e avete rafforzato il malvagio perché non desistesse dalla sua vita malvagia e vivesse</w:t>
      </w:r>
      <w:r w:rsidRPr="00287204">
        <w:rPr>
          <w:rFonts w:ascii="Arial" w:hAnsi="Arial"/>
          <w:i/>
          <w:iCs/>
          <w:spacing w:val="-2"/>
          <w:sz w:val="22"/>
        </w:rPr>
        <w:t xml:space="preserve">. Per questo non avrete più visioni false né più spaccerete vaticini: libererò il mio popolo dalle vostre mani e saprete che io sono il Signore» (Ez 13,1-23). </w:t>
      </w:r>
    </w:p>
    <w:p w14:paraId="7D494E88" w14:textId="77777777" w:rsidR="00287204" w:rsidRPr="00287204" w:rsidRDefault="00287204" w:rsidP="00287204">
      <w:pPr>
        <w:spacing w:after="120"/>
        <w:jc w:val="both"/>
        <w:rPr>
          <w:rFonts w:ascii="Arial" w:hAnsi="Arial"/>
          <w:sz w:val="24"/>
        </w:rPr>
      </w:pPr>
      <w:r w:rsidRPr="00287204">
        <w:rPr>
          <w:rFonts w:ascii="Arial" w:hAnsi="Arial"/>
          <w:sz w:val="24"/>
        </w:rPr>
        <w:t xml:space="preserve">Ma ormai dire o ricordare queste verità rivelate dallo Spirito Santo per molti discepoli del Signore Gesù è solo fanta-teologia, al massino può essere un inutile ricordo di una verità ormai classificata come anacronistica e astorica. Rimane </w:t>
      </w:r>
      <w:r w:rsidRPr="00287204">
        <w:rPr>
          <w:rFonts w:ascii="Arial" w:hAnsi="Arial"/>
          <w:sz w:val="24"/>
        </w:rPr>
        <w:lastRenderedPageBreak/>
        <w:t xml:space="preserve">però verissima verità storica che noi ci stiamo trasformando in anelli di questa catena di iniquità che sta riducendo in schiavitù il mondo intero. </w:t>
      </w:r>
    </w:p>
    <w:p w14:paraId="0056A1F5"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E con tutte le seduzioni dell’iniquità, a danno di quelli che vanno in rovina perché non accolsero l’amore della verità per essere salvati.</w:t>
      </w:r>
    </w:p>
    <w:p w14:paraId="168FF2DF" w14:textId="77777777" w:rsidR="00287204" w:rsidRPr="00287204" w:rsidRDefault="00287204" w:rsidP="00287204">
      <w:pPr>
        <w:spacing w:after="120"/>
        <w:jc w:val="both"/>
        <w:rPr>
          <w:rFonts w:ascii="Arial" w:hAnsi="Arial"/>
          <w:sz w:val="24"/>
        </w:rPr>
      </w:pPr>
      <w:r w:rsidRPr="00287204">
        <w:rPr>
          <w:rFonts w:ascii="Arial" w:hAnsi="Arial"/>
          <w:sz w:val="24"/>
        </w:rPr>
        <w:t>Ecco ancora come si manifesterà l’uomo iniquo: con tutte le seduzioni dell’iniquità. Questo accadrà a danno di quelli che vanno in rovina perché non accolsero l’amore della verità per essere salvati. Riflettiamo: perché il Signore permette che l’uomo di iniquità, o l’uomo iniquo si rivesta di tutta la potenza di satana e di tutte le seduzioni dell’iniquità?. Ecco la risposta dello Spirito Santo: a danno di quelli che vanno in rovina perché non accolsero l’amore della verità per essere salvati. Che significa tutto questo?</w:t>
      </w:r>
    </w:p>
    <w:p w14:paraId="2B6517B3" w14:textId="77777777" w:rsidR="00287204" w:rsidRPr="00287204" w:rsidRDefault="00287204" w:rsidP="00287204">
      <w:pPr>
        <w:spacing w:after="120"/>
        <w:jc w:val="both"/>
        <w:rPr>
          <w:rFonts w:ascii="Arial" w:hAnsi="Arial"/>
          <w:sz w:val="24"/>
        </w:rPr>
      </w:pPr>
      <w:r w:rsidRPr="00287204">
        <w:rPr>
          <w:rFonts w:ascii="Arial" w:hAnsi="Arial"/>
          <w:sz w:val="24"/>
        </w:rPr>
        <w:t>Il Signore offre ad ogni uomo la grazia della salvezza. La salvezza si raggiunge con l’accoglienza dell’amore della verità. Si accoglie l’amore della verità, si persevera in questo amore della verità, si giunge alla salvezza eterna. Non si accoglie questo amore della verità, lo si respinge, lo si rifiuta, lo si disprezza, si diviene preda dell’uomo iniquo, o dell’uomo dell’iniquità. Dove conduce quest’uomo? Alla perdizione eterna. Non è allora l’uomo iniquo che è potente. È colui che ha rifiutato, disprezzato, calpestato l’amore della verità che è stolto e insipiente. Chi disprezza l’amore si sottrae al governo dello Spirito Santo sulla sua vita. Non potendolo più lo Spirito governare la sua vita per sua stolta e insipiente decisione, all’istante è attratto e conquistato, sedotto e ingannato dall’uomo iniquo che ne fa un vero figlio della perdizione a servizio delle strutture del peccato. Questa verità così viene insegnata dall’Apostolo Paolo: quando si rifiuta il servizio del Signore, subito si accoglie il servizio dell’iniquità.</w:t>
      </w:r>
    </w:p>
    <w:p w14:paraId="604B093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39ACA70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w:t>
      </w:r>
      <w:r w:rsidRPr="00287204">
        <w:rPr>
          <w:rFonts w:ascii="Arial" w:hAnsi="Arial"/>
          <w:i/>
          <w:iCs/>
          <w:spacing w:val="-2"/>
          <w:sz w:val="22"/>
        </w:rPr>
        <w:lastRenderedPageBreak/>
        <w:t xml:space="preserve">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2F912FB5" w14:textId="77777777" w:rsidR="00287204" w:rsidRPr="00287204" w:rsidRDefault="00287204" w:rsidP="00287204">
      <w:pPr>
        <w:spacing w:after="120"/>
        <w:jc w:val="both"/>
        <w:rPr>
          <w:rFonts w:ascii="Arial" w:hAnsi="Arial"/>
          <w:sz w:val="24"/>
        </w:rPr>
      </w:pPr>
      <w:r w:rsidRPr="00287204">
        <w:rPr>
          <w:rFonts w:ascii="Arial" w:hAnsi="Arial"/>
          <w:sz w:val="24"/>
        </w:rPr>
        <w:t>Non è il Signore che ci mette nelle mani delle strutture del peccato. È ogni singola persona che si consegna ad esse. Si consegna perché ha rifiutato di accogliere l’amore della verità per essere salvato. Ogni uomo viene invitato a porsi sotto il governo dello Spirito Santo. Se rifiuta questo invito o se retrocede da esso, sappia che all’istante entra a servizio di Satana, sotto il governo e il dominio dell’uomo iniquo che lo pone come anello di forza delle sue strutture di peccato, di iniquità, di tenebra, di morte, di ogni malvagità.</w:t>
      </w:r>
    </w:p>
    <w:p w14:paraId="6FDFFD01"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Dio perciò manda loro una forza di seduzione, perché essi credano alla menzogna</w:t>
      </w:r>
    </w:p>
    <w:p w14:paraId="7EFA0FC9" w14:textId="77777777" w:rsidR="00287204" w:rsidRPr="00287204" w:rsidRDefault="00287204" w:rsidP="00287204">
      <w:pPr>
        <w:spacing w:after="120"/>
        <w:jc w:val="both"/>
        <w:rPr>
          <w:rFonts w:ascii="Arial" w:hAnsi="Arial"/>
          <w:sz w:val="24"/>
        </w:rPr>
      </w:pPr>
      <w:r w:rsidRPr="00287204">
        <w:rPr>
          <w:rFonts w:ascii="Arial" w:hAnsi="Arial"/>
          <w:sz w:val="24"/>
        </w:rPr>
        <w:t>Dobbiamo sempre distinguere da ciò che Dio vuole Lui direttamente e ciò che Lui permette. Dio permette che la forza di seduzione entri nella storia e la governi. Permette che gli uomini credano alla menzogna e ad essa si consegnino. Perché lo permette? Lo permette per provare il cuore di ogni uomo. Lui vuole sapere oggi chi gli è fedele e chi gli è infedele. Giobbe diviene figura di ogni uomo. Lui fu provato nella sua fedeltà e rimase intatto.</w:t>
      </w:r>
    </w:p>
    <w:p w14:paraId="5A3C9F1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62B0D035"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343075B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421FEB7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Un giorno accadde che, mentre i suoi figli e le sue figlie stavano mangiando e bevendo vino in casa del fratello maggiore, un messaggero venne da Giobbe e gli disse: «I buoi stavano arando e le asine pascolando vicino ad essi. I Sabei </w:t>
      </w:r>
      <w:r w:rsidRPr="00287204">
        <w:rPr>
          <w:rFonts w:ascii="Arial" w:hAnsi="Arial"/>
          <w:i/>
          <w:iCs/>
          <w:spacing w:val="-2"/>
          <w:sz w:val="22"/>
        </w:rPr>
        <w:lastRenderedPageBreak/>
        <w:t>hanno fatto irruzione, li hanno portati via e hanno passato a fil di spada i guardiani. Sono scampato soltanto io per raccontartelo».</w:t>
      </w:r>
    </w:p>
    <w:p w14:paraId="5D99A1E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Mentre egli ancora parlava, entrò un altro e disse: «Un fuoco divino è caduto dal cielo: si è appiccato alle pecore e ai guardiani e li ha divorati. Sono scampato soltanto io per raccontartelo».</w:t>
      </w:r>
    </w:p>
    <w:p w14:paraId="69E4FB0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Mentre egli ancora parlava, entrò un altro e disse: «I Caldei hanno formato tre bande: sono piombati sopra i cammelli e li hanno portati via e hanno passato a fil di spada i guardiani. Sono scampato soltanto io per raccontartelo».</w:t>
      </w:r>
    </w:p>
    <w:p w14:paraId="107FFD4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1924B20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Allora Giobbe si alzò e si stracciò il mantello; si rase il capo, cadde a terra, si prostrò e disse: «Nudo uscii dal grembo di mia madre, </w:t>
      </w:r>
      <w:r w:rsidRPr="00287204">
        <w:rPr>
          <w:rFonts w:ascii="Arial" w:hAnsi="Arial"/>
          <w:i/>
          <w:iCs/>
          <w:spacing w:val="-2"/>
          <w:sz w:val="22"/>
        </w:rPr>
        <w:tab/>
        <w:t xml:space="preserve">e nudo vi ritornerò. Il Signore ha dato, il Signore ha tolto, sia benedetto il nome del Signore!». In tutto questo Giobbe non peccò e non attribuì a Dio nulla di ingiusto (Gb 1,1-22). </w:t>
      </w:r>
    </w:p>
    <w:p w14:paraId="2FCDE46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08C0DA14"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697AF8BF" w14:textId="77777777" w:rsidR="00287204" w:rsidRPr="00287204" w:rsidRDefault="00287204" w:rsidP="00287204">
      <w:pPr>
        <w:spacing w:after="120"/>
        <w:jc w:val="both"/>
        <w:rPr>
          <w:rFonts w:ascii="Arial" w:hAnsi="Arial"/>
          <w:sz w:val="24"/>
        </w:rPr>
      </w:pPr>
      <w:r w:rsidRPr="00287204">
        <w:rPr>
          <w:rFonts w:ascii="Arial" w:hAnsi="Arial"/>
          <w:sz w:val="24"/>
        </w:rPr>
        <w:t xml:space="preserve">Ogni uomo è sottoposto a prova. Non solo a tentazione, ma anche a prova di fedeltà. Così va letta questa rivelazione dell’Apostolo Paolo: Dio perciò manda loro una forza di seduzione, perché essi credano alla menzogna. Qualsiasi cosa avviene nella storia, essa avviene per provare la nostra fedeltà. Siamo fedeli? Non cadremo mai sotto il governo dell’uomo di iniquità. Non siamo fedeli? Subito cadiamo sotto la schiavitù dell’uomo iniquo, il quale ci pone a servizio dei porci della sua cattiveria, malvagità, menzogna, disonestà, tenebra. Ad ognuno sarà dato ciò che ha scelto: la verità, la luce, la vita per la salvezza eterna sotto il governo dello Spirito Santo. La menzogna, le tenebre, la morte per la perdizione eterna sotto il governo dell’uomo iniquo, avendo scelto di sottrarsi all’amore della verità. Sempre il Signore rispetta la volontà dell’uomo. Rispettare la volontà </w:t>
      </w:r>
      <w:r w:rsidRPr="00287204">
        <w:rPr>
          <w:rFonts w:ascii="Arial" w:hAnsi="Arial"/>
          <w:sz w:val="24"/>
        </w:rPr>
        <w:lastRenderedPageBreak/>
        <w:t>dell’uomo significa abbandonarlo a se stesso. Abbandonato a se stesso, per l’uomo c’è solo morte e perdizione.</w:t>
      </w:r>
    </w:p>
    <w:p w14:paraId="2DA59C2B"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E siano condannati tutti quelli che, invece di credere alla verità, si sono compiaciuti nell’iniquità.</w:t>
      </w:r>
    </w:p>
    <w:p w14:paraId="4564DCDC" w14:textId="77777777" w:rsidR="00287204" w:rsidRPr="00287204" w:rsidRDefault="00287204" w:rsidP="00287204">
      <w:pPr>
        <w:spacing w:after="120"/>
        <w:jc w:val="both"/>
        <w:rPr>
          <w:rFonts w:ascii="Arial" w:hAnsi="Arial"/>
          <w:sz w:val="24"/>
        </w:rPr>
      </w:pPr>
      <w:r w:rsidRPr="00287204">
        <w:rPr>
          <w:rFonts w:ascii="Arial" w:hAnsi="Arial"/>
          <w:sz w:val="24"/>
        </w:rPr>
        <w:t>Ecco chi sarà condannato per l’eternità: tutti quelli che invece di credere alla verità, si sono compiaciuti nell’iniquità. Lo abbiamo già scritto, ma è cosa giusta ricordarlo. L’uomo dopo il peccato è già nella morte. Viene il Signore e gli offre la grazia di ritornare nella vita, per la sua salvezza eterna. Chi rifiuta la grazia di Dio non passa dalla vita nella morte, rimane nella morte. Perché lui è nella morte. Il passaggio è dalla morte nella vita. È anche dalla vita nella morte per chi ha già accolto la grazia di camminare nella verità, ma poi nella verità non ha perseverato. La vita eterna è nella perseveranza nella verità.</w:t>
      </w:r>
    </w:p>
    <w:p w14:paraId="4979C97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3,11-21). </w:t>
      </w:r>
    </w:p>
    <w:p w14:paraId="60321F5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Renderò saldo il suo regno per sempre, se egli persevererà nel compiere i miei comandi e i miei decreti, come fa oggi (1Cr 28, 7). Considerate le generazioni passate e riflettete: chi ha confidato nel Signore ed è rimasto deluso? O chi ha perseverato nel suo timore e fu abbandonato? O chi lo ha invocato ed è stato da lui trascurato? (Sir 2, 10). Non ammirare le opere del peccatore, confida nel Signore e persevera nella fatica, perché è facile per il Signore arricchire un povero all'improvviso (Sir 11, 21). Allora il re ordinò che si prendesse Daniele e si gettasse nella fossa dei leoni. Il re, rivolto a Daniele, gli disse: "Quel Dio, che tu servi con perseveranza, ti possa salvare!" (Dn 6, 17). Quando fu vicino, chiamò: "Daniele, servo del Dio vivente, il tuo Dio che tu servi con perseveranza ti ha potuto salvare dai leoni?" (Dn 6, 21). </w:t>
      </w:r>
    </w:p>
    <w:p w14:paraId="7DE908E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E sarete odiati da tutti a causa del mio nome; ma chi persevererà sino alla fine sarà salvato (Mt 10, 22). Ma chi persevererà sino alla fine, sarà salvato (Mt 24, 13). Voi sarete odiati da tutti a causa del mio nome, ma chi avrà perseverato sino alla fine sarà salvato (Mc 13, 13). Il seme caduto sulla terra buona sono coloro che, dopo aver ascoltato la parola con cuore buono e perfetto, la custodiscono e producono frutto con la loro perseveranza (Lc 8, 15). Con la vostra perseveranza salverete le vostre anime (Lc 21, 19). Voi siete quelli che avete perseverato con me nelle mie prove (Lc 22, 28). Voi che avete per padre il diavolo, e volete compiere i desideri del padre vostro. Egli è stato omicida fin </w:t>
      </w:r>
      <w:r w:rsidRPr="00287204">
        <w:rPr>
          <w:rFonts w:ascii="Arial" w:hAnsi="Arial"/>
          <w:i/>
          <w:iCs/>
          <w:spacing w:val="-2"/>
          <w:sz w:val="22"/>
        </w:rPr>
        <w:lastRenderedPageBreak/>
        <w:t xml:space="preserve">da principio e non ha perseverato nella verità, perché non vi è verità in lui. Quando dice il falso, parla del suo, perché è menzognero e padre della menzogna (Gv 8, 44). Da uomo virtuoso qual era e pieno di Spirito Santo e di fede, esortava tutti a perseverare con cuore risoluto nel Signore. E una folla considerevole fu condotta al Signore (At 11, 24). Sciolta poi l'assemblea, molti Giudei e proseliti credenti in Dio seguirono Paolo e Barnaba ed essi, intrattenendosi con loro, li esortavano a perseverare nella grazia di Dio (At 13, 43). E che le nostre dodici tribù sperano di vedere compiuta, servendo Dio notte e giorno con perseveranza. Di questa speranza, o re, sono ora incolpato dai Giudei! (At 26, 7). </w:t>
      </w:r>
    </w:p>
    <w:p w14:paraId="7008280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La vita eterna a coloro che perseverando nelle opere di bene cercano gloria, onore e incorruttibilità (Rm 2, 7). Ma se speriamo quello che non vediamo, lo attendiamo con perseveranza (Rm 8, 25). Quanto a loro, se non persevereranno nell'infedeltà, saranno anch'essi innestati; Dio infatti ha la potenza di innestarli di nuovo! (Rm 11, 23). Siate lieti nella speranza, forti nella tribolazione, perseveranti nella preghiera (Rm 12, 12). Ora, tutto ciò che è stato scritto prima di noi, è stato scritto per nostra istruzione, perché in virtù della perseveranza e della consolazione che ci vengono dalle Scritture teniamo viva la nostra speranza (Rm 15, 4). E il Dio della perseveranza e della consolazione vi conceda di avere gli uni verso gli altri gli stessi sentimenti ad esempio di Cristo Gesù (Rm 15, 5).  Pregate inoltre incessantemente con ogni sorta di preghiere e di suppliche nello Spirito, vigilando a questo scopo con ogni perseveranza e pregando per tutti i santi (Ef 6, 18). </w:t>
      </w:r>
    </w:p>
    <w:p w14:paraId="03F4ED7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Perseverate nella preghiera e vegliate in essa, rendendo grazie (Col 4, 2). Essa potrà essere salvata partorendo figli, a condizione di perseverare nella fede, nella carità e nella santificazione, con modestia (1Tm 2, 15). Vigila su te stesso e sul tuo insegnamento e sii perseverante: così facendo salverai te stesso e coloro che ti ascoltano (1Tm 4, 16). Se con lui perseveriamo, con lui anche regneremo; se lo rinneghiamo, anch'egli ci rinnegherà (2Tm 2, 12). Perché non diventiate pigri, ma piuttosto imitatori di coloro che con la fede e la perseveranza divengono eredi delle promesse (Eb 6, 12). Così, avendo perseverato, Abramo conseguì la promessa (Eb 6, 15). Anche noi dunque, circondati da un così gran numero di testimoni, deposto tutto ciò che è di peso e il peccato che ci intralcia, corriamo con perseveranza nella corsa che ci sta davanti (Eb 12, 1). Perseverate nell'amore fraterno (Eb 13, 1). Al vincitore che persevera sino alla fine nelle mie opere, darò autorità sopra le nazioni (Ap 2, 26). </w:t>
      </w:r>
    </w:p>
    <w:p w14:paraId="66469C02" w14:textId="77777777" w:rsidR="00287204" w:rsidRPr="00287204" w:rsidRDefault="00287204" w:rsidP="00287204">
      <w:pPr>
        <w:spacing w:after="120"/>
        <w:jc w:val="both"/>
        <w:rPr>
          <w:rFonts w:ascii="Arial" w:hAnsi="Arial"/>
          <w:sz w:val="24"/>
        </w:rPr>
      </w:pPr>
      <w:r w:rsidRPr="00287204">
        <w:rPr>
          <w:rFonts w:ascii="Arial" w:hAnsi="Arial"/>
          <w:sz w:val="24"/>
        </w:rPr>
        <w:t>La perseveranza che ci dona la vita eterna, o meglio, che produce la vita eterna è il nostro rimanere con purissima fedeltà nella Parola di Cristo Gesù, obbedendo ad essa per tutti i giorni della nostra vita con amore sempre più grande. Chi persevera invece nel male ha come frutto la morte e la perdizione per sempre nel tempo e dopo il tempo. Non si può più tornare indietro dalla via della menzogna e della morte solo dopo aver peccato contro lo Spirito Santo. Quando si giunge a commettere un tale peccato, si rimane poi nella perdizione per sempre. Questo peccato non è perdonabile.</w:t>
      </w:r>
    </w:p>
    <w:p w14:paraId="3DDBF841" w14:textId="77777777" w:rsidR="00287204" w:rsidRPr="00287204" w:rsidRDefault="00287204" w:rsidP="00287204">
      <w:pPr>
        <w:spacing w:after="120"/>
        <w:jc w:val="both"/>
        <w:rPr>
          <w:rFonts w:ascii="Arial" w:hAnsi="Arial"/>
          <w:sz w:val="24"/>
        </w:rPr>
      </w:pPr>
      <w:r w:rsidRPr="00287204">
        <w:rPr>
          <w:rFonts w:ascii="Arial" w:hAnsi="Arial"/>
          <w:sz w:val="24"/>
        </w:rPr>
        <w:t xml:space="preserve">Qual è il punto fermo che va messo nel cuore da tutta questa rivelazione a noi fatta dallo Spirito Santo per bocca dell’Apostolo Paolo? Esso è questo: i Tessalonicesi possono vivere in pace e attendere al loro quotidiano lavoro. La fine del mondo non è imminente. Non verrà né domani e né dopodomani. </w:t>
      </w:r>
    </w:p>
    <w:p w14:paraId="3ACFB54C"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Non verrà perché ancora non si sono avverate delle condizioni necessarie: La manifestazione della grande universale apostasia e la venuta dell’uomo iniquo. Apostasia e uomo dell’iniquità non sono però due segni facilmente individuabili. Occorre che ancora una volta intervenga lo Spirito Santo e lo riveli ai suoi eletti. D’altronde non è così che avviene per tutto l’Antico Testamento? C’è qualcuno che potrà mai dire chi è la Vergine che concepisce? Viene lo Spirito Santo e ci dice che questa profezia si è compiuta in Maria di Nazaret. C’è qualcuno che potrà mai dire in chi si compie il Cantico di Isaia sul Servo Sofferente del Signore? Viene lo Spirito Santo e ci rivela che il Servo Sofferente è Cristo Gesù. Quanti uomini entravano in Gerusalemme seduti su un asinello? Chi di loro è il Messia del Signore? In chi si compie la profezia di Zaccaria? Viene lo Spirito Santo e ci rivela che essa si è compiuta in Cristo Gesù.</w:t>
      </w:r>
    </w:p>
    <w:p w14:paraId="4D6AFCB9" w14:textId="77777777" w:rsidR="00287204" w:rsidRPr="00287204" w:rsidRDefault="00287204" w:rsidP="00287204">
      <w:pPr>
        <w:spacing w:after="120"/>
        <w:jc w:val="both"/>
        <w:rPr>
          <w:rFonts w:ascii="Arial" w:hAnsi="Arial"/>
          <w:sz w:val="24"/>
        </w:rPr>
      </w:pPr>
      <w:r w:rsidRPr="00287204">
        <w:rPr>
          <w:rFonts w:ascii="Arial" w:hAnsi="Arial"/>
          <w:sz w:val="24"/>
        </w:rPr>
        <w:t>Così sarà anche per questa profezia che lo Spirito Santo fa ai Tessalonicesi per bocca di Paolo. Anche per queste parole è necessario che venga lo Spirito Santo e per mezzo dei suoi profeti ci dica che oggi si sta compiendo questa profezia. Senza lo Spirito Santo che rivela a noi il compimento delle sue profezie, la Scrittura rimane un Libro muto. L’Apostolo Paolo quante profezie attesta che si sono compiute oggi, per mezzo di Cristo Gesù? Lui dice che in Cristo ogni Parola di Dio detta nell’Antico Testamento si è adempiuta. Lo stesso fanno gli altri Apostoli ed Evangelisti. Basta per tutti la rivelazione di Paolo:</w:t>
      </w:r>
    </w:p>
    <w:p w14:paraId="1C6E366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(2Cor 1,19-22). </w:t>
      </w:r>
    </w:p>
    <w:p w14:paraId="4B2AB8AE" w14:textId="77777777" w:rsidR="00287204" w:rsidRPr="00287204" w:rsidRDefault="00287204" w:rsidP="00287204">
      <w:pPr>
        <w:spacing w:after="120"/>
        <w:jc w:val="both"/>
        <w:rPr>
          <w:rFonts w:ascii="Arial" w:hAnsi="Arial"/>
          <w:sz w:val="24"/>
        </w:rPr>
      </w:pPr>
      <w:r w:rsidRPr="00287204">
        <w:rPr>
          <w:rFonts w:ascii="Arial" w:hAnsi="Arial"/>
          <w:sz w:val="24"/>
        </w:rPr>
        <w:t>Che lo Spirito Santo scenda nella sua Chiesa e l’ammaestri secondo purezza di verità, di dottrina, ma anche di rivelazione che una profezia oggi si sta compiendo. Lo Spirito scende da se stesso, ma scende anche se viene invocato. L’invocazione perché Lui scenda deve essere costante in noi.</w:t>
      </w:r>
    </w:p>
    <w:p w14:paraId="40FBD72F"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Noi però dobbiamo sempre rendere grazie a Dio per voi, fratelli amati dal Signore, perché Dio vi ha scelti come primizia per la salvezza, per mezzo dello Spirito santificatore e della fede nella verità.</w:t>
      </w:r>
    </w:p>
    <w:p w14:paraId="187AF61A" w14:textId="77777777" w:rsidR="00287204" w:rsidRPr="00287204" w:rsidRDefault="00287204" w:rsidP="00287204">
      <w:pPr>
        <w:spacing w:after="120"/>
        <w:jc w:val="both"/>
        <w:rPr>
          <w:rFonts w:ascii="Arial" w:hAnsi="Arial"/>
          <w:sz w:val="24"/>
        </w:rPr>
      </w:pPr>
      <w:r w:rsidRPr="00287204">
        <w:rPr>
          <w:rFonts w:ascii="Arial" w:hAnsi="Arial"/>
          <w:sz w:val="24"/>
        </w:rPr>
        <w:t>Prima l’Apostolo Paolo ha iniziato la sua Lettera ai Tessalonicesi manifestando il suo amore per essi. Subito dopo è passato a rivelare loro quale è la sua fede sugli ultimi tempi. Ora ritorna a manifestare tutto il suo grande amore.</w:t>
      </w:r>
    </w:p>
    <w:p w14:paraId="403FF69F" w14:textId="77777777" w:rsidR="00287204" w:rsidRPr="00287204" w:rsidRDefault="00287204" w:rsidP="00287204">
      <w:pPr>
        <w:spacing w:after="120"/>
        <w:jc w:val="both"/>
        <w:rPr>
          <w:rFonts w:ascii="Arial" w:hAnsi="Arial"/>
          <w:sz w:val="24"/>
        </w:rPr>
      </w:pPr>
      <w:r w:rsidRPr="00287204">
        <w:rPr>
          <w:rFonts w:ascii="Arial" w:hAnsi="Arial"/>
          <w:sz w:val="24"/>
        </w:rPr>
        <w:t>Noi però dobbiamo sempre rendere grazie a Dio per voi, fratelli amati dal Signore. Rende grazie chi ama. Ma anche rende grazie chi vede nella verità dello Spirito Santo. Cosa vede l’Apostolo nella luce dello Spirito Santo? Vede che i Tessalonicesi sono suoi fratelli e che lui li ama. Vede i Tessalonicesi scelti come primizia da Dio per la salvezza. Vede che la loro salvezza si porta a compimento per opera dello Spirito santificatore e della fede nella verità.</w:t>
      </w:r>
    </w:p>
    <w:p w14:paraId="70E50DEC" w14:textId="77777777" w:rsidR="00287204" w:rsidRPr="00287204" w:rsidRDefault="00287204" w:rsidP="00287204">
      <w:pPr>
        <w:spacing w:after="120"/>
        <w:jc w:val="both"/>
        <w:rPr>
          <w:rFonts w:ascii="Arial" w:hAnsi="Arial"/>
          <w:sz w:val="24"/>
        </w:rPr>
      </w:pPr>
      <w:r w:rsidRPr="00287204">
        <w:rPr>
          <w:rFonts w:ascii="Arial" w:hAnsi="Arial"/>
          <w:sz w:val="24"/>
        </w:rPr>
        <w:t xml:space="preserve">Vedere nello Spirito Santo è obbligo di ogni Apostolo del Signore. Nello Spirito Santo lui deve vedere il bene nel suo gregge e dichiararlo bene. Nello Spirito Santo deve vedere anche i minuscoli atomi di male e dichiararli male. Nello Spirito Santo deve vedere i progressi nella fede, nella carità, nella speranza e </w:t>
      </w:r>
      <w:r w:rsidRPr="00287204">
        <w:rPr>
          <w:rFonts w:ascii="Arial" w:hAnsi="Arial"/>
          <w:sz w:val="24"/>
        </w:rPr>
        <w:lastRenderedPageBreak/>
        <w:t xml:space="preserve">devi incoraggiare i cuori perché perseverino. Deve vedere i regressi nella vita secondo il Vangelo e riportare tutti di nuovo nel Vangelo. Nello Spirito Santo deve vedere le necessità spirituali di ogni cuore e piegarsi su di essi come il Buon Samaritano si piegò sul viandante incappato nei briganti sulla strada che da Gerusalemme porta a Gerico. Tutto l’Apostolo del Signore deve vedere nello Spirito Santo. Se agli altri qualche “errore” nella visione nello Spirito Santo è consentito, a loro non è mai consentito. Se loro non vedono nello Spirito Santo tutto il loro gregge va a finire nel fosso. Non vedere nello Spirito Santo per un Apostolo del Signore è essere Lui un cieco posto alla guida di altri ciechi. Lui è la vita del gregge. Lui il cuore del gregge. Lui l’anima del gregge. Lui la mente del gregge. Lui è vita, cuore, anima, mente di Cristo per il gregge. Ecco cosa Gesù vede dei pastori del suo tempo nello Spirito Santo. </w:t>
      </w:r>
    </w:p>
    <w:p w14:paraId="1E54009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17A82D7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29E55BC4"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Guai a voi, scribi e farisei ipocriti, che chiudete il regno dei cieli davanti alla gente; di fatto non entrate voi, e non lasciate entrare nemmeno quelli che vogliono entrare.</w:t>
      </w:r>
    </w:p>
    <w:p w14:paraId="5EFE3BC1"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Guai a voi, scribi e farisei ipocriti, che percorrete il mare e la terra per fare un solo prosèlito e, quando lo è divenuto, lo rendete degno della Geènna due volte più di voi.</w:t>
      </w:r>
    </w:p>
    <w:p w14:paraId="5A4734E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78C4667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w:t>
      </w:r>
    </w:p>
    <w:p w14:paraId="219ADA9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lastRenderedPageBreak/>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4CBF942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6CA3DE8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23,1-38). </w:t>
      </w:r>
    </w:p>
    <w:p w14:paraId="659CE7FD" w14:textId="77777777" w:rsidR="00287204" w:rsidRPr="00287204" w:rsidRDefault="00287204" w:rsidP="00287204">
      <w:pPr>
        <w:spacing w:after="120"/>
        <w:jc w:val="both"/>
        <w:rPr>
          <w:rFonts w:ascii="Arial" w:hAnsi="Arial"/>
          <w:sz w:val="24"/>
        </w:rPr>
      </w:pPr>
      <w:r w:rsidRPr="00287204">
        <w:rPr>
          <w:rFonts w:ascii="Arial" w:hAnsi="Arial"/>
          <w:sz w:val="24"/>
        </w:rPr>
        <w:t>Ecco come l’Apostolo Giovanni parla ai Vescovi di Asia sotto la potentissima Luce dello Spirito Santo. Lo Spirito vede ogni cosa. Nulla a lui rimane segreto.</w:t>
      </w:r>
    </w:p>
    <w:p w14:paraId="4F7CB3F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7E12045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143E75F9"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w:t>
      </w:r>
      <w:r w:rsidRPr="00287204">
        <w:rPr>
          <w:rFonts w:ascii="Arial" w:hAnsi="Arial"/>
          <w:i/>
          <w:iCs/>
          <w:spacing w:val="-2"/>
          <w:sz w:val="22"/>
        </w:rPr>
        <w:lastRenderedPageBreak/>
        <w:t>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3B40939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376BFD26"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44DB7219"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31B4F40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lastRenderedPageBreak/>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0601E325" w14:textId="77777777" w:rsidR="00287204" w:rsidRPr="00287204" w:rsidRDefault="00287204" w:rsidP="00287204">
      <w:pPr>
        <w:spacing w:after="120"/>
        <w:jc w:val="both"/>
        <w:rPr>
          <w:rFonts w:ascii="Arial" w:hAnsi="Arial"/>
          <w:sz w:val="24"/>
        </w:rPr>
      </w:pPr>
      <w:r w:rsidRPr="00287204">
        <w:rPr>
          <w:rFonts w:ascii="Arial" w:hAnsi="Arial"/>
          <w:sz w:val="24"/>
        </w:rPr>
        <w:t xml:space="preserve">Anche l’Apostolo Paolo parla ai Corinzi sotto visione di Spirito Santo. </w:t>
      </w:r>
    </w:p>
    <w:p w14:paraId="1173C3E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213051D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55C13AF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70FEF71B" w14:textId="77777777" w:rsidR="00287204" w:rsidRPr="00287204" w:rsidRDefault="00287204" w:rsidP="00287204">
      <w:pPr>
        <w:spacing w:after="120"/>
        <w:jc w:val="both"/>
        <w:rPr>
          <w:rFonts w:ascii="Arial" w:hAnsi="Arial"/>
          <w:sz w:val="24"/>
        </w:rPr>
      </w:pPr>
      <w:r w:rsidRPr="00287204">
        <w:rPr>
          <w:rFonts w:ascii="Arial" w:hAnsi="Arial"/>
          <w:sz w:val="24"/>
        </w:rPr>
        <w:t xml:space="preserve">Cosa significa che i Tessalonicesi sono stati scelti da Dio come primizia per la salvezza, per mezzo dello Spirito santificatore e della fede nella verità? Significa che essi dovranno mostrare al mondo intero quanto è potente la grazia di Dio. Essa è tanto potente da trasformare una natura tutta rivolta verso l’idolatria e l’immoralità in natura ora interamente orientata verso la purissima carità che nasce dall’obbedienza alla Parola di Cristo Gesù. Essi dovranno trascinare tutto il mondo con la loro perfetta esemplarità di vita e conquistarlo a Cristo Signore. Tutto questo è solo possibile crescendo nella grazia e nello Spirito Santo. Senza la crescita nella grazia e nello Spirito del Signore, subito la vecchia natura sempre si riprende ciò che le è stato tolto. Si noti bene: chi sceglie è Dio. Dio sceglie dall’eternità. Dio sceglie sempre per essere in Cristo e nello Spirito Santo, per essere dello Spirito Santo in Cristo allo stesso modo che Cristo è nel Padre e </w:t>
      </w:r>
      <w:r w:rsidRPr="00287204">
        <w:rPr>
          <w:rFonts w:ascii="Arial" w:hAnsi="Arial"/>
          <w:sz w:val="24"/>
        </w:rPr>
        <w:lastRenderedPageBreak/>
        <w:t>nello Spirito Santo. Questa sublime verità così è rivelata nella Lettera agli Efesini. È una rivelazione che mai dobbiamo dimenticare.</w:t>
      </w:r>
    </w:p>
    <w:p w14:paraId="005AB28F"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Paolo, apostolo di Cristo Gesù per volontà di Dio, ai santi che sono a Èfeso credenti in Cristo Gesù: Grazia a voi e pace da Dio, Padre nostro, e dal Signore Gesù Cristo.</w:t>
      </w:r>
    </w:p>
    <w:p w14:paraId="3280D33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w:t>
      </w:r>
    </w:p>
    <w:p w14:paraId="1333D8D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4711D179"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 </w:t>
      </w:r>
    </w:p>
    <w:p w14:paraId="119DD8FD" w14:textId="77777777" w:rsidR="00287204" w:rsidRPr="00287204" w:rsidRDefault="00287204" w:rsidP="00287204">
      <w:pPr>
        <w:spacing w:after="120"/>
        <w:jc w:val="both"/>
        <w:rPr>
          <w:rFonts w:ascii="Arial" w:hAnsi="Arial"/>
          <w:sz w:val="24"/>
        </w:rPr>
      </w:pPr>
      <w:r w:rsidRPr="00287204">
        <w:rPr>
          <w:rFonts w:ascii="Arial" w:hAnsi="Arial"/>
          <w:sz w:val="24"/>
        </w:rPr>
        <w:t>Tutto è dal cuore del Padre, in Cristo, per Cristo, con Cristo, mediante lo Spirito Santo. Nel cristiano deve vivere tutto il mistero della Beata Trinità.</w:t>
      </w:r>
    </w:p>
    <w:p w14:paraId="6F9A2711"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A questo egli vi ha chiamati mediante il nostro Vangelo, per entrare in possesso della gloria del Signore nostro Gesù Cristo.</w:t>
      </w:r>
    </w:p>
    <w:p w14:paraId="07D9AA1F" w14:textId="77777777" w:rsidR="00287204" w:rsidRPr="00287204" w:rsidRDefault="00287204" w:rsidP="00287204">
      <w:pPr>
        <w:spacing w:after="120"/>
        <w:jc w:val="both"/>
        <w:rPr>
          <w:rFonts w:ascii="Arial" w:hAnsi="Arial"/>
          <w:sz w:val="24"/>
        </w:rPr>
      </w:pPr>
      <w:r w:rsidRPr="00287204">
        <w:rPr>
          <w:rFonts w:ascii="Arial" w:hAnsi="Arial"/>
          <w:sz w:val="24"/>
        </w:rPr>
        <w:t xml:space="preserve">Storicamente come avviene la Chiamata di Dio? Essa avviene mediante il nostro Vangelo. Qual è il fine della chiamata? Per entrare in possesso della gloria del Signore nostro Gesù Cristo. </w:t>
      </w:r>
    </w:p>
    <w:p w14:paraId="44600CF3" w14:textId="77777777" w:rsidR="00287204" w:rsidRPr="00287204" w:rsidRDefault="00287204" w:rsidP="00287204">
      <w:pPr>
        <w:spacing w:after="120"/>
        <w:jc w:val="both"/>
        <w:rPr>
          <w:rFonts w:ascii="Arial" w:hAnsi="Arial"/>
          <w:sz w:val="24"/>
        </w:rPr>
      </w:pPr>
      <w:r w:rsidRPr="00287204">
        <w:rPr>
          <w:rFonts w:ascii="Arial" w:hAnsi="Arial"/>
          <w:sz w:val="24"/>
        </w:rPr>
        <w:t>È giusto che vi metta in grande evidenza una verità che spesso ricorre in Paolo: “</w:t>
      </w:r>
      <w:r w:rsidRPr="00287204">
        <w:rPr>
          <w:rFonts w:ascii="Arial" w:hAnsi="Arial"/>
          <w:i/>
          <w:iCs/>
          <w:sz w:val="24"/>
        </w:rPr>
        <w:t>Il mio Vangelo</w:t>
      </w:r>
      <w:r w:rsidRPr="00287204">
        <w:rPr>
          <w:rFonts w:ascii="Arial" w:hAnsi="Arial"/>
          <w:sz w:val="24"/>
        </w:rPr>
        <w:t>”, “</w:t>
      </w:r>
      <w:r w:rsidRPr="00287204">
        <w:rPr>
          <w:rFonts w:ascii="Arial" w:hAnsi="Arial"/>
          <w:i/>
          <w:iCs/>
          <w:sz w:val="24"/>
        </w:rPr>
        <w:t>Il nostro Vangelo</w:t>
      </w:r>
      <w:r w:rsidRPr="00287204">
        <w:rPr>
          <w:rFonts w:ascii="Arial" w:hAnsi="Arial"/>
          <w:sz w:val="24"/>
        </w:rPr>
        <w:t xml:space="preserve">”. Perché la chiamata avviene mediante il nostro Vangelo? Perché il Vangelo del Padre è Cristo. Il Vangelo di Cristo è Paolo. Cristo è il Vangelo del Padre nello Spirito Santo. Paolo è il Vangelo di </w:t>
      </w:r>
      <w:r w:rsidRPr="00287204">
        <w:rPr>
          <w:rFonts w:ascii="Arial" w:hAnsi="Arial"/>
          <w:sz w:val="24"/>
        </w:rPr>
        <w:lastRenderedPageBreak/>
        <w:t>Cristo nello Spirito Santo. Vangelo del Padre, Vangelo di Cristo, Vangelo di Paolo sono un solo Vangelo, non sono tre, ma un solo Vangelo. Dove non c’è il Vangelo dell’Apostolo non c’è il Vangelo di Cristo. Ma neanche quando l’Apostolo non è radicato nello Spirito Santo il suo Vangelo non è il Vangelo di Cristo Gesù. È un altro Vangelo, ma non il Vangelo di Cristo Gesù. Questa duplice verità è così rivelata sia nella Lettera ai Romani che negli Atti degli Apostoli. Questa duplice verità deve essere scritta in ogni cuore con caratteri di Spirito Santo, ogni giorno da vivificare. Guai a dimenticare questa duplice verità. Non si è più Vangelo di Cristo Gesù, Vangelo di Dio, diamo un altro Vangelo. Diamo un Vangelo che non è chiamata alla gloria in Cristo Gesù.</w:t>
      </w:r>
    </w:p>
    <w:p w14:paraId="33DDAE21"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5A6DF86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47DEC3F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b/>
          <w:i/>
          <w:iCs/>
          <w:spacing w:val="-2"/>
          <w:sz w:val="22"/>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w:t>
      </w:r>
      <w:r w:rsidRPr="00287204">
        <w:rPr>
          <w:rFonts w:ascii="Arial" w:hAnsi="Arial"/>
          <w:i/>
          <w:iCs/>
          <w:spacing w:val="-2"/>
          <w:sz w:val="22"/>
        </w:rPr>
        <w:t xml:space="preserve"> </w:t>
      </w:r>
      <w:r w:rsidRPr="00287204">
        <w:rPr>
          <w:rFonts w:ascii="Arial" w:hAnsi="Arial"/>
          <w:b/>
          <w:i/>
          <w:iCs/>
          <w:spacing w:val="-2"/>
          <w:sz w:val="22"/>
        </w:rPr>
        <w:t>Dunque, la fede viene dall’ascolto e l’ascolto riguarda la parola di Cristo</w:t>
      </w:r>
      <w:r w:rsidRPr="00287204">
        <w:rPr>
          <w:rFonts w:ascii="Arial" w:hAnsi="Arial"/>
          <w:i/>
          <w:iCs/>
          <w:spacing w:val="-2"/>
          <w:sz w:val="22"/>
        </w:rPr>
        <w:t xml:space="preserve">.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10,1-21). </w:t>
      </w:r>
    </w:p>
    <w:p w14:paraId="4811621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w:t>
      </w:r>
      <w:r w:rsidRPr="00287204">
        <w:rPr>
          <w:rFonts w:ascii="Arial" w:hAnsi="Arial"/>
          <w:i/>
          <w:iCs/>
          <w:spacing w:val="-2"/>
          <w:sz w:val="22"/>
        </w:rPr>
        <w:lastRenderedPageBreak/>
        <w:t>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5DED6B31"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w:t>
      </w:r>
      <w:r w:rsidRPr="00287204">
        <w:rPr>
          <w:rFonts w:ascii="Arial" w:hAnsi="Arial"/>
          <w:b/>
          <w:i/>
          <w:iCs/>
          <w:spacing w:val="-2"/>
          <w:sz w:val="22"/>
        </w:rPr>
        <w:t>Io so che dopo la mia partenza verranno fra voi lupi rapaci, che non risparmieranno il gregge; perfino in mezzo a voi sorgeranno alcuni a parlare di cose perverse, per attirare i discepoli dietro di sé.</w:t>
      </w:r>
      <w:r w:rsidRPr="00287204">
        <w:rPr>
          <w:rFonts w:ascii="Arial" w:hAnsi="Arial"/>
          <w:i/>
          <w:iCs/>
          <w:spacing w:val="-2"/>
          <w:sz w:val="22"/>
        </w:rPr>
        <w:t xml:space="preserve"> Per questo vigilate, ricordando che per tre anni, notte e giorno, io non ho cessato, tra le lacrime, di ammonire ciascuno di voi.</w:t>
      </w:r>
    </w:p>
    <w:p w14:paraId="7836184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4E4E680F" w14:textId="77777777" w:rsidR="00287204" w:rsidRPr="00287204" w:rsidRDefault="00287204" w:rsidP="00287204">
      <w:pPr>
        <w:spacing w:after="120"/>
        <w:jc w:val="both"/>
        <w:rPr>
          <w:rFonts w:ascii="Arial" w:hAnsi="Arial"/>
          <w:sz w:val="24"/>
        </w:rPr>
      </w:pPr>
      <w:r w:rsidRPr="00287204">
        <w:rPr>
          <w:rFonts w:ascii="Arial" w:hAnsi="Arial"/>
          <w:sz w:val="24"/>
        </w:rPr>
        <w:t>Chi è l’Apostolo del Signore? Colui che deve chiamare alla vera fede annunciando il vero Vangelo di Cristo Gesù. Chi è ancora l’Apostolo del Signore? Colui che potrà anche insegnare dottrine perverse. Predica il Vangelo di Cristo Gesù se è piantato nello Spirito Santo. Se è piantato nello Spirito Santo mai usciranno dalla sua bocca dottrine perverse. Anche questa verità è sigillata dall’Apostolo Paolo nella sua Prima Lettera ai Corinzi:</w:t>
      </w:r>
    </w:p>
    <w:p w14:paraId="30FAE27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(1Cor 12,1-3). </w:t>
      </w:r>
    </w:p>
    <w:p w14:paraId="23CFA37D" w14:textId="77777777" w:rsidR="00287204" w:rsidRPr="00287204" w:rsidRDefault="00287204" w:rsidP="00287204">
      <w:pPr>
        <w:spacing w:after="120"/>
        <w:jc w:val="both"/>
        <w:rPr>
          <w:rFonts w:ascii="Arial" w:hAnsi="Arial"/>
          <w:sz w:val="24"/>
        </w:rPr>
      </w:pPr>
      <w:r w:rsidRPr="00287204">
        <w:rPr>
          <w:rFonts w:ascii="Arial" w:hAnsi="Arial"/>
          <w:sz w:val="24"/>
        </w:rPr>
        <w:t xml:space="preserve">Chi si separa dallo Spirito Santo si separa dalla verità di Cristo. Si separa dalla verità del Vangelo. Si separa dal Padre e dalla sua divina ed eterna volontà di salvezza e di redenzione. Chi si separa da Cristo, dallo Spirito Santo, dal Padre, non resterà separato per conto suo, sarà subito afferrato dallo spirito della falsità e della menzogna e trasformato in suo strumento. </w:t>
      </w:r>
    </w:p>
    <w:p w14:paraId="6FBFB039"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Perciò, fratelli, state saldi e mantenete le tradizioni che avete appreso sia dalla nostra parola sia dalla nostra lettera.</w:t>
      </w:r>
    </w:p>
    <w:p w14:paraId="27D8754B" w14:textId="77777777" w:rsidR="00287204" w:rsidRPr="00287204" w:rsidRDefault="00287204" w:rsidP="00287204">
      <w:pPr>
        <w:spacing w:after="120"/>
        <w:jc w:val="both"/>
        <w:rPr>
          <w:rFonts w:ascii="Arial" w:hAnsi="Arial"/>
          <w:sz w:val="24"/>
        </w:rPr>
      </w:pPr>
      <w:r w:rsidRPr="00287204">
        <w:rPr>
          <w:rFonts w:ascii="Arial" w:hAnsi="Arial"/>
          <w:sz w:val="24"/>
        </w:rPr>
        <w:t xml:space="preserve">Ecco la raccomandazione che ora l’Apostolo rivolge ai Tessalonicesi: Perciò, fratelli, state saldi e mantenete le tradizioni che avete appreso sia dalla nostra Parola sia dalla nostra lettera. Le tradizioni sono le consegne ricevute. Paolo ha dato loro delle consegne sia con la Parola e sia con la Lettera. A queste tradizioni devono rimanere fedeli. In queste tradizioni devono stare saldi. Queste tradizioni </w:t>
      </w:r>
      <w:r w:rsidRPr="00287204">
        <w:rPr>
          <w:rFonts w:ascii="Arial" w:hAnsi="Arial"/>
          <w:sz w:val="24"/>
        </w:rPr>
        <w:lastRenderedPageBreak/>
        <w:t>devono mantenere. Se escono da queste tradizioni, escono dalla fede. Hanno creduto invano. Non c’è fede per chi abbandona le tradizioni ricevute dagli Apostoli. Ecco come l’Apostolo Paolo ricorda questa verità ai Corinzi nella sua Prima Lettera. La ricorda a motivo della risurrezione di Gesù:</w:t>
      </w:r>
    </w:p>
    <w:p w14:paraId="36187804"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p>
    <w:p w14:paraId="63C10D0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001D2AF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7A054D3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387140B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w:t>
      </w:r>
      <w:r w:rsidRPr="00287204">
        <w:rPr>
          <w:rFonts w:ascii="Arial" w:hAnsi="Arial"/>
          <w:i/>
          <w:iCs/>
          <w:spacing w:val="-2"/>
          <w:sz w:val="22"/>
        </w:rPr>
        <w:lastRenderedPageBreak/>
        <w:t>peccate! Alcuni infatti dimostrano di non conoscere Dio; ve lo dico a vostra vergogna.</w:t>
      </w:r>
    </w:p>
    <w:p w14:paraId="6BCD1BE0"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36B34754"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16C42B2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7EB8FFA9"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w:t>
      </w:r>
    </w:p>
    <w:p w14:paraId="1A34FDF1" w14:textId="77777777" w:rsidR="00287204" w:rsidRPr="00287204" w:rsidRDefault="00287204" w:rsidP="00287204">
      <w:pPr>
        <w:spacing w:after="120"/>
        <w:jc w:val="both"/>
        <w:rPr>
          <w:rFonts w:ascii="Arial" w:hAnsi="Arial"/>
          <w:sz w:val="24"/>
        </w:rPr>
      </w:pPr>
      <w:r w:rsidRPr="00287204">
        <w:rPr>
          <w:rFonts w:ascii="Arial" w:hAnsi="Arial"/>
          <w:sz w:val="24"/>
        </w:rPr>
        <w:t>L’Apostolo Paolo non si limita a ricordare la tradizione della risurrezione, la consegna di essa. Dice anche perché questa tradizione va mantenuta. Nella sua tradizione si deve sempre perseverare.</w:t>
      </w:r>
    </w:p>
    <w:p w14:paraId="7DFED0A7" w14:textId="77777777" w:rsidR="00287204" w:rsidRPr="00287204" w:rsidRDefault="00287204" w:rsidP="00287204">
      <w:pPr>
        <w:spacing w:after="120"/>
        <w:jc w:val="both"/>
        <w:rPr>
          <w:rFonts w:ascii="Arial" w:hAnsi="Arial"/>
          <w:sz w:val="24"/>
        </w:rPr>
      </w:pPr>
    </w:p>
    <w:p w14:paraId="33978929" w14:textId="77777777" w:rsidR="00287204" w:rsidRPr="00287204" w:rsidRDefault="00287204" w:rsidP="00287204">
      <w:pPr>
        <w:spacing w:after="120"/>
        <w:rPr>
          <w:rFonts w:ascii="Arial" w:hAnsi="Arial" w:cs="Arial"/>
          <w:b/>
          <w:bCs/>
          <w:i/>
          <w:iCs/>
          <w:sz w:val="24"/>
          <w:szCs w:val="26"/>
        </w:rPr>
      </w:pPr>
      <w:bookmarkStart w:id="31" w:name="_Toc89437233"/>
      <w:r w:rsidRPr="00287204">
        <w:rPr>
          <w:rFonts w:ascii="Arial" w:hAnsi="Arial" w:cs="Arial"/>
          <w:b/>
          <w:bCs/>
          <w:i/>
          <w:iCs/>
          <w:sz w:val="24"/>
          <w:szCs w:val="26"/>
        </w:rPr>
        <w:t>Terza riflessione perseverare sino alla fine</w:t>
      </w:r>
      <w:bookmarkEnd w:id="31"/>
    </w:p>
    <w:p w14:paraId="5775B259" w14:textId="77777777" w:rsidR="00287204" w:rsidRPr="00287204" w:rsidRDefault="00287204" w:rsidP="00287204">
      <w:pPr>
        <w:spacing w:after="120"/>
        <w:jc w:val="both"/>
        <w:rPr>
          <w:rFonts w:ascii="Arial" w:hAnsi="Arial"/>
          <w:sz w:val="24"/>
        </w:rPr>
      </w:pPr>
      <w:r w:rsidRPr="00287204">
        <w:rPr>
          <w:rFonts w:ascii="Arial" w:hAnsi="Arial"/>
          <w:sz w:val="24"/>
        </w:rPr>
        <w:t xml:space="preserve">In che cosa si deve perseverare? Alcun esempi bastano perché possiamo comprendere cosa è la perseveranza e in cosa si deve perseverare. </w:t>
      </w:r>
    </w:p>
    <w:p w14:paraId="5947F2F9" w14:textId="77777777" w:rsidR="00287204" w:rsidRPr="00287204" w:rsidRDefault="00287204" w:rsidP="00287204">
      <w:pPr>
        <w:spacing w:after="120"/>
        <w:jc w:val="both"/>
        <w:rPr>
          <w:rFonts w:ascii="Arial" w:hAnsi="Arial"/>
          <w:sz w:val="24"/>
        </w:rPr>
      </w:pPr>
      <w:r w:rsidRPr="00287204">
        <w:rPr>
          <w:rFonts w:ascii="Arial" w:hAnsi="Arial"/>
          <w:sz w:val="24"/>
        </w:rPr>
        <w:t xml:space="preserve">Con il battesimo si è generati come nuove creature nascendo da acqua e da Spirito, si è vero corpo di Cristo, vero tempio dello Spirito Santo. Persevera chi vive da vero figlio di Dio, vero corpo di Cristo, vero tempio dello Spirito Santo, </w:t>
      </w:r>
      <w:r w:rsidRPr="00287204">
        <w:rPr>
          <w:rFonts w:ascii="Arial" w:hAnsi="Arial"/>
          <w:sz w:val="24"/>
        </w:rPr>
        <w:lastRenderedPageBreak/>
        <w:t xml:space="preserve">vero figlio della Chiesa in ogni tempo e ogni luogo, dinanzi ad ogni persona credente, non credente, santa, non santa, giusta non giusta, obbediente alla Parola non obbediente. </w:t>
      </w:r>
    </w:p>
    <w:p w14:paraId="384110DA" w14:textId="77777777" w:rsidR="00287204" w:rsidRPr="00287204" w:rsidRDefault="00287204" w:rsidP="00287204">
      <w:pPr>
        <w:spacing w:after="120"/>
        <w:jc w:val="both"/>
        <w:rPr>
          <w:rFonts w:ascii="Arial" w:hAnsi="Arial"/>
          <w:sz w:val="24"/>
        </w:rPr>
      </w:pPr>
      <w:r w:rsidRPr="00287204">
        <w:rPr>
          <w:rFonts w:ascii="Arial" w:hAnsi="Arial"/>
          <w:sz w:val="24"/>
        </w:rPr>
        <w:t>Il cresimato viene colmato di Spirito Santo, riceve la perfezione del suo essere discepolo di Gesù. Di Gesù è fatto testimone con la Parola e con le opere. La sua vita manifesta la bellezza del glorioso Vangelo del Signore. Lui è vero evangelizzatore per la conversione al regno. Persevera se vive da vero perfetto cristiano e vero testimone di Cristo Gesù con la sua vita e la sua parola dinanzi ad ogni uomo sempre. Se disobbedisce al Vangelo, dona scandalo, è di cattivo esempio nella Chiesa e nel mondo, lui di certo non ha perseverato, non persevera.</w:t>
      </w:r>
    </w:p>
    <w:p w14:paraId="33303F3B" w14:textId="77777777" w:rsidR="00287204" w:rsidRPr="00287204" w:rsidRDefault="00287204" w:rsidP="00287204">
      <w:pPr>
        <w:spacing w:after="120"/>
        <w:jc w:val="both"/>
        <w:rPr>
          <w:rFonts w:ascii="Arial" w:hAnsi="Arial"/>
          <w:sz w:val="24"/>
        </w:rPr>
      </w:pPr>
      <w:r w:rsidRPr="00287204">
        <w:rPr>
          <w:rFonts w:ascii="Arial" w:hAnsi="Arial"/>
          <w:sz w:val="24"/>
        </w:rPr>
        <w:t xml:space="preserve">Il diacono viene costituito per sacramento ministro della carità di Cristo Signore, ma anche servo del suo Vangelo, strumento perché ogni uomo sperimenti tutto l’amore di Gesù. Il suo è ministero altissimo. Lui è visibilità dell’amore vero, puro, santo del suo Maestro e Signore. Se lui si dimentica di chi è servo e chi manifesta dinanzi ad ogni uomo, se omette di annunciare il Vangelo, portando nella Chiesa di Dio, ogni anima, di certo non ha perseverato, non persevera. Il mondo rimane senza la visibilità della concreta e amorevole benevolenza di Gesù. </w:t>
      </w:r>
    </w:p>
    <w:p w14:paraId="5CF69193" w14:textId="77777777" w:rsidR="00287204" w:rsidRPr="00287204" w:rsidRDefault="00287204" w:rsidP="00287204">
      <w:pPr>
        <w:spacing w:after="120"/>
        <w:jc w:val="both"/>
        <w:rPr>
          <w:rFonts w:ascii="Arial" w:hAnsi="Arial"/>
          <w:sz w:val="24"/>
        </w:rPr>
      </w:pPr>
      <w:r w:rsidRPr="00287204">
        <w:rPr>
          <w:rFonts w:ascii="Arial" w:hAnsi="Arial"/>
          <w:sz w:val="24"/>
        </w:rPr>
        <w:t>Il Presbitero è il ministro della Parola, colui che nello Spirito Santo trasforma la Parola di Gesù in verità con la quale nutrire oggi il popolo di Dio, il gregge di Cristo. Anche colui che fa divenire, sempre per opera dello Spirito Santo il pane e il vino in Corpo e sangue di Cristo. Se Lui legge la Parola e non la trasforma in verità, secondo purissima illuminazione e mozione dello Spirito Santo, se non nutre il gregge di grazia e di Spirito Santo, non ha perseverato, non persevera. Il popolo precipita nell’anemia dell’anima e dello spirito e si perde.</w:t>
      </w:r>
    </w:p>
    <w:p w14:paraId="7A3B97C1" w14:textId="77777777" w:rsidR="00287204" w:rsidRPr="00287204" w:rsidRDefault="00287204" w:rsidP="00287204">
      <w:pPr>
        <w:spacing w:after="120"/>
        <w:jc w:val="both"/>
        <w:rPr>
          <w:rFonts w:ascii="Arial" w:hAnsi="Arial"/>
          <w:sz w:val="24"/>
        </w:rPr>
      </w:pPr>
      <w:r w:rsidRPr="00287204">
        <w:rPr>
          <w:rFonts w:ascii="Arial" w:hAnsi="Arial"/>
          <w:sz w:val="24"/>
        </w:rPr>
        <w:t>Il Vescovo è Il ministro di Cristo, l’amministratore dei misteri di Dio, il fondamento dell’unità nella fede e nella carità del gregge a Lui affidato, il custode del Vangelo e della sana dottrina, colui che indica il vero Cristo, allontanando il gregge da ogni falso Cristo. Se Lui omette anche uno solo di questi suoi ministeri, tutti essenziali perché il gregge sia condotto ai pascoli della vita eterna, non ha perseverato, non persevera. Tutto il gregge a Lui affidato si sbanda, dalla luce passa nelle tenebre e dalla verità nella falsità.</w:t>
      </w:r>
    </w:p>
    <w:p w14:paraId="5B39C1C5" w14:textId="77777777" w:rsidR="00287204" w:rsidRPr="00287204" w:rsidRDefault="00287204" w:rsidP="00287204">
      <w:pPr>
        <w:spacing w:after="120"/>
        <w:jc w:val="both"/>
        <w:rPr>
          <w:rFonts w:ascii="Arial" w:hAnsi="Arial"/>
          <w:sz w:val="24"/>
        </w:rPr>
      </w:pPr>
      <w:r w:rsidRPr="00287204">
        <w:rPr>
          <w:rFonts w:ascii="Arial" w:hAnsi="Arial"/>
          <w:sz w:val="24"/>
        </w:rPr>
        <w:t xml:space="preserve">Il Papa, oltre che Pastore di tutta la Chiesa, è investito del carisma </w:t>
      </w:r>
      <w:r w:rsidRPr="00287204">
        <w:rPr>
          <w:rFonts w:ascii="Arial" w:hAnsi="Arial"/>
          <w:spacing w:val="-4"/>
          <w:sz w:val="24"/>
        </w:rPr>
        <w:t>dell’infallibilità quando insegna una verità che riguarda la fede o la morale che nascono dalla Rivelazione. Lui è anche il fondamento visibile sul quale si innalza tutta la Chiesa di Gesù Signore. Se Lui non interviene con tempestività per indicare la verità di Cristo separandola da tutte le falsità che l’aggrediscono, in modo inequivocabile, il popolo entra nella confusione. Lui non ha</w:t>
      </w:r>
      <w:r w:rsidRPr="00287204">
        <w:rPr>
          <w:rFonts w:ascii="Arial" w:hAnsi="Arial"/>
          <w:sz w:val="24"/>
        </w:rPr>
        <w:t xml:space="preserve"> perseverato. Non persevera. I danni sono ingentissimi. Molti potrebbero cadere dalla vera fede.</w:t>
      </w:r>
    </w:p>
    <w:p w14:paraId="51CB89BE" w14:textId="77777777" w:rsidR="00287204" w:rsidRPr="00287204" w:rsidRDefault="00287204" w:rsidP="00287204">
      <w:pPr>
        <w:spacing w:after="120"/>
        <w:jc w:val="both"/>
        <w:rPr>
          <w:rFonts w:ascii="Arial" w:hAnsi="Arial"/>
          <w:sz w:val="24"/>
        </w:rPr>
      </w:pPr>
      <w:r w:rsidRPr="00287204">
        <w:rPr>
          <w:rFonts w:ascii="Arial" w:hAnsi="Arial"/>
          <w:sz w:val="24"/>
        </w:rPr>
        <w:t>Per sapere se persevero o non persevero, devo conoscere qual è la mia verità alla quale devo sempre obbedienza. Se non so chi è un battezzato, un cresimato, un diacono, un presbitero, un vescovo, un papa, mancando della conoscenza della mia verità, mai potrò perseverare. Oggi molta non perseveranza dipende anche dalla cattiva formazione. Quando si è formati nell’errore, nella confusione, nella non distinzione delle verità che sono di ogni fedele in Cristo, è assai facile non perseverare. Se non so chi sono, come posso obbedire alla verità?</w:t>
      </w:r>
    </w:p>
    <w:p w14:paraId="08701C70"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 xml:space="preserve">Ecco cosa lo Spirito Santo dice all’angelo della Chiesa di Tiàtira: </w:t>
      </w:r>
    </w:p>
    <w:p w14:paraId="4FFFA311"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2,18-29). </w:t>
      </w:r>
    </w:p>
    <w:p w14:paraId="1D1FADBA" w14:textId="77777777" w:rsidR="00287204" w:rsidRPr="00287204" w:rsidRDefault="00287204" w:rsidP="00287204">
      <w:pPr>
        <w:spacing w:after="120"/>
        <w:jc w:val="both"/>
        <w:rPr>
          <w:rFonts w:ascii="Arial" w:hAnsi="Arial"/>
          <w:sz w:val="24"/>
        </w:rPr>
      </w:pPr>
      <w:r w:rsidRPr="00287204">
        <w:rPr>
          <w:rFonts w:ascii="Arial" w:hAnsi="Arial"/>
          <w:sz w:val="24"/>
        </w:rPr>
        <w:t>Chi persevera deve aiutare gli altri a perseverare. Come? illuminandoli a conoscere la loro verità in pienezza e mostrando giorno dopo giorno come si persevera nella verità, si cammina di verità in verità e di fede in fede. Siamo gli uni sostegno della perseveranza degli altri.</w:t>
      </w:r>
    </w:p>
    <w:p w14:paraId="63587749"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E lo stesso Signore nostro Gesù Cristo e Dio, Padre nostro, che ci ha amati e ci ha dato, per sua grazia, una consolazione eterna e una buona speranza,</w:t>
      </w:r>
    </w:p>
    <w:p w14:paraId="53E506A2" w14:textId="77777777" w:rsidR="00287204" w:rsidRPr="00287204" w:rsidRDefault="00287204" w:rsidP="00287204">
      <w:pPr>
        <w:spacing w:after="120"/>
        <w:jc w:val="both"/>
        <w:rPr>
          <w:rFonts w:ascii="Arial" w:hAnsi="Arial"/>
          <w:sz w:val="24"/>
        </w:rPr>
      </w:pPr>
      <w:r w:rsidRPr="00287204">
        <w:rPr>
          <w:rFonts w:ascii="Arial" w:hAnsi="Arial"/>
          <w:sz w:val="24"/>
        </w:rPr>
        <w:t>Ora l’Apostolo ricorda la verità centrale della nostra santissima fede: il Signore nostro Gesù Cristo e Dio, Padre nostro, che ci ha amati e ci ha dato, per sua grazia, una consolazione eterna e una buona speranza… Nessuno deve pensare che qualcosa venga da lui, dalle sue umane capacità. Tutto è da Cristo Gesù e dal Padre nostro, e tutto è per sua grazia.</w:t>
      </w:r>
    </w:p>
    <w:p w14:paraId="143C49E6" w14:textId="77777777" w:rsidR="00287204" w:rsidRPr="00287204" w:rsidRDefault="00287204" w:rsidP="00287204">
      <w:pPr>
        <w:spacing w:after="120"/>
        <w:jc w:val="both"/>
        <w:rPr>
          <w:rFonts w:ascii="Arial" w:hAnsi="Arial"/>
          <w:sz w:val="24"/>
        </w:rPr>
      </w:pPr>
      <w:r w:rsidRPr="00287204">
        <w:rPr>
          <w:rFonts w:ascii="Arial" w:hAnsi="Arial"/>
          <w:sz w:val="24"/>
        </w:rPr>
        <w:t xml:space="preserve">La sua grazia ci precede, ci accompagna, ci segue. È prima, durante e dopo. Per questo è necessario crescere nella grazia e nello Spirito Santo per corrispondere secondo pienezza e purezza di verità sia alla grazia che allo Spirito Santo. Se non cresciamo, non possiamo rispondere. Se non rispondiamo alla grazia, il cristiano è come una pietra in un fiume. L’acqua le passa sopra, ma non penetra in essa. Ecco perché si dovrà vivere bene la grazia crescendo in grazia e in Spirito Santo. </w:t>
      </w:r>
    </w:p>
    <w:p w14:paraId="67EBB63F" w14:textId="77777777" w:rsidR="00287204" w:rsidRPr="00287204" w:rsidRDefault="00287204" w:rsidP="00287204">
      <w:pPr>
        <w:spacing w:after="120"/>
        <w:jc w:val="both"/>
        <w:rPr>
          <w:rFonts w:ascii="Arial" w:hAnsi="Arial"/>
          <w:sz w:val="24"/>
        </w:rPr>
      </w:pPr>
      <w:r w:rsidRPr="00287204">
        <w:rPr>
          <w:rFonts w:ascii="Arial" w:hAnsi="Arial"/>
          <w:sz w:val="24"/>
        </w:rPr>
        <w:t xml:space="preserve">La consolazione eterna è l’abitazione nella tenda eterna del Signore. Ma cosa è la buona speranza? La buona speranza è fondare, edificare, innalzare la nostra vita sulla certezza di fede che ogni Parola di bene proferita da Dio si compirà per noi se noi avremo perseverato in una obbedienza sempre più piena. Tutte le Beatitudini sono fondate su questa certezza di fede. Se io sarò misericordioso, il Signore sempre mi concederà la sua misericordia. Se io sarò povero in spirito, mio sarà il regno dei cieli. Se io sarò puro di cuore, vedrò Dio. Se io vivrò secondo </w:t>
      </w:r>
      <w:r w:rsidRPr="00287204">
        <w:rPr>
          <w:rFonts w:ascii="Arial" w:hAnsi="Arial"/>
          <w:sz w:val="24"/>
        </w:rPr>
        <w:lastRenderedPageBreak/>
        <w:t>la Parola del Signore, ogni promessa di bene si realizzerà. Non c’è buona speranza quando non si obbedisce al Vangelo.</w:t>
      </w:r>
    </w:p>
    <w:p w14:paraId="58BB89D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Non crediate che sia io ad accusarvi davanti al Padre; c'è già chi vi accusa, Mosè, nel quale avete riposto la vostra speranza (Gv 5, 45). Abramo, vostro padre, esultò nella speranza di vedere il mio giorno; lo vide e se ne rallegrò" (Gv 8, 56). Per questo si rallegrò il mio cuore ed esultò la mia lingua; ed anche la mia carne riposerà nella speranza (At 2, 26). Ma vedendo i padroni che era partita anche la speranza del loro guadagno, presero Paolo e Sila e li trascinarono nella piazza principale davanti ai capi della città (At 16, 19). Paolo sapeva che nel sinedrio una parte era di sadducei e una parte di farisei; disse a gran voce: "Fratelli, io sono un fariseo, figlio di farisei; io sono chiamato in giudizio a motivo della speranza nella risurrezione dei morti" (At 23, 6). Nutrendo in Dio la speranza, condivisa pure da costoro, che ci sarà una risurrezione dei giusti e degli ingiusti (At 24, 15). Ed ora mi trovo sotto processo a causa della speranza nella promessa fatta da Dio ai nostri padri (At 26, 6). </w:t>
      </w:r>
    </w:p>
    <w:p w14:paraId="2DA40015"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E che le nostre dodici tribù sperano di vedere compiuta, servendo Dio notte e giorno con perseveranza. Di questa speranza, o re, sono ora incolpato dai Giudei! (At 26, 7). E poiché quel porto era poco adatto a trascorrervi l'inverno, i più furono del parere di salpare di là nella speranza di andare a svernare a Fenice, un porto di Creta esposto a libeccio e a maestrale (At 27, 12). Da vari giorni non comparivano più né sole, né stelle e la violenta tempesta continuava a infuriare, per cui ogni speranza di salvarci sembrava ormai perduta (At 27, 20). Ecco perché vi ho chiamati, per vedervi e parlarvi, poiché è a causa della speranza d'Israele che io sono legato da questa catena" (At 28, 20). Egli ebbe fede sperando contro ogni speranza e così divenne padre di molti popoli, come gli era stato detto: Così sarà la tua discendenza (Rm 4, 18). Per suo mezzo abbiamo anche ottenuto, mediante la fede, di accedere a questa grazia nella quale ci troviamo e ci vantiamo nella speranza della gloria di Dio (Rm 5, 2). </w:t>
      </w:r>
    </w:p>
    <w:p w14:paraId="07A3EC9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E la virtù provata la speranza (Rm 5, 4). La speranza poi non delude, perché l'amore di Dio è stato riversato nei nostri cuori per mezzo dello Spirito Santo che ci è stato dato (Rm 5, 5). Essa infatti è stata sottomessa alla caducità - non per suo volere, ma per volere di colui che l'ha sottomessa - e nutre la speranza (Rm 8, 20). Poiché nella speranza noi siamo stati salvati. Ora, ciò che si spera, se visto, non è più speranza; infatti, ciò che uno già vede, come potrebbe ancora sperarlo? (Rm 8, 24). Nella speranza di suscitare la gelosia di quelli del mio sangue e di salvarne alcuni (Rm 11, 14).  Siate lieti nella speranza, forti nella tribolazione, perseveranti nella preghiera (Rm 12, 12). Ora, tutto ciò che è stato scritto prima di noi, è stato scritto per nostra istruzione, perché in virtù della perseveranza e della consolazione che ci vengono dalle Scritture teniamo viva la nostra speranza (Rm 15, 4). Il Dio della speranza vi riempia di ogni gioia e pace nella fede, perché abbondiate nella speranza per la virtù dello Spirito Santo (Rm 15, 13). Oppure lo dice proprio per noi? Certamente fu scritto per noi. Poiché colui che ara deve arare nella speranza di avere la sua parte, come il trebbiatore trebbiare nella stessa speranza (1Cor 9, 10). Queste dunque le tre cose che rimangono: la fede, la speranza e la carità; ma di tutte più grande è la carità! (1Cor 13, 13). </w:t>
      </w:r>
    </w:p>
    <w:p w14:paraId="36B810D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Se poi noi abbiamo avuto speranza in Cristo soltanto in questa vita, siamo da compiangere più di tutti gli uomini (1Cor 15, 19). La nostra speranza nei vostri riguardi è ben salda, convinti che come siete partecipi delle sofferenze così lo siete anche della consolazione (2Cor 1, 7). Da quella morte però egli ci ha liberato e ci libererà, per la speranza che abbiamo riposto in lui, che ci libererà </w:t>
      </w:r>
      <w:r w:rsidRPr="00287204">
        <w:rPr>
          <w:rFonts w:ascii="Arial" w:hAnsi="Arial"/>
          <w:i/>
          <w:iCs/>
          <w:spacing w:val="-2"/>
          <w:sz w:val="22"/>
        </w:rPr>
        <w:lastRenderedPageBreak/>
        <w:t xml:space="preserve">ancora (2Cor 1, 10), Forti di tale speranza, ci comportiamo con molta franchezza (2Cor 3, 12). Né ci vantiamo indebitamente di fatiche altrui, ma abbiamo la speranza, col crescere della vostra fede, di crescere ancora nella vostra considerazione, secondo la nostra misura (2Cor 10, 15). Possa egli davvero illuminare gli occhi della vostra mente per farvi comprendere a quale speranza vi ha chiamati, quale tesoro di gloria racchiude la sua eredità fra i santi (Ef 1, 18). Ricordatevi che in quel tempo eravate senza Cristo, esclusi dalla cittadinanza d'Israele, estranei ai patti della promessa, senza speranza e senza Dio in questo mondo (Ef 2, 12). Un solo corpo, un solo spirito, come una sola è la speranza alla quale siete stati chiamati, quella della vostra vocazione (Ef 4, 4). Secondo la mia ardente attesa e speranza che in nulla rimarrò confuso; anzi nella piena fiducia che, come sempre, anche ora Cristo sarà glorificato nel mio corpo, sia che io viva sia che io muoia (Fil 1, 20). </w:t>
      </w:r>
    </w:p>
    <w:p w14:paraId="4E6B7DA5"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Ho speranza nel Signore Gesù di potervi presto inviare Timòteo, per essere anch'io confortato nel ricevere vostre notizie (Fil 2, 19). Con la speranza di giungere alla risurrezione dai morti (Fil 3, 11). In vista della speranza che vi attende nei cieli. Di questa speranza voi avete già udito l'annunzio dalla parola di verità del Vangelo (Col 1, 5). Purché restiate fondati e fermi nella fede e non vi lasciate allontanare dalla speranza promessa nel vangelo che avete ascoltato, il quale è stato annunziato ad ogni creatura sotto il cielo e di cui io, Paolo, sono diventato ministro (Col 1, 23). Ai quali Dio volle far conoscere la gloriosa ricchezza di questo mistero in mezzo ai pagani, cioè Cristo in voi, speranza della gloria (Col 1, 27). Memori davanti a Dio e Padre nostro del vostro impegno nella fede, della vostra operosità nella carità e della vostra costante speranza nel Signore nostro Gesù Cristo (1Ts 1, 3). Chi infatti, se non proprio voi, potrebbe essere la nostra speranza, la nostra gioia e la corona di cui ci possiamo vantare, davanti al Signore nostro Gesù, nel momento della sua venuta? (1Ts 2, 19). </w:t>
      </w:r>
    </w:p>
    <w:p w14:paraId="0CC005D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Non vogliamo poi lasciarvi nell'ignoranza, fratelli, circa quelli che sono morti, perché non continuiate ad affliggervi come gli altri che non hanno speranza (1Ts 4, 13). Noi invece, che siamo del giorno, dobbiamo essere sobri, rivestiti con la corazza della fede e della carità e avendo come elmo la speranza della salvezza (1Ts 5, 8). E lo stesso Signore nostro Gesù Cristo e Dio, Padre nostro, che ci ha amati e ci ha dato, per sua grazia, una consolazione eterna e una buona speranza (2Ts 2, 16). Paolo, apostolo di Cristo Gesù, per comando di Dio nostro salvatore e di Cristo Gesù nostra speranza (1Tm 1, 1). Ti scrivo tutto questo, nella speranza di venire presto da te (1Tm 3, 14). Noi infatti ci affatichiamo e combattiamo perché abbiamo posto la nostra speranza nel Dio vivente, che è il salvatore di tutti gli uomini, ma soprattutto di quelli che credono (1Tm 4, 10). </w:t>
      </w:r>
    </w:p>
    <w:p w14:paraId="3DAD26AE"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La donna veramente vedova e che sia rimasta sola, ha riposto la speranza in Dio e si consacra all'orazione e alla preghiera giorno e notte (1Tm 5, 5). Ai ricchi in questo mondo raccomanda di non essere orgogliosi, di non riporre la speranza sull'incertezza delle ricchezze, ma in Dio, che tutto ci dà con abbondanza perché ne possiamo godere (1Tm 6, 17). Dolce nel riprendere gli oppositori, nella speranza che Dio voglia loro concedere di convertirsi, perché riconoscano la verità (2Tm 2, 25). Ed è fondata sulla speranza della vita eterna, promessa fin dai secoli eterni da quel Dio che non mentisce (Tt 1, 2). Nell'attesa della beata speranza e della manifestazione della gloria del nostro grande Dio e salvatore Gesù Cristo (Tt 2, 13). Perché giustificati dalla sua grazia diventassimo eredi, secondo la speranza, della vita eterna (Tt 3, 7). </w:t>
      </w:r>
      <w:r w:rsidRPr="00287204">
        <w:rPr>
          <w:rFonts w:ascii="Arial" w:hAnsi="Arial"/>
          <w:i/>
          <w:iCs/>
          <w:spacing w:val="-2"/>
          <w:sz w:val="22"/>
        </w:rPr>
        <w:lastRenderedPageBreak/>
        <w:t xml:space="preserve">Cristo, invece, lo fu in qualità di figlio costituito sopra la sua propria casa. E la sua casa siamo noi, a condizione che conserviamo la libertà e la speranza di cui ci vantiamo (Eb 3, 6). </w:t>
      </w:r>
    </w:p>
    <w:p w14:paraId="36B1BAAD"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Soltanto desideriamo che ciascuno di voi dimostri il medesimo zelo perché la sua speranza abbia compimento sino alla fine (Eb 6, 11). Perché grazie a due atti irrevocabili, nei quali è impossibile che Dio mentisca, noi che abbiamo cercato rifugio in lui avessimo un grande incoraggiamento nell'afferrarci saldamente alla speranza che ci è stata offerta (Eb 6, 18). Poiché la legge non ha portato nulla alla perfezione - e l'introduzione di una speranza migliore, grazie alla quale ci avviciniamo a Dio (Eb 7, 19). Manteniamo senza vacillare la professione della nostra speranza, perché è fedele colui che ha promesso (Eb 10, 23). Sia benedetto Dio e Padre del Signore nostro Gesù Cristo; nella sua grande misericordia egli ci ha rigenerati, mediante la risurrezione di Gesù Cristo dai morti, per una speranza viva (1Pt 1, 3). </w:t>
      </w:r>
    </w:p>
    <w:p w14:paraId="5B53540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Perciò, dopo aver preparato la vostra mente all'azione, siate vigilanti, fissate ogni speranza in quella grazia che vi sarà data quando Gesù Cristo si rivelerà (1Pt 1, 13). E voi per opera sua credete in Dio, che l'ha risuscitato dai morti e gli ha dato gloria e così la vostra fede e la vostra speranza sono fisse in Dio (1Pt 1, 21). Ma adorate il Signore, Cristo, nei vostri cuori, pronti sempre a rispondere a chiunque vi domandi ragione della speranza che è in voi. Tuttavia questo sia fatto con dolcezza e rispetto (1Pt 3, 15). Chiunque ha questa speranza in lui, purifica se stesso, come egli è puro (1Gv 3, 3). Molte cose avrei da scrivervi, ma non ho voluto farlo per mezzo di carta e di inchiostro; ho speranza di venire da voi e di poter parlare a viva voce, perché la nostra gioia sia piena (2Gv 1, 12). </w:t>
      </w:r>
    </w:p>
    <w:p w14:paraId="26CBF1A1" w14:textId="77777777" w:rsidR="00287204" w:rsidRPr="00287204" w:rsidRDefault="00287204" w:rsidP="00287204">
      <w:pPr>
        <w:spacing w:after="120"/>
        <w:jc w:val="both"/>
        <w:rPr>
          <w:rFonts w:ascii="Arial" w:hAnsi="Arial"/>
          <w:sz w:val="24"/>
        </w:rPr>
      </w:pPr>
      <w:r w:rsidRPr="00287204">
        <w:rPr>
          <w:rFonts w:ascii="Arial" w:hAnsi="Arial"/>
          <w:sz w:val="24"/>
        </w:rPr>
        <w:t>Oggi purtroppo nulla si spera più. Abbiamo tolto la Parola di Dio come unico fondamento della nostra santa antropologia e al suo posto abbiamo innalzato il nostro pensiero. Cosa dobbiamo sperare, se ormai il Paradiso è nostro? Cosa dobbiamo credere se ormai la fede a nulla serve? Chi dobbiamo amare se l’amore non è più via che conduce l’uomo nella purissima verità del suo essere e del suo operare? Ieri se ne poteva parlare, ma ieri. Oggi non si può più parlare di confusione nella cattolicità. Oggi la confusione non esiste più. La confusione nasce quando si abbandonano dei principi universali validi e obbligatori. Oggi questi principi validi e obbligatori non esistono più. Sono stati cancellati persino dai nostri pensieri. Oggi ogni pensiero è principio valido e obbligatorio per se stesso, ma finché rimane pensiero. Domani o oggi stesso si cambia pensiero e ciò che ieri era principio oggi non lo è più.</w:t>
      </w:r>
    </w:p>
    <w:p w14:paraId="790179D6" w14:textId="77777777" w:rsidR="00287204" w:rsidRPr="00287204" w:rsidRDefault="00287204" w:rsidP="00287204">
      <w:pPr>
        <w:spacing w:after="120"/>
        <w:ind w:left="567" w:right="567"/>
        <w:jc w:val="both"/>
        <w:rPr>
          <w:rFonts w:ascii="Arial" w:hAnsi="Arial"/>
          <w:bCs/>
          <w:i/>
          <w:iCs/>
          <w:spacing w:val="-2"/>
          <w:sz w:val="22"/>
        </w:rPr>
      </w:pPr>
      <w:r w:rsidRPr="00287204">
        <w:rPr>
          <w:rFonts w:ascii="Arial" w:hAnsi="Arial"/>
          <w:bCs/>
          <w:i/>
          <w:iCs/>
          <w:spacing w:val="-2"/>
          <w:sz w:val="22"/>
        </w:rPr>
        <w:t>conforti i vostri cuori e li confermi in ogni opera e parola di bene.</w:t>
      </w:r>
    </w:p>
    <w:p w14:paraId="48AC0A77" w14:textId="77777777" w:rsidR="00287204" w:rsidRPr="00287204" w:rsidRDefault="00287204" w:rsidP="00287204">
      <w:pPr>
        <w:spacing w:after="120"/>
        <w:jc w:val="both"/>
        <w:rPr>
          <w:rFonts w:ascii="Arial" w:hAnsi="Arial"/>
          <w:sz w:val="24"/>
        </w:rPr>
      </w:pPr>
      <w:r w:rsidRPr="00287204">
        <w:rPr>
          <w:rFonts w:ascii="Arial" w:hAnsi="Arial"/>
          <w:sz w:val="24"/>
        </w:rPr>
        <w:t>Cosa chiede l’Apostolo Paolo allo stesso Signore nostro Gesù Cristo e Dio, Padre nostro, che ci ha amati e ci ha dato, per sua grazia, una consolazione eterna e una buona speranza? Chiede che conforti i cuori dei Tessalonicesi e li confermi in ogni opera e parola di bene.</w:t>
      </w:r>
    </w:p>
    <w:p w14:paraId="0B1A5DA9" w14:textId="77777777" w:rsidR="00287204" w:rsidRPr="00287204" w:rsidRDefault="00287204" w:rsidP="00287204">
      <w:pPr>
        <w:spacing w:after="120"/>
        <w:jc w:val="both"/>
        <w:rPr>
          <w:rFonts w:ascii="Arial" w:hAnsi="Arial"/>
          <w:sz w:val="24"/>
        </w:rPr>
      </w:pPr>
      <w:r w:rsidRPr="00287204">
        <w:rPr>
          <w:rFonts w:ascii="Arial" w:hAnsi="Arial"/>
          <w:sz w:val="24"/>
        </w:rPr>
        <w:t xml:space="preserve">Oggi neanche questo è più possibile. Chi ci deve confermare sarebbe Dio, Padre nostro, e il Signore nostro Gesù Cristo. Oggi Dio, Padre nostro, e il Signore nostro Gesù Cristo, non esistono più. Se loro non esistono più neanche la loro Parola, il loro Vangelo, la loro grazia, la loro Volontà, la loro opera di salvezza esistono più. Esiste invece quel Dio unico del quale non si conosce nessuna Parola, nessun Vangelo, nessuna grazia e nessuna volontà. Opera e parola di bene sono </w:t>
      </w:r>
      <w:r w:rsidRPr="00287204">
        <w:rPr>
          <w:rFonts w:ascii="Arial" w:hAnsi="Arial"/>
          <w:sz w:val="24"/>
        </w:rPr>
        <w:lastRenderedPageBreak/>
        <w:t xml:space="preserve">quelle comandate nella Parola di Dio Padre nostro e di Gesù Cristo Signore nostro. Essi non esistono. 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 </w:t>
      </w:r>
    </w:p>
    <w:p w14:paraId="0D87DB7D" w14:textId="77777777" w:rsidR="00287204" w:rsidRPr="00287204" w:rsidRDefault="00287204" w:rsidP="00287204">
      <w:pPr>
        <w:spacing w:after="120"/>
        <w:jc w:val="both"/>
        <w:rPr>
          <w:rFonts w:ascii="Arial" w:hAnsi="Arial"/>
          <w:sz w:val="24"/>
        </w:rPr>
      </w:pPr>
      <w:r w:rsidRPr="00287204">
        <w:rPr>
          <w:rFonts w:ascii="Arial" w:hAnsi="Arial"/>
          <w:sz w:val="24"/>
        </w:rPr>
        <w:t xml:space="preserve">È quanto sta accadendo ai nostri giorni. Ogni figlio della Chiesa una, santa, cattolica, apostolica si sta munendo di questo traduttore simultaneo. Sono ormai circa il 90% che l’hanno installato nel loro cervello. Non appena si legge una parola della Scrittura Santa, subito da verità e trasformata in falsità e da pensiero del cielo in pensiero della terra, con una disinvoltura tale da neanche più accorgersene di questa istantanea traduzione. Questa operazione è divenuta così connaturale da ormai ritenere una vera bestemmia il solo ricordo della Lettera della Scrittura. Per ritornare alla purissima verità del mistero contenuto nella Scrittura Santa, ognuno dovrebbe disinstallare questo traduttore simultaneo. Ma ormai questo traduttore non può essere più disinstallato. È divenuto natura del nostro cervello e del nostro cuore. Dovremmo togliere del tutto sia il nostro cervello che il nostro cuore. Operazione non più possibile a nessun uomo. Qui solo lo Spirito Santo può operare e dovrebbe operare allo stesso modo che Cristo Gesù ha operato con l’Apostolo Paolo sulla via di Damasco. Solo lo Spirito Santo può e nessun altro. Noi possiamo solo pregare che di queste operazioni lo Spirito Santo ne faccia molte. </w:t>
      </w:r>
    </w:p>
    <w:p w14:paraId="2FFBFBA4" w14:textId="77777777" w:rsidR="00287204" w:rsidRPr="00287204" w:rsidRDefault="00287204" w:rsidP="00287204">
      <w:pPr>
        <w:spacing w:after="120"/>
        <w:jc w:val="both"/>
        <w:rPr>
          <w:rFonts w:ascii="Arial" w:hAnsi="Arial"/>
          <w:sz w:val="24"/>
        </w:rPr>
      </w:pPr>
      <w:r w:rsidRPr="00287204">
        <w:rPr>
          <w:rFonts w:ascii="Arial" w:hAnsi="Arial"/>
          <w:sz w:val="24"/>
        </w:rPr>
        <w:t>Sulla conferma e sul conforto ecco cosa rivela il Nuovo Testamento.</w:t>
      </w:r>
    </w:p>
    <w:p w14:paraId="70F18304"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Allora essi partirono e predicarono dappertutto, mentre il Signore operava insieme con loro e confermava la parola con i prodigi che l'accompagnavano (Mc 16, 20). Ma io ho pregato per te, che non venga meno la tua fede; e tu, una volta ravveduto, conferma i tuoi fratelli" (Lc 22, 32). Trascorso colà un po’ di tempo, partì di nuovo percorrendo di seguito le regioni della Galazia e della Frigia, confermando nella fede tutti i discepoli (At 18, 23). Togliamo dunque ogni valore alla legge mediante la fede? Nient'affatto, anzi confermiamo la legge (Rm 3, 31). A colui che ha il potere di confermarvi secondo il vangelo che io annunzio e il messaggio di Gesù Cristo, secondo la rivelazione del mistero taciuto per secoli eterni (Rm 16, 25). Egli vi confermerà sino alla fine, irreprensibili nel giorno del Signore nostro Gesù Cristo (1Cor 1, 8). E' Dio stesso che ci conferma, insieme a voi, in Cristo, e ci ha conferito l'unzione (2Cor 1, 21). </w:t>
      </w:r>
    </w:p>
    <w:p w14:paraId="7C3C126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E abbiamo inviato Timòteo, nostro fratello e collaboratore di Dio nel vangelo di Cristo, per confermarvi ed esortarvi nella vostra fede (1Ts 3, 2). Conforti i vostri cuori e li confermi in ogni opera e parola di bene (2Ts 2, 17). Ma il Signore è fedele; egli vi confermerà e vi custodirà dal maligno (2Ts 3, 3). Come potremo sottrarci al castigo se trascuriamo una salvezza così grande? Questa infatti, dopo essere stata promulgata all'inizio dal Signore, è stata confermata in mezzo a noi da quelli che l'avevano udita (Eb 2, 3). E il Dio di ogni grazia, il quale vi ha chiamati alla sua gloria eterna in Cristo, egli stesso vi ristabilirà, dopo una breve sofferenza vi confermerà e vi renderà forti e saldi (1Pt 5, 10). E così abbiamo conferma migliore della parola dei profeti, alla quale fate bene a volgere l'attenzione, come a lampada che brilla in un luogo oscuro, finché non spunti il giorno e la stella del mattino si levi nei vostri cuori (2Pt 1, 19). </w:t>
      </w:r>
    </w:p>
    <w:p w14:paraId="279A2307"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lastRenderedPageBreak/>
        <w:t xml:space="preserve">Ora a Gerusalemme c'era un uomo di nome Simeone, uomo giusto e timorato di Dio, che aspettava il conforto d'Israele (Lc 2, 25). Gli apparve allora un angelo dal cielo a confortarlo (Lc 22, 43). La Chiesa era dunque in pace per tutta la Giudea, la Galilea e la Samaria; essa cresceva e camminava nel timore del Signore, colma del conforto dello Spirito Santo (At 9, 31). Calunniati, confortiamo; siamo diventati come la spazzatura del mondo, il rifiuto di tutti, fino ad oggi (1Cor 4, 13). Chi profetizza, invece, parla agli uomini per loro edificazione, esortazione e conforto (1Cor 14, 3). Quando siamo tribolati, è per la vostra consolazione e salvezza; quando siamo confortati, è per la vostra consolazione, la quale si dimostra nel sopportare con forza le medesime sofferenze che anche noi sopportiamo (2Cor 1, 6). </w:t>
      </w:r>
    </w:p>
    <w:p w14:paraId="5F3E8CE5"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Cosicché voi dovreste piuttosto usargli benevolenza e confortarlo, perché egli non soccomba sotto un dolore troppo forte (2Cor 2, 7). Ve lo mando proprio allo scopo di farvi conoscere mie notizie e per confortare i vostri cuori (Ef 6, 22). Se c'è pertanto qualche consolazione in Cristo, se c'è conforto derivante dalla carità, se c'è qualche comunanza di spirito, se ci sono sentimenti di amore e di compassione (Fil 2, 1). Ho speranza nel Signore Gesù di potervi presto inviare Timòteo, per essere anch'io confortato nel ricevere vostre notizie (Fil 2, 19). Che io mando a voi, perché conosciate le nostre condizioni e perché rechi conforto ai vostri cuori (Col 4, 8). Confortatevi dunque a vicenda con queste parole (1Ts 4, 18). </w:t>
      </w:r>
    </w:p>
    <w:p w14:paraId="7DB026B9"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Perciò confortatevi a vicenda edificandovi gli uni gli altri, come già fate (1Ts 5, 11). Vi esortiamo, fratelli: correggete gli indisciplinati, confortate i pusillanimi, sostenete i deboli, siate pazienti con tutti (1Ts 5, 14). Conforti i vostri cuori e li confermi in ogni opera e parola di bene (2Ts 2, 17). Il Signore conceda misericordia alla famiglia di Onesìforo, perché egli mi ha più volte confortato e non s'è vergognato delle mie catene (2Tm 1, 16). La tua carità è stata per me motivo di grande gioia e consolazione, fratello, poiché il cuore dei credenti è stato confortato per opera tua (Fm 1, 7). </w:t>
      </w:r>
    </w:p>
    <w:p w14:paraId="69CA78DF" w14:textId="77777777" w:rsidR="00287204" w:rsidRPr="00287204" w:rsidRDefault="00287204" w:rsidP="00287204">
      <w:pPr>
        <w:spacing w:after="120"/>
        <w:jc w:val="both"/>
        <w:rPr>
          <w:rFonts w:ascii="Arial" w:hAnsi="Arial"/>
          <w:sz w:val="24"/>
        </w:rPr>
      </w:pPr>
      <w:r w:rsidRPr="00287204">
        <w:rPr>
          <w:rFonts w:ascii="Arial" w:hAnsi="Arial"/>
          <w:sz w:val="24"/>
        </w:rPr>
        <w:t xml:space="preserve">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loro mente e nel loro cuore questo traduttore simultaneo. Tutta la Scrittura Antica da essi letta veniva trasformata, alterata, contraffatta. Fu a causa di questo traduttore simultaneo che Cristo Gesù fu crocifisso con volontà di eliminarlo per sempre dalla faccia della terra. </w:t>
      </w:r>
    </w:p>
    <w:p w14:paraId="178BF1FC" w14:textId="77777777" w:rsidR="00287204" w:rsidRPr="00287204" w:rsidRDefault="00287204" w:rsidP="00287204">
      <w:pPr>
        <w:spacing w:after="120"/>
        <w:jc w:val="both"/>
        <w:rPr>
          <w:rFonts w:ascii="Arial" w:hAnsi="Arial"/>
          <w:sz w:val="24"/>
        </w:rPr>
      </w:pPr>
      <w:r w:rsidRPr="00287204">
        <w:rPr>
          <w:rFonts w:ascii="Arial" w:hAnsi="Arial"/>
          <w:sz w:val="24"/>
        </w:rPr>
        <w:t>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 Gesù in un istante vedeva la storia dell’uomo e in ogni storia portava l’attualissima Volontà del Padre suo e questo avveniva per opera dello Spirito del Signore. Questo miracolo lo può operare anche in noi lo Spirito Santo, a condizione che anche noi come Cristo Gesù cresciamo ogni giorno in grazia, in luce, in verità, in sapienza, in fortezza. In una Parola: cresciamo in Lui, nello Spirito di Dio.</w:t>
      </w:r>
    </w:p>
    <w:p w14:paraId="6ECF0465"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Dinanzi alla Parola di Dio, dinanzi al Vangelo, non ci sono posizioni neutrali. O usiamo il traduttore simultaneo della carne o ci serviamo di quello dello Spirito Santo. Se cresciamo e abbondiamo nei frutti dello Spirito Santo è segno che stiamo usando il traduttore simultaneo celeste. Se invece abbondano in noi le opere della carne è segno che stiamo usando il traduttore simultaneo infernale. Oggi è chiesto ad ogni discepolo di Gesù che si rechi sulla via di Damasco, chieda a Cristo Gesù che tolga dalla mente e dal cuore il traduttore simultaneo infernale e al suo posto installi il traduttore simultaneo del cielo. Senza questa operazione ogni giorno di più aumentano quanti installano il traduttore simultaneo infernale e quanti invece vivono con il traduttore simultaneo celeste saranno veramente pochi. Anche oggi si compie per noi la profezia di Isaia:</w:t>
      </w:r>
    </w:p>
    <w:p w14:paraId="16E88B35"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(Is 1,2-8). </w:t>
      </w:r>
    </w:p>
    <w:p w14:paraId="7231351C" w14:textId="77777777" w:rsidR="00287204" w:rsidRPr="00287204" w:rsidRDefault="00287204" w:rsidP="00287204">
      <w:pPr>
        <w:spacing w:after="120"/>
        <w:jc w:val="both"/>
        <w:rPr>
          <w:rFonts w:ascii="Arial" w:hAnsi="Arial"/>
          <w:sz w:val="24"/>
        </w:rPr>
      </w:pPr>
      <w:r w:rsidRPr="00287204">
        <w:rPr>
          <w:rFonts w:ascii="Arial" w:hAnsi="Arial"/>
          <w:sz w:val="24"/>
        </w:rPr>
        <w:t xml:space="preserve">Il Signore venga e compia il suo miracolo più potente della storia dell’umanità  Solo Lui oggi ci potrà fare ritornare nella purissima verità della sua Parola. </w:t>
      </w:r>
    </w:p>
    <w:p w14:paraId="64CF709A" w14:textId="77777777" w:rsidR="00287204" w:rsidRPr="00287204" w:rsidRDefault="00287204" w:rsidP="00287204">
      <w:pPr>
        <w:spacing w:after="120"/>
        <w:jc w:val="both"/>
        <w:rPr>
          <w:rFonts w:ascii="Arial" w:hAnsi="Arial" w:cs="Arial"/>
          <w:sz w:val="24"/>
          <w:szCs w:val="24"/>
        </w:rPr>
      </w:pPr>
    </w:p>
    <w:p w14:paraId="051FA07C" w14:textId="77777777" w:rsidR="00287204" w:rsidRPr="00287204" w:rsidRDefault="00287204" w:rsidP="00287204">
      <w:pPr>
        <w:keepNext/>
        <w:spacing w:after="120"/>
        <w:jc w:val="center"/>
        <w:outlineLvl w:val="1"/>
        <w:rPr>
          <w:rFonts w:ascii="Arial" w:hAnsi="Arial"/>
          <w:b/>
          <w:sz w:val="40"/>
        </w:rPr>
      </w:pPr>
      <w:bookmarkStart w:id="32" w:name="_Toc165123646"/>
      <w:r w:rsidRPr="00287204">
        <w:rPr>
          <w:rFonts w:ascii="Arial" w:hAnsi="Arial"/>
          <w:b/>
          <w:sz w:val="40"/>
        </w:rPr>
        <w:t>LONTANI DA OGNI FRATELLO CHE CONDUCE UNA VITA DISORDINATA</w:t>
      </w:r>
      <w:bookmarkEnd w:id="32"/>
    </w:p>
    <w:p w14:paraId="295C750A"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primo</w:t>
      </w:r>
    </w:p>
    <w:p w14:paraId="5B02B8C1"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Prima verità</w:t>
      </w:r>
    </w:p>
    <w:p w14:paraId="12769FD4"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Ora l’Apostolo Paolo chiede ai Tessalonicesi di pregare per lui. Non per il bene della sua persona, bensì per il suo ministero di ministro di Cristo e di amministratore dei misteri di Dio.  Devono pregare perché la Parola del Signore sia glorificata, come lo è tra di loro. Quando la Parola del Signore è glorificata? Quando viene annunciata, quando viene accolta, quando viene insegnata, quando viene diffusa, quando corre veloce da bocca a bocca. Possiamo applicare alla Parola del Signore la gloria che gli elementi della creazione elevano al loro Signore, Dio, Creatore. Ecco le parole del Salmo:</w:t>
      </w:r>
    </w:p>
    <w:p w14:paraId="6BDE481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Al maestro del coro. Salmo. Di Davide. I cieli narrano la gloria di Dio, l’opera delle sue mani annuncia il firmamento. Il giorno al giorno ne affida il racconto e la notte alla notte ne trasmette notizia. Senza linguaggio, senza parole, senza che si oda la loro voce, per tutta la terra si diffonde il loro annuncio e ai </w:t>
      </w:r>
      <w:r w:rsidRPr="00287204">
        <w:rPr>
          <w:rFonts w:ascii="Arial" w:hAnsi="Arial" w:cs="Arial"/>
          <w:i/>
          <w:iCs/>
          <w:spacing w:val="-2"/>
          <w:sz w:val="22"/>
          <w:szCs w:val="24"/>
        </w:rPr>
        <w:lastRenderedPageBreak/>
        <w:t>confini del mondo il loro messaggio. Là pose una tenda per il sole che esce come sposo dalla stanza nuziale: esulta come un prode che percorre la via. Sorge da un estremo del cielo e la sua orbita raggiunge l’altro estremo: nulla si sottrae al suo calore.</w:t>
      </w:r>
    </w:p>
    <w:p w14:paraId="49800CB8"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w:t>
      </w:r>
    </w:p>
    <w:p w14:paraId="5074C696"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 </w:t>
      </w:r>
    </w:p>
    <w:p w14:paraId="2AF336DE"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Impediscono che la Parola del Signore sia glorificata gli uomini corrotti e malvagi. L’Apostolo chiede di pregare affinché sia liberato da questi uomini e possa lui portare a compimento il ministero che gli è stato affidato dal suo Dio e Signore.</w:t>
      </w:r>
    </w:p>
    <w:p w14:paraId="4F8CBC56"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Altra verità che va messa nel cuore: la fede non è di tutti. Non però per volontà del Signore nostro Dio, ma per volontà degli uomini. Questa verità è detta da Gesù a Nicodemo nel Vangelo secondo Giovanni:</w:t>
      </w:r>
    </w:p>
    <w:p w14:paraId="65221957"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6833003C"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079CF1A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3,11-21). </w:t>
      </w:r>
    </w:p>
    <w:p w14:paraId="2AEECD03"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Dio manda i suoi apostoli, i suoi missionari del Vangelo perché seminino la Parola in ogni cuore. Chi l’accoglie e la trasforma in sua vita, si salva. La Parabola del Seminatore obbliga ogni Apostolo del Signore e ogni Missionario del Vangelo a predicare, ad annunciare, a seminare la Parola in mezzo a tutti i popoli. Se i ministri del Vangelo non lo annunciano secondo le modalità del Vangelo, sono essi responsabili di tutti coloro che si perdono.</w:t>
      </w:r>
    </w:p>
    <w:p w14:paraId="263BBAEB"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lastRenderedPageBreak/>
        <w:t>Quel giorno Gesù uscì di casa e sedette in riva al mare. Si radunò attorno a lui tanta folla che egli salì su una barca e si mise a sedere, mentre tutta la folla stava sulla spiaggia.</w:t>
      </w:r>
    </w:p>
    <w:p w14:paraId="5C7E802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p>
    <w:p w14:paraId="7C06DCCF"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p>
    <w:p w14:paraId="2E51FB71"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1A27FCD6"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Beati invece i vostri occhi perché vedono e i vostri orecchi perché ascoltano. In verità io vi dico: molti profeti e molti giusti hanno desiderato vedere ciò che voi guardate, ma non lo videro, e ascoltare ciò che voi ascoltate, ma non lo ascoltarono!</w:t>
      </w:r>
    </w:p>
    <w:p w14:paraId="0B1B6EF8"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w:t>
      </w:r>
    </w:p>
    <w:p w14:paraId="367CCFA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6D37E06F"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lastRenderedPageBreak/>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p>
    <w:p w14:paraId="13A9F232"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Disse loro un’altra parabola: «Il regno dei cieli è simile al lievito, che una donna prese e mescolò in tre misure di farina, finché non fu tutta lievitata».</w:t>
      </w:r>
    </w:p>
    <w:p w14:paraId="79BD22FB"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Tutte queste cose Gesù disse alle folle con parabole e non parlava ad esse se non con parabole, perché si compisse ciò che era stato detto per mezzo del profeta: Aprirò la mia bocca con parabole, proclamerò cose nascoste fin dalla fondazione del mondo.</w:t>
      </w:r>
    </w:p>
    <w:p w14:paraId="67F3E793"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1307DDE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Il regno dei cieli è simile a un tesoro nascosto nel campo; un uomo lo trova e lo nasconde; poi va, pieno di gioia, vende tutti i suoi averi e compra quel campo.</w:t>
      </w:r>
    </w:p>
    <w:p w14:paraId="2FD999A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Il regno dei cieli è simile anche a un mercante che va in cerca di perle preziose; trovata una perla di grande valore, va, vende tutti i suoi averi e la compra.</w:t>
      </w:r>
    </w:p>
    <w:p w14:paraId="49E94DC0"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p>
    <w:p w14:paraId="165898AB"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Avete compreso tutte queste cose?». Gli risposero: «Sì». Ed egli disse loro: «Per questo ogni scriba, divenuto discepolo del regno dei cieli, è simile a un padrone di casa che estrae dal suo tesoro cose nuove e cose antiche» (Mt 13,1-52). </w:t>
      </w:r>
    </w:p>
    <w:p w14:paraId="5FE58A65"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Dio è fedele. In cosa consiste la fedeltà di Dio? Nell’obbedienza eterna ad ogni Parola che è uscita dalla sua bocca. Dio ha una sola Legge da osservare: La sua Parola. Alla sua Parola obbedisce con obbedienza perfettissima. Ciò che la sua Parola dice, Lui fa. Mai agirà in modo difforme della sua Parola. Ecco la sua fedeltà: </w:t>
      </w:r>
      <w:r w:rsidRPr="00287204">
        <w:rPr>
          <w:rFonts w:ascii="Arial" w:hAnsi="Arial" w:cs="Arial"/>
          <w:i/>
          <w:iCs/>
          <w:sz w:val="24"/>
          <w:szCs w:val="24"/>
        </w:rPr>
        <w:t>Egli vi confermerà e vi preserverà dal Maligno</w:t>
      </w:r>
      <w:r w:rsidRPr="00287204">
        <w:rPr>
          <w:rFonts w:ascii="Arial" w:hAnsi="Arial" w:cs="Arial"/>
          <w:sz w:val="24"/>
          <w:szCs w:val="24"/>
        </w:rPr>
        <w:t xml:space="preserve">. Quando il Signore potrà essere fedele a questa Parola? Quando il credente in Lui vuole e lotta per essere fedele lui alla Parola del suo Signore. Dio custodisce chi vuole essere custodito. Dio conferma chi vuole essere confermato. Chi non crede nella Parola viene invitato dal Signore per mezzo dei ministri della Parola e per i Testimoni di essa perché si converta per avere la vita eterna. </w:t>
      </w:r>
    </w:p>
    <w:p w14:paraId="03FB4054"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lastRenderedPageBreak/>
        <w:t>Per il resto, fratelli, pregate per noi, perché la parola del Signore corra e sia glorificata, come lo è anche tra voi, e veniamo liberati dagli uomini corrotti e malvagi. La fede infatti non è di tutti. Ma il Signore è fedele: egli vi confermerà e vi custodirà dal Maligno.</w:t>
      </w:r>
    </w:p>
    <w:p w14:paraId="58DF7EC0" w14:textId="77777777" w:rsidR="00287204" w:rsidRPr="00287204" w:rsidRDefault="00287204" w:rsidP="00287204">
      <w:pPr>
        <w:spacing w:after="120"/>
        <w:jc w:val="both"/>
        <w:rPr>
          <w:rFonts w:ascii="Arial" w:hAnsi="Arial" w:cs="Arial"/>
          <w:sz w:val="24"/>
          <w:szCs w:val="24"/>
        </w:rPr>
      </w:pPr>
    </w:p>
    <w:p w14:paraId="110E7A59"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Seconda verità:</w:t>
      </w:r>
    </w:p>
    <w:p w14:paraId="73785FB4"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Ora l’Apostolo rivela qual è la sua fiducia nel Signore. Lui ha dato ai Tessalonicesi la Parola. Lui ha fiducia nel Signore che essi già vivano in obbedienza alla Parola e che continueranno ad obbedire ad essa. A questa fiducia aggiunge la preghiera. Il Signore dovrà guidare i cuori dei Tessalonicesi all’amore di Dio e alla pazienza di Cristo. L’amore di Dio è Cristo Gesù Crocifisso dato per la nostra salvezza. La pazienza di Cristo è quella vissuta nella sua passione. È la pazienza che ci fa stare santamente sopra ogni croce. Senza la pazienza nessuna croce potrà essere vissuta. Dinanzi ad ogni croce ci si ribella.</w:t>
      </w:r>
    </w:p>
    <w:p w14:paraId="6BFC5F25"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Riguardo a voi, abbiamo questa fiducia nel Signore: che quanto noi vi ordiniamo già lo facciate e continuerete a farlo. Il Signore guidi i vostri cuori all’amore di Dio e alla pazienza di Cristo.</w:t>
      </w:r>
    </w:p>
    <w:p w14:paraId="4BDAF7D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L’Apostolo Paolo tutto dice e tutto insegna con potentissima visione soprannaturale- Nessuna immanenza è nelle sue parole. Il Vangelo è opera di Dio e dell’uomo. La vita secondo il Vangelo è opera di Dio e degli uomini. La diffusione del Vangelo è opera di Dio e degli uomini. Né Dio senza gli uomini, né gli uomini senza Dio. Visione sommamente teandrica quella dell’Apostolo. </w:t>
      </w:r>
    </w:p>
    <w:p w14:paraId="2A63C901" w14:textId="77777777" w:rsidR="00287204" w:rsidRPr="00287204" w:rsidRDefault="00287204" w:rsidP="00287204">
      <w:pPr>
        <w:spacing w:after="120"/>
        <w:ind w:left="567" w:right="567"/>
        <w:jc w:val="both"/>
        <w:rPr>
          <w:rFonts w:ascii="Arial" w:hAnsi="Arial" w:cs="Arial"/>
          <w:i/>
          <w:iCs/>
          <w:sz w:val="22"/>
          <w:szCs w:val="24"/>
        </w:rPr>
      </w:pPr>
      <w:bookmarkStart w:id="33" w:name="_Hlk162212512"/>
      <w:r w:rsidRPr="00287204">
        <w:rPr>
          <w:rFonts w:ascii="Arial" w:hAnsi="Arial" w:cs="Arial"/>
          <w:i/>
          <w:iCs/>
          <w:sz w:val="22"/>
          <w:szCs w:val="24"/>
        </w:rPr>
        <w:t xml:space="preserve">Per il resto, fratelli, pregate per noi, perché la parola del Signore corra e sia glorificata, come lo è anche tra voi, e veniamo liberati dagli uomini corrotti e malvagi. La fede infatti non è di tutti. Ma il Signore è fedele: egli vi confermerà e vi custodirà dal Maligno. </w:t>
      </w:r>
      <w:bookmarkStart w:id="34" w:name="_Hlk162212543"/>
      <w:bookmarkEnd w:id="33"/>
      <w:r w:rsidRPr="00287204">
        <w:rPr>
          <w:rFonts w:ascii="Arial" w:hAnsi="Arial" w:cs="Arial"/>
          <w:i/>
          <w:iCs/>
          <w:sz w:val="22"/>
          <w:szCs w:val="24"/>
        </w:rPr>
        <w:t>Riguardo a voi, abbiamo questa fiducia nel Signore: che quanto noi vi ordiniamo già lo facciate e continuerete a farlo. Il Signore guidi i vostri cuori all’amore di Dio e alla pazienza di Cristo.</w:t>
      </w:r>
    </w:p>
    <w:bookmarkEnd w:id="34"/>
    <w:p w14:paraId="5122FE88" w14:textId="77777777" w:rsidR="00287204" w:rsidRPr="00287204" w:rsidRDefault="00287204" w:rsidP="00287204">
      <w:pPr>
        <w:spacing w:after="120"/>
        <w:jc w:val="both"/>
        <w:rPr>
          <w:rFonts w:ascii="Arial" w:hAnsi="Arial" w:cs="Arial"/>
          <w:sz w:val="24"/>
          <w:szCs w:val="24"/>
        </w:rPr>
      </w:pPr>
    </w:p>
    <w:p w14:paraId="468B9913"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secondo</w:t>
      </w:r>
    </w:p>
    <w:p w14:paraId="747C366E"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Prima verità</w:t>
      </w:r>
    </w:p>
    <w:p w14:paraId="5C411391"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In ogni comunità cristiana, in ogni Chiesa del Dio vivente, vi sono persone che nulla comprendono del Vangelo e nulla vogliono vivere secondo il Vangelo. Antepongono al Vangelo i loro pensieri e i loro sentimenti. Ora l’Apostolo Paolo, sapendo che un po’ di lievito di falsità e di menzogna, può contaminare tutta la pasta, chiede a chi è lievito buono di tenersi lontano dal lievito cattivo. Il riferimento esplicito è a coloro che attendendo la venuta del regno di Dio come imminente, avevano smesso di lavorare e vivevano le giornate nell’ozio.</w:t>
      </w:r>
    </w:p>
    <w:p w14:paraId="47989A63"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L’Apostolo Paolo pur avendo diritto di trarre il suo nutrimento dal Vangelo. A questo diritto ha rinunciato per essere modello ed esempio in tutte le Chiese. Ognuno nella Chiesa del Dio vivente deve mangiare il suo pane lavorando in pace. Mangiare il pane con il sudore della propria fronte è comando dato da Dio all’uomo dopo il peccato. Chi vuole mangiare deve bagnare la terra con il suo sudore. Il pane quotidiano è dono di Dio che matura sul sudore dell’uomo. </w:t>
      </w:r>
    </w:p>
    <w:p w14:paraId="44679358"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lastRenderedPageBreak/>
        <w:t>Fratelli, nel nome del Signore nostro Gesù Cristo, vi raccomandiamo di tenervi lontani da ogni fratello che conduce una vita disordinata, non secondo l’insegnamento che vi è stato trasmesso da noi. Sapete in che modo dovete prenderci a modello: noi infatti non siamo rimasti oziosi in mezzo a voi, né abbiamo mangiato gratuitamente il pane di alcuno, ma abbiamo lavorato duramente, notte e giorno, per non essere di peso ad alcuno di voi. Non che non ne avessimo diritto, ma per darci a voi come modello da imitare.</w:t>
      </w:r>
    </w:p>
    <w:p w14:paraId="548C6677"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Ecco ora alcune riflessione che ci aiutano a comprendere e a vivere la virtù della povertà, la virtù della solidarietà, la virtù del bene comune, la virtù della comunione dei beni, la virtù di vivere come unico corpo di Cristo Signore. </w:t>
      </w:r>
    </w:p>
    <w:p w14:paraId="2943D8B8" w14:textId="77777777" w:rsidR="00287204" w:rsidRPr="00287204" w:rsidRDefault="00287204" w:rsidP="00287204">
      <w:pPr>
        <w:spacing w:after="120"/>
        <w:jc w:val="both"/>
        <w:rPr>
          <w:rFonts w:ascii="Arial" w:hAnsi="Arial" w:cs="Arial"/>
          <w:sz w:val="24"/>
          <w:szCs w:val="24"/>
        </w:rPr>
      </w:pPr>
    </w:p>
    <w:p w14:paraId="2ADDDD7E" w14:textId="77777777" w:rsidR="00287204" w:rsidRPr="00287204" w:rsidRDefault="00287204" w:rsidP="00287204">
      <w:pPr>
        <w:spacing w:after="120"/>
        <w:jc w:val="both"/>
        <w:rPr>
          <w:rFonts w:ascii="Arial" w:hAnsi="Arial" w:cs="Arial"/>
          <w:sz w:val="24"/>
          <w:szCs w:val="24"/>
        </w:rPr>
      </w:pPr>
      <w:r w:rsidRPr="00287204">
        <w:rPr>
          <w:rFonts w:ascii="Arial" w:hAnsi="Arial" w:cs="Arial"/>
          <w:b/>
          <w:bCs/>
          <w:i/>
          <w:iCs/>
          <w:sz w:val="24"/>
          <w:szCs w:val="24"/>
        </w:rPr>
        <w:t>Prima riflessione: costruire la fraternità dei figli di Dio</w:t>
      </w:r>
      <w:r w:rsidRPr="00287204">
        <w:rPr>
          <w:rFonts w:ascii="Arial" w:hAnsi="Arial" w:cs="Arial"/>
          <w:sz w:val="24"/>
          <w:szCs w:val="24"/>
        </w:rPr>
        <w:t xml:space="preserve">. </w:t>
      </w:r>
    </w:p>
    <w:p w14:paraId="1C86EBAA" w14:textId="77777777" w:rsidR="00287204" w:rsidRPr="00287204" w:rsidRDefault="00287204" w:rsidP="00287204">
      <w:pPr>
        <w:spacing w:after="120"/>
        <w:jc w:val="both"/>
        <w:rPr>
          <w:rFonts w:ascii="Arial" w:eastAsia="Calibri" w:hAnsi="Arial" w:cs="Arial"/>
          <w:sz w:val="24"/>
          <w:szCs w:val="28"/>
          <w:lang w:eastAsia="en-US"/>
        </w:rPr>
      </w:pPr>
      <w:r w:rsidRPr="00287204">
        <w:rPr>
          <w:rFonts w:ascii="Arial" w:eastAsia="Calibri" w:hAnsi="Arial" w:cs="Arial"/>
          <w:sz w:val="24"/>
          <w:szCs w:val="28"/>
          <w:lang w:eastAsia="en-US"/>
        </w:rPr>
        <w:t xml:space="preserve">Costruire la fraternità, o se si preferisce la vera famiglia dei figli di Dio, in Cristo Gesù, per opera dello Spirito Santo, è il fine che Gesù ha consegnato ad ogni suo discepolo. La nostra mediazione è indispensabile, necessaria, insostituibile. Non c’è salvezza vera se non dal suo corpo e con il battesimo noi siamo stati fatti suo vero corpo, corpo della sua salvezza e redenzione verso ogni uomo. Questa verità deve essere nostra coscienza, nostra intelligenza, nostro cuore, nostra vita, nostro desiderio indistruttibile. </w:t>
      </w:r>
    </w:p>
    <w:p w14:paraId="7F0B97C5" w14:textId="77777777" w:rsidR="00287204" w:rsidRPr="00287204" w:rsidRDefault="00287204" w:rsidP="00287204">
      <w:pPr>
        <w:spacing w:after="120"/>
        <w:jc w:val="both"/>
        <w:rPr>
          <w:rFonts w:ascii="Arial" w:eastAsia="Calibri" w:hAnsi="Arial" w:cs="Arial"/>
          <w:sz w:val="24"/>
          <w:szCs w:val="28"/>
          <w:lang w:eastAsia="en-US"/>
        </w:rPr>
      </w:pPr>
      <w:r w:rsidRPr="00287204">
        <w:rPr>
          <w:rFonts w:ascii="Arial" w:eastAsia="Calibri" w:hAnsi="Arial" w:cs="Arial"/>
          <w:sz w:val="24"/>
          <w:szCs w:val="28"/>
          <w:lang w:eastAsia="en-US"/>
        </w:rPr>
        <w:t>San Paolo oggi ci rivela che a volte bastano piccoli segni di amore per dare vigore anche all’apostolo più resistente e forte. Anche Gesù ha chiesto un segno di conforto ai suoi discepoli nell’Orto degli Ulivi, quando ha chiesto di pregare con Lui, in quel momento di intensa lotta spirituale per sconfiggere la tentazione della fragilità della sua carne. Le parole dell’apostolo delle Genti sono di grande conforto per noi.</w:t>
      </w:r>
    </w:p>
    <w:p w14:paraId="7ACA578D" w14:textId="77777777" w:rsidR="00287204" w:rsidRPr="00287204" w:rsidRDefault="00287204" w:rsidP="00287204">
      <w:pPr>
        <w:spacing w:after="120"/>
        <w:ind w:left="567" w:right="567"/>
        <w:jc w:val="both"/>
        <w:rPr>
          <w:rFonts w:ascii="Arial" w:hAnsi="Arial" w:cs="Arial"/>
          <w:i/>
          <w:iCs/>
          <w:spacing w:val="-2"/>
          <w:sz w:val="22"/>
        </w:rPr>
      </w:pPr>
      <w:r w:rsidRPr="00287204">
        <w:rPr>
          <w:rFonts w:ascii="Arial" w:hAnsi="Arial" w:cs="Arial"/>
          <w:i/>
          <w:iCs/>
          <w:spacing w:val="-2"/>
          <w:sz w:val="22"/>
        </w:rPr>
        <w:t>Ho provato grande gioia nel Signore perché finalmente avete fatto rifiorire la vostra premura nei miei riguardi: Avete fatto bene tuttavia a prendere parte alle mie tribolazioni.</w:t>
      </w:r>
      <w:r w:rsidRPr="00287204">
        <w:rPr>
          <w:rFonts w:ascii="Arial" w:hAnsi="Arial" w:cs="Arial"/>
          <w:i/>
          <w:iCs/>
          <w:spacing w:val="-2"/>
          <w:position w:val="4"/>
          <w:sz w:val="22"/>
        </w:rPr>
        <w:t xml:space="preserve"> </w:t>
      </w:r>
      <w:r w:rsidRPr="00287204">
        <w:rPr>
          <w:rFonts w:ascii="Arial" w:hAnsi="Arial" w:cs="Arial"/>
          <w:i/>
          <w:iCs/>
          <w:spacing w:val="-2"/>
          <w:sz w:val="22"/>
        </w:rPr>
        <w:t xml:space="preserve">Mi avete inviato per due volte il necessario. Il mio Dio, a sua volta, colmerà ogni vostro bisogno secondo la sua ricchezza con magnificenza, in Cristo Gesù. </w:t>
      </w:r>
    </w:p>
    <w:p w14:paraId="3F8DA725" w14:textId="77777777" w:rsidR="00287204" w:rsidRPr="00287204" w:rsidRDefault="00287204" w:rsidP="00287204">
      <w:pPr>
        <w:spacing w:after="120"/>
        <w:jc w:val="both"/>
        <w:rPr>
          <w:rFonts w:ascii="Arial" w:eastAsia="Calibri" w:hAnsi="Arial" w:cs="Arial"/>
          <w:sz w:val="24"/>
          <w:szCs w:val="28"/>
          <w:lang w:eastAsia="en-US"/>
        </w:rPr>
      </w:pPr>
      <w:r w:rsidRPr="00287204">
        <w:rPr>
          <w:rFonts w:ascii="Arial" w:eastAsia="Calibri" w:hAnsi="Arial" w:cs="Arial"/>
          <w:sz w:val="24"/>
          <w:szCs w:val="28"/>
          <w:lang w:eastAsia="en-US"/>
        </w:rPr>
        <w:t xml:space="preserve">Sappiamo che San Paolo sa vivere bene in ogni povertà. Cosa rende pieno di gioia il suo cuore? Il sapere che ha formato dei discepoli di Gesù capaci di amore, pronti alla solidarietà, immediati nel soccorrere chi è nel bisogno. Non sono cristiani che vivono ognuno per sé, disinteressandosi degli altri. Senza la carità reale mai potrà esistere la carità spirituale. Senza la comunione reale, la comunione sacramentale con Cristo è vana, inefficace. La comunione sacramentale è finalizzata a dare della nostra vita un vero strumento di amore e di misericordia reale verso ogni nostro fratello. Ognuno, per la sua parte, deve costruire la fraternità prendendosi realmente cura del fratello. Il giudizio finale è sulla comunione reale. </w:t>
      </w:r>
    </w:p>
    <w:p w14:paraId="38521813" w14:textId="77777777" w:rsidR="00287204" w:rsidRPr="00287204" w:rsidRDefault="00287204" w:rsidP="00287204">
      <w:pPr>
        <w:spacing w:after="120"/>
        <w:jc w:val="both"/>
        <w:rPr>
          <w:rFonts w:ascii="Arial" w:eastAsia="Calibri" w:hAnsi="Arial" w:cs="Arial"/>
          <w:sz w:val="24"/>
          <w:szCs w:val="28"/>
          <w:lang w:eastAsia="en-US"/>
        </w:rPr>
      </w:pPr>
      <w:r w:rsidRPr="00287204">
        <w:rPr>
          <w:rFonts w:ascii="Arial" w:eastAsia="Calibri" w:hAnsi="Arial" w:cs="Arial"/>
          <w:sz w:val="24"/>
          <w:szCs w:val="28"/>
          <w:lang w:eastAsia="en-US"/>
        </w:rPr>
        <w:t xml:space="preserve">Può un seminarista vivere di comunione reale? Certamente che lo può. È sufficiente che apra il suo cuore ai suoi amici e compagni di viaggio. A volte anche astenersi da una parola di giudizio, condanna, da un pregiudizio, da un pettegolezzo, sostiene l’altro, gli dona vigore. Eppure queste cose spesso non si fanno. Spesso si mormora, si parla male, si condanna, si giudica, si disprezza, si guarda con occhio cattivo. Queste cose mai dovranno abitare nel cuore del </w:t>
      </w:r>
      <w:r w:rsidRPr="00287204">
        <w:rPr>
          <w:rFonts w:ascii="Arial" w:eastAsia="Calibri" w:hAnsi="Arial" w:cs="Arial"/>
          <w:sz w:val="24"/>
          <w:szCs w:val="28"/>
          <w:lang w:eastAsia="en-US"/>
        </w:rPr>
        <w:lastRenderedPageBreak/>
        <w:t>seminarista, perché il seminarista è in questo luogo di formazione per formare la sua mente sulla mente di Cristo e il suo cuore sul cuore di Cristo. La vostra non è una formazione solamente dottrinale, scientifica. È formazione altamente cristica. Prima di essere ordinati sacerdoti dovreste raggiungere questa formazione: pensare con la mente di Cristo, vedere con gli occhi di Cristo, amare con il cuore di Cristo, nello Spirito Santo.</w:t>
      </w:r>
    </w:p>
    <w:p w14:paraId="40725E61" w14:textId="77777777" w:rsidR="00287204" w:rsidRPr="00287204" w:rsidRDefault="00287204" w:rsidP="00287204">
      <w:pPr>
        <w:spacing w:after="120"/>
        <w:jc w:val="both"/>
        <w:rPr>
          <w:rFonts w:ascii="Arial" w:eastAsia="Calibri" w:hAnsi="Arial" w:cs="Arial"/>
          <w:sz w:val="24"/>
          <w:szCs w:val="28"/>
          <w:lang w:eastAsia="en-US"/>
        </w:rPr>
      </w:pPr>
      <w:r w:rsidRPr="00287204">
        <w:rPr>
          <w:rFonts w:ascii="Arial" w:eastAsia="Calibri" w:hAnsi="Arial" w:cs="Arial"/>
          <w:sz w:val="24"/>
          <w:szCs w:val="28"/>
          <w:lang w:eastAsia="en-US"/>
        </w:rPr>
        <w:t xml:space="preserve">Il Salmo responsoriale ci rivela che tutto è dal timore del Signore. Ma cosa è il sé il timore del Signore? Chi veramente teme il Signore? I vostri professori di certo o ve lo hanno insegnato e ve lo insegneranno. Per me il timore del Signore è una cosa sola: è il Dono dello Spirito Santo che ci aiuta a vedere la nostra sempre dalla sapienza, saggezza, parola, volontà di Dio. </w:t>
      </w:r>
    </w:p>
    <w:p w14:paraId="7E9B8208" w14:textId="77777777" w:rsidR="00287204" w:rsidRPr="00287204" w:rsidRDefault="00287204" w:rsidP="00287204">
      <w:pPr>
        <w:spacing w:after="120"/>
        <w:jc w:val="both"/>
        <w:rPr>
          <w:rFonts w:ascii="Arial" w:eastAsia="Calibri" w:hAnsi="Arial" w:cs="Arial"/>
          <w:sz w:val="24"/>
          <w:szCs w:val="28"/>
          <w:lang w:eastAsia="en-US"/>
        </w:rPr>
      </w:pPr>
      <w:r w:rsidRPr="00287204">
        <w:rPr>
          <w:rFonts w:ascii="Arial" w:eastAsia="Calibri" w:hAnsi="Arial" w:cs="Arial"/>
          <w:sz w:val="24"/>
          <w:szCs w:val="28"/>
          <w:lang w:eastAsia="en-US"/>
        </w:rPr>
        <w:t>Teme il Signore chi ha un solo proposito in ordine alla sua vita: consumarla per realizzare ogni desiderio di Dio. Il presbitero, il seminarista, teme il Signore, teme Cristo Gesù, quando impegna tutto se stesso per dare vita al pensiero di Cristo, al desiderio di Cristo, alla volontà di Cristo, alla parola di Cristo. Se vi è distacco da Cristo, non c’è più timore del Signore.</w:t>
      </w:r>
    </w:p>
    <w:p w14:paraId="2ED86218" w14:textId="77777777" w:rsidR="00287204" w:rsidRPr="00287204" w:rsidRDefault="00287204" w:rsidP="00287204">
      <w:pPr>
        <w:spacing w:after="120"/>
        <w:jc w:val="both"/>
        <w:rPr>
          <w:rFonts w:ascii="Arial" w:eastAsia="Calibri" w:hAnsi="Arial" w:cs="Arial"/>
          <w:sz w:val="24"/>
          <w:szCs w:val="28"/>
          <w:lang w:eastAsia="en-US"/>
        </w:rPr>
      </w:pPr>
      <w:r w:rsidRPr="00287204">
        <w:rPr>
          <w:rFonts w:ascii="Arial" w:eastAsia="Calibri" w:hAnsi="Arial" w:cs="Arial"/>
          <w:sz w:val="24"/>
          <w:szCs w:val="28"/>
          <w:lang w:eastAsia="en-US"/>
        </w:rPr>
        <w:t xml:space="preserve">È in questo istante che il presbitero ed anche il seminarista precipita nel baratro dei suoi pensieri e anche nella pastorale diviene realizzatore e attuatore die suoi pensieri, ma non certo dei pensieri di Gesù Signore, dati a Lui attimo per attimo dallo Spirito Santo. Per questo il timore del Signore è dono dello Spirito Santo, perché sempre è lo Spirito che ci deve rivelare il pensiero di Dio e di Cristo Gesù per ogni momento della nostra vita. </w:t>
      </w:r>
    </w:p>
    <w:p w14:paraId="3E380FDB" w14:textId="77777777" w:rsidR="00287204" w:rsidRPr="00287204" w:rsidRDefault="00287204" w:rsidP="00287204">
      <w:pPr>
        <w:spacing w:after="120"/>
        <w:ind w:left="567" w:right="567"/>
        <w:jc w:val="both"/>
        <w:rPr>
          <w:rFonts w:ascii="Arial" w:hAnsi="Arial" w:cs="Arial"/>
          <w:i/>
          <w:iCs/>
          <w:color w:val="000000"/>
          <w:spacing w:val="-2"/>
          <w:sz w:val="22"/>
        </w:rPr>
      </w:pPr>
      <w:r w:rsidRPr="00287204">
        <w:rPr>
          <w:rFonts w:ascii="Arial" w:hAnsi="Arial" w:cs="Arial"/>
          <w:i/>
          <w:iCs/>
          <w:color w:val="000000"/>
          <w:spacing w:val="-2"/>
          <w:sz w:val="22"/>
        </w:rPr>
        <w:t xml:space="preserve">Beato l’uomo che teme il Signore e nei suoi precetti trova grande gioia. Potente sulla terra sarà la sua stirpe, la discendenza degli uomini retti sarà benedetta. Felice l’uomo pietoso che dà in prestito, amministra i suoi beni con giustizia. Egli non vacillerà in eterno: eterno sarà il ricordo del giusto. Sicuro è il suo cuore, non teme, finché non vedrà la rovina dei suoi nemici. Egli dona largamente ai poveri, la sua giustizia rimane per sempre, la sua fronte s’innalza nella gloria (Sal 112 (111) cfr. 1-9). </w:t>
      </w:r>
    </w:p>
    <w:p w14:paraId="07C515EF"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È giusto che in questo momento di ritiro spirituale ognuno si chieda: quanto i miei pensieri sono pensieri di Cristo e di Dio e quanto invece essi sono pensieri miei? O anche: quanto i miei pensieri sono ancora pensieri del mondo, secondo il mondo? Ma so discerne cosa è pensiero del mondo e cosa è pensiero di Cristo Gesù? Questo discernimento lo posso operare se cammino nello Spirito Santo, perché è Lui lo Spirito della sapienza, della conoscenza, dell’Intelletto. Il timore del Signore si può vivere se lo Spirito vive in noi. Se lo Spirito è assente, assente è il timore del Signore e il pensiero del mondo ci consuma.</w:t>
      </w:r>
    </w:p>
    <w:p w14:paraId="2EE72F57"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Quando viviamo con il pensiero del mondo, nessuna fraternità cristiana da noi potrà essere costruita. Manca il pensiero di Cristo, il solo principio di unità per ogni fraternità cristiana. Anche in seminario nessuna fraternità potrà essere costruite se non ci conformiamo tutti al pensiero di Dio in Cristo Gesù per opera dello Spirito Santo. La dimensione spirituale vera è necessaria per edificare la dimensione corporea vera. Nessun corpo ecclesiale potrà vivere nella verità materiale se non viene edificato sulla realtà spirituale.</w:t>
      </w:r>
    </w:p>
    <w:p w14:paraId="760FFB50" w14:textId="77777777" w:rsidR="00287204" w:rsidRPr="00287204" w:rsidRDefault="00287204" w:rsidP="00287204">
      <w:pPr>
        <w:spacing w:after="120"/>
        <w:ind w:left="567" w:right="567"/>
        <w:jc w:val="both"/>
        <w:rPr>
          <w:rFonts w:ascii="Arial" w:eastAsia="Calibri" w:hAnsi="Arial" w:cs="Arial"/>
          <w:i/>
          <w:iCs/>
          <w:color w:val="000000"/>
          <w:spacing w:val="-2"/>
          <w:sz w:val="22"/>
          <w:szCs w:val="22"/>
          <w:lang w:eastAsia="en-US"/>
        </w:rPr>
      </w:pPr>
      <w:r w:rsidRPr="00287204">
        <w:rPr>
          <w:rFonts w:ascii="Arial" w:hAnsi="Arial" w:cs="Arial"/>
          <w:i/>
          <w:iCs/>
          <w:color w:val="000000"/>
          <w:spacing w:val="-2"/>
          <w:sz w:val="22"/>
        </w:rPr>
        <w:t xml:space="preserve">Gesù Cristo da ricco che era, si è fatto povero per voi, perché voi diventaste ricchi per mezzo della sua povertà. </w:t>
      </w:r>
    </w:p>
    <w:p w14:paraId="5E291CAE"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lastRenderedPageBreak/>
        <w:t>Il Canto al Vangelo ancora una volta ci mette a confronto con il pensiero di Paolo. Come Cristo Gesù è diventato povero per noi per farci ricchi per mezzo della sua povertà. Lo possiamo comprendere leggendo la Lettera ai Filippesi al capitolo secondo:</w:t>
      </w:r>
    </w:p>
    <w:p w14:paraId="6A3E1959" w14:textId="77777777" w:rsidR="00287204" w:rsidRPr="00287204" w:rsidRDefault="00287204" w:rsidP="00287204">
      <w:pPr>
        <w:spacing w:after="120"/>
        <w:ind w:left="567" w:right="567"/>
        <w:jc w:val="both"/>
        <w:rPr>
          <w:rFonts w:ascii="Arial" w:hAnsi="Arial" w:cs="Arial"/>
          <w:i/>
          <w:iCs/>
          <w:spacing w:val="-2"/>
          <w:sz w:val="22"/>
        </w:rPr>
      </w:pPr>
      <w:r w:rsidRPr="00287204">
        <w:rPr>
          <w:rFonts w:ascii="Arial" w:hAnsi="Arial" w:cs="Arial"/>
          <w:i/>
          <w:iCs/>
          <w:spacing w:val="-2"/>
          <w:sz w:val="22"/>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6B5F58E0" w14:textId="77777777" w:rsidR="00287204" w:rsidRPr="00287204" w:rsidRDefault="00287204" w:rsidP="00287204">
      <w:pPr>
        <w:tabs>
          <w:tab w:val="left" w:pos="1418"/>
          <w:tab w:val="left" w:pos="2268"/>
        </w:tabs>
        <w:spacing w:after="120"/>
        <w:jc w:val="both"/>
        <w:rPr>
          <w:rFonts w:ascii="Arial" w:hAnsi="Arial" w:cs="Arial"/>
          <w:sz w:val="24"/>
          <w:szCs w:val="24"/>
        </w:rPr>
      </w:pPr>
      <w:r w:rsidRPr="00287204">
        <w:rPr>
          <w:rFonts w:ascii="Arial" w:hAnsi="Arial" w:cs="Arial"/>
          <w:sz w:val="24"/>
          <w:szCs w:val="24"/>
        </w:rPr>
        <w:t>Ecco la povertà di Cristo Signore, si è annichilito nella sua volontà – è la sola ricchezza dell’uomo – si è consegnato al Padre in una obbedienza fino alla morte di croce. Per questa sua infinita povertà, è data a noi tutta la sua vita. La Santa Messa  è il memoriale di questa consegna. Lui muore perché noi viviamo. Lui si fa cibo di vita eterna per noi.</w:t>
      </w:r>
    </w:p>
    <w:p w14:paraId="43E178A5" w14:textId="77777777" w:rsidR="00287204" w:rsidRPr="00287204" w:rsidRDefault="00287204" w:rsidP="00287204">
      <w:pPr>
        <w:tabs>
          <w:tab w:val="left" w:pos="1418"/>
          <w:tab w:val="left" w:pos="2268"/>
        </w:tabs>
        <w:spacing w:after="120"/>
        <w:jc w:val="both"/>
        <w:rPr>
          <w:rFonts w:ascii="Arial" w:hAnsi="Arial" w:cs="Arial"/>
          <w:sz w:val="24"/>
          <w:szCs w:val="24"/>
        </w:rPr>
      </w:pPr>
      <w:r w:rsidRPr="00287204">
        <w:rPr>
          <w:rFonts w:ascii="Arial" w:hAnsi="Arial" w:cs="Arial"/>
          <w:sz w:val="24"/>
          <w:szCs w:val="24"/>
        </w:rPr>
        <w:t>Cristo Gesù è colui che dona, che si dona. I farisei sono quelli che prendono, che divorano, che rubano. Mai per essi sorgerà vita nova sulla terra. sono incapaci di farsi poveri in Dio, per Lui, per arricchire con la loro carità il mondo.</w:t>
      </w:r>
    </w:p>
    <w:p w14:paraId="3BDE21BE" w14:textId="77777777" w:rsidR="00287204" w:rsidRPr="00287204" w:rsidRDefault="00287204" w:rsidP="00287204">
      <w:pPr>
        <w:tabs>
          <w:tab w:val="left" w:pos="1418"/>
          <w:tab w:val="left" w:pos="2268"/>
        </w:tabs>
        <w:spacing w:after="120"/>
        <w:jc w:val="both"/>
        <w:rPr>
          <w:rFonts w:ascii="Arial" w:hAnsi="Arial" w:cs="Arial"/>
          <w:sz w:val="24"/>
          <w:szCs w:val="24"/>
        </w:rPr>
      </w:pPr>
      <w:r w:rsidRPr="00287204">
        <w:rPr>
          <w:rFonts w:ascii="Arial" w:hAnsi="Arial" w:cs="Arial"/>
          <w:sz w:val="24"/>
          <w:szCs w:val="24"/>
        </w:rPr>
        <w:t xml:space="preserve">Questa legge vale anche per noi. Non è necessario partire dall’immolazione della nostra vita per arricchire i fratelli, per costruire vera fraternità. È sufficiente a volte perdonare. Un gesto di perdono rivela tutta la nostra misericordia in Cristo. Altre volte è sufficiente un sorriso vero. Anche il dono di un euro a chi non ha nulla, perché povero, attesta la povertà alla quale ci vogliamo sottomettere. Le vi sono molteplice e varie. Ognuno può fare qualcosa, può morire a qualcosa. Basta morire ad un vizio – gelosia, superbia, ozio, avarizia, gola, invidia, accidia – e la nostra vita si trasformerebbe in un istante in una fabbrica di vera fraternità reale, oltre che spirituale. </w:t>
      </w:r>
    </w:p>
    <w:p w14:paraId="53C13AA8"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Chiudo con l’immagine della Vergine Maria, alle nozze di Cana. Osserviamo come Lei costruisce vera fraternità. Vede ciò che manca. Noi non vediamo. Sa a chi chiedere. Noi non chiediamo. Sa come chiedere. Noi non sappiamo. Perché lei vede e noi no? Perché lei sa e noi no? Perché nel nostro cuore spesso manca il Signore: il solo con il quale si può vedere e sapere. Ecco il mio pensiero finale: se non cresciamo in Cristo e nello Spirito Santo, cammineremo con i nostri occhi di piombo e la nostra mente di ferro. Non vediamo, non chiediamo, mai costruiremo vera fraternità. È in Cristo che tutto si compie.</w:t>
      </w:r>
    </w:p>
    <w:p w14:paraId="36F4278F" w14:textId="77777777" w:rsidR="00287204" w:rsidRPr="00287204" w:rsidRDefault="00287204" w:rsidP="00287204">
      <w:pPr>
        <w:spacing w:after="120"/>
        <w:jc w:val="both"/>
        <w:rPr>
          <w:rFonts w:ascii="Arial" w:hAnsi="Arial" w:cs="Arial"/>
          <w:sz w:val="24"/>
          <w:szCs w:val="24"/>
        </w:rPr>
      </w:pPr>
    </w:p>
    <w:p w14:paraId="4F9E5B56" w14:textId="77777777" w:rsidR="00287204" w:rsidRPr="00287204" w:rsidRDefault="00287204" w:rsidP="00287204">
      <w:pPr>
        <w:spacing w:after="120"/>
        <w:jc w:val="both"/>
        <w:rPr>
          <w:rFonts w:ascii="Arial" w:hAnsi="Arial" w:cs="Arial"/>
          <w:b/>
          <w:bCs/>
          <w:i/>
          <w:iCs/>
          <w:sz w:val="24"/>
          <w:szCs w:val="24"/>
        </w:rPr>
      </w:pPr>
    </w:p>
    <w:p w14:paraId="0922C98A" w14:textId="77777777" w:rsidR="00287204" w:rsidRPr="00287204" w:rsidRDefault="00287204" w:rsidP="00287204">
      <w:pPr>
        <w:spacing w:after="120"/>
        <w:jc w:val="both"/>
        <w:rPr>
          <w:rFonts w:ascii="Arial" w:hAnsi="Arial" w:cs="Arial"/>
          <w:b/>
          <w:bCs/>
          <w:i/>
          <w:iCs/>
          <w:sz w:val="24"/>
          <w:szCs w:val="24"/>
        </w:rPr>
      </w:pPr>
      <w:r w:rsidRPr="00287204">
        <w:rPr>
          <w:rFonts w:ascii="Arial" w:hAnsi="Arial" w:cs="Arial"/>
          <w:b/>
          <w:bCs/>
          <w:i/>
          <w:iCs/>
          <w:sz w:val="24"/>
          <w:szCs w:val="24"/>
        </w:rPr>
        <w:t>Seconda riflessione: Povertà, sana cristologia, vera antropologia evangelica</w:t>
      </w:r>
    </w:p>
    <w:p w14:paraId="169A57B3"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È ministero del teologo portare nel Vangelo ogni virtù e dal Vangelo, secondo la sua verità, leggere ogni virtù e dare ad essa pienezza di comprensione. Il Vangelo è essenza, perfezione, modalità cui deve ispirarsi il discepolo di Gesù. Ogni cristiano, mosso dallo Spirito Santo e da Lui guidato, è chiamato a disporre cuore, spirito, anima, volontà, sentimenti, per incarnare e trasformare in vita la </w:t>
      </w:r>
      <w:r w:rsidRPr="00287204">
        <w:rPr>
          <w:rFonts w:ascii="Arial" w:hAnsi="Arial" w:cs="Arial"/>
          <w:sz w:val="24"/>
          <w:szCs w:val="24"/>
        </w:rPr>
        <w:lastRenderedPageBreak/>
        <w:t xml:space="preserve">volontà di Dio sulla sua persona. Tutto avviene in questa relazione: Dio-uomo, in Cristo, per lo Spirito Santo. </w:t>
      </w:r>
    </w:p>
    <w:p w14:paraId="3A233A15"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Diviene così necessario, anzi indispensabile, scoprire in cosa realmente consiste, secondo il Vangelo e l’intera Rivelazione, la povertà di Gesù Signore, data ai cristiani dall’Apostolo Paolo come solo ed unico esempio da imitare, unica e sola verità da seguire. Scrive Lui nella Seconda Lettera ai Corinzi: </w:t>
      </w:r>
    </w:p>
    <w:p w14:paraId="7477F91D"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“Conoscete infatti la grazia del Signore nostro Gesù Cristo: da ricco che era, si è fatto povero per voi, perché voi diventaste ricchi per mezzo della sua povertà (2Cor 8,9). </w:t>
      </w:r>
    </w:p>
    <w:p w14:paraId="399CC44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Mentre nella Lettera ai Filippesi così esorta: </w:t>
      </w:r>
    </w:p>
    <w:p w14:paraId="4E236DB4"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(Fil 2,5-11). </w:t>
      </w:r>
    </w:p>
    <w:p w14:paraId="403460EA"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A questo punto urge porsi una ulteriore domanda: qual è il momento che fonda questa povertà di totale abbandono e annientamento, o piena obbedienza in Cristo Gesù? La sana cristologia cosa dice al riguardo? Come frutto dei miei studi approfonditi sulla fede di Gesù, posso attestare, con certezza di verità, che la luce non viene a noi dalla terra. Viene dalla terra perché discende dall’eternità. Mi dispenso dal citare questo o quell’altro dotto illuminato teologo, perché non siamo nelle cattedre universitarie. Preferisco rivolgermi a voi tutti con i principi semplici, elementari della Scrittura. In questa sede è per me una scelta obbligata. Nelle università parleremo da Dottori universitari, servendo la teologia come è giusto e doveroso che si serva. </w:t>
      </w:r>
    </w:p>
    <w:p w14:paraId="3476D8A2"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Chi è Gesù nell’eternità? È il Povero Eterno, il Povero Divino, il Dio Povero. Perché è il Povero Eterno, il Povero Divino, il Dio Povero? Perché tutto ciò che Lui è, lo è dal Padre. La sua esistenza eterna è dalla luce del Padre e Lui vive come luce eternamente donata al Padre. Tutto riceve dal Padre nella comunione eterna dello Spirito Santo e tutto dona al Padre sempre nella comunione eterna dello Spirito Santo. </w:t>
      </w:r>
    </w:p>
    <w:p w14:paraId="4E61A0B5"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È il concetto eterno di povertà: Luce eterna dalla luce eterna del Pare. Luce eterna che vive immergendosi eternamente nella luce eterna del Padre. Il Verbo è il Dio che è da Dio, eternamente relazionato a Dio, che vive di amore eterno ricevuto e amore eterno donato. La povertà eterna del Verbo è nel suo eterno farsi dono al Padre, donando al Padre l’amore eterno da lui ricevuto in una eternità senza tempo.</w:t>
      </w:r>
    </w:p>
    <w:p w14:paraId="125F2223"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Il Verbo entra nella storia. Assume la natura umana. Diviene vero uomo. Dove risiede l’essenza della povertà del vero uomo? Nel dono della sua volontà alla volontà eterna della sua Persona, perché la sua Persona ne faccia dono perenne al Padre. Già all’età di dodici anni, Gesù rivela che la sua volontà è stata tutta consegna al Padre: </w:t>
      </w:r>
      <w:r w:rsidRPr="00287204">
        <w:rPr>
          <w:rFonts w:ascii="Arial" w:hAnsi="Arial" w:cs="Arial"/>
          <w:i/>
          <w:sz w:val="24"/>
          <w:szCs w:val="24"/>
        </w:rPr>
        <w:t>“Perché mi cercavate? Non sapevate che io devo occuparmi delle cose del Padre mio?”</w:t>
      </w:r>
      <w:r w:rsidRPr="00287204">
        <w:rPr>
          <w:rFonts w:ascii="Arial" w:hAnsi="Arial" w:cs="Arial"/>
          <w:sz w:val="24"/>
          <w:szCs w:val="24"/>
        </w:rPr>
        <w:t xml:space="preserve"> </w:t>
      </w:r>
      <w:r w:rsidRPr="00287204">
        <w:rPr>
          <w:rFonts w:ascii="Arial" w:hAnsi="Arial" w:cs="Arial"/>
          <w:i/>
          <w:sz w:val="24"/>
          <w:szCs w:val="24"/>
        </w:rPr>
        <w:t xml:space="preserve">(Lc 2.49). </w:t>
      </w:r>
      <w:r w:rsidRPr="00287204">
        <w:rPr>
          <w:rFonts w:ascii="Arial" w:hAnsi="Arial" w:cs="Arial"/>
          <w:sz w:val="24"/>
          <w:szCs w:val="24"/>
        </w:rPr>
        <w:t xml:space="preserve">Da vero uomo Gesù è vita nell’amore ricevuto che si fa amore donato. </w:t>
      </w:r>
    </w:p>
    <w:p w14:paraId="66AD5F25"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lastRenderedPageBreak/>
        <w:t xml:space="preserve">Il dono della sua volontà umana è stato dato al Padre in modo totale, pieno, irreversibile, completo, perfetto, pubblico, dinanzi a testimoni, quando discese nel fiume Giordano per essere battezzato da Giovanni. Dare tutta la sua umanità al Padre è la perfetta giustizia che Gesù dovrà compiere sulla nostra terra per divino mandato. Gesù offre al Padre suo ciò che il Padre suo gli ha chiesto. È in questo istante che si realizza per Gesù la profezia del Salmo: </w:t>
      </w:r>
    </w:p>
    <w:p w14:paraId="242804C1" w14:textId="77777777" w:rsidR="00287204" w:rsidRPr="00287204" w:rsidRDefault="00287204" w:rsidP="00287204">
      <w:pPr>
        <w:spacing w:after="120"/>
        <w:ind w:left="567" w:right="567"/>
        <w:jc w:val="both"/>
        <w:rPr>
          <w:rFonts w:ascii="Arial" w:hAnsi="Arial" w:cs="Arial"/>
          <w:i/>
          <w:iCs/>
          <w:color w:val="000000"/>
          <w:spacing w:val="-2"/>
          <w:sz w:val="22"/>
          <w:szCs w:val="24"/>
        </w:rPr>
      </w:pPr>
      <w:r w:rsidRPr="00287204">
        <w:rPr>
          <w:rFonts w:ascii="Arial" w:hAnsi="Arial" w:cs="Arial"/>
          <w:i/>
          <w:iCs/>
          <w:spacing w:val="-2"/>
          <w:sz w:val="22"/>
          <w:szCs w:val="24"/>
        </w:rPr>
        <w:t>“</w:t>
      </w:r>
      <w:r w:rsidRPr="00287204">
        <w:rPr>
          <w:rFonts w:ascii="Arial" w:hAnsi="Arial" w:cs="Arial"/>
          <w:i/>
          <w:iCs/>
          <w:color w:val="000000"/>
          <w:spacing w:val="-2"/>
          <w:sz w:val="22"/>
          <w:szCs w:val="24"/>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(Sal 40 (39) 7-9). </w:t>
      </w:r>
    </w:p>
    <w:p w14:paraId="2E4B32B0" w14:textId="77777777" w:rsidR="00287204" w:rsidRPr="00287204" w:rsidRDefault="00287204" w:rsidP="00287204">
      <w:pPr>
        <w:spacing w:after="120"/>
        <w:jc w:val="both"/>
        <w:rPr>
          <w:rFonts w:ascii="Arial" w:hAnsi="Arial" w:cs="Arial"/>
          <w:color w:val="000000"/>
          <w:sz w:val="24"/>
          <w:szCs w:val="24"/>
        </w:rPr>
      </w:pPr>
      <w:r w:rsidRPr="00287204">
        <w:rPr>
          <w:rFonts w:ascii="Arial" w:hAnsi="Arial" w:cs="Arial"/>
          <w:color w:val="000000"/>
          <w:sz w:val="24"/>
          <w:szCs w:val="24"/>
        </w:rPr>
        <w:t xml:space="preserve">La Lettera agli Ebrei vi aggiunge una parola – corpo – per significare che il dono della volontà al Padre è finalizzato a dare al Padre il corpo del sacrificio o dell’olocausto per la redenzione del mondo: </w:t>
      </w:r>
    </w:p>
    <w:p w14:paraId="15E443DC"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287204">
          <w:rPr>
            <w:rFonts w:ascii="Arial" w:hAnsi="Arial" w:cs="Arial"/>
            <w:i/>
            <w:iCs/>
            <w:spacing w:val="-2"/>
            <w:sz w:val="22"/>
            <w:szCs w:val="24"/>
          </w:rPr>
          <w:t>la Legge</w:t>
        </w:r>
      </w:smartTag>
      <w:r w:rsidRPr="00287204">
        <w:rPr>
          <w:rFonts w:ascii="Arial" w:hAnsi="Arial" w:cs="Arial"/>
          <w:i/>
          <w:iCs/>
          <w:spacing w:val="-2"/>
          <w:sz w:val="22"/>
          <w:szCs w:val="24"/>
        </w:rPr>
        <w:t>, soggiunge: Ecco, io vengo a fare la tua volontà. Così egli abolisce il primo sacrificio per costituire quello nuovo.</w:t>
      </w:r>
      <w:r w:rsidRPr="00287204">
        <w:rPr>
          <w:rFonts w:ascii="Arial" w:hAnsi="Arial" w:cs="Arial"/>
          <w:i/>
          <w:iCs/>
          <w:spacing w:val="-2"/>
          <w:position w:val="4"/>
          <w:sz w:val="22"/>
          <w:szCs w:val="24"/>
        </w:rPr>
        <w:t xml:space="preserve"> </w:t>
      </w:r>
      <w:r w:rsidRPr="00287204">
        <w:rPr>
          <w:rFonts w:ascii="Arial" w:hAnsi="Arial" w:cs="Arial"/>
          <w:i/>
          <w:iCs/>
          <w:spacing w:val="-2"/>
          <w:sz w:val="22"/>
          <w:szCs w:val="24"/>
        </w:rPr>
        <w:t xml:space="preserve">Mediante quella volontà siamo stati santificati per mezzo dell’offerta del corpo di Gesù Cristo, una volta per sempre (Eb 10,8-10). </w:t>
      </w:r>
    </w:p>
    <w:p w14:paraId="710C120E" w14:textId="77777777" w:rsidR="00287204" w:rsidRPr="00287204" w:rsidRDefault="00287204" w:rsidP="00287204">
      <w:pPr>
        <w:tabs>
          <w:tab w:val="left" w:pos="1021"/>
        </w:tabs>
        <w:spacing w:after="120"/>
        <w:jc w:val="both"/>
        <w:rPr>
          <w:rFonts w:ascii="Arial" w:hAnsi="Arial" w:cs="Arial"/>
          <w:color w:val="000000"/>
          <w:sz w:val="24"/>
          <w:szCs w:val="24"/>
        </w:rPr>
      </w:pPr>
      <w:r w:rsidRPr="00287204">
        <w:rPr>
          <w:rFonts w:ascii="Arial" w:hAnsi="Arial" w:cs="Arial"/>
          <w:color w:val="000000"/>
          <w:sz w:val="24"/>
          <w:szCs w:val="24"/>
        </w:rPr>
        <w:t>Qui emerge anche la grande povertà eterna del Padre. Questi ha giurato all’uomo amore eterno, secondo la profezia di Geremia:</w:t>
      </w:r>
    </w:p>
    <w:p w14:paraId="771D99B2" w14:textId="77777777" w:rsidR="00287204" w:rsidRPr="00287204" w:rsidRDefault="00287204" w:rsidP="00287204">
      <w:pPr>
        <w:spacing w:after="120"/>
        <w:ind w:left="567" w:right="567"/>
        <w:jc w:val="both"/>
        <w:rPr>
          <w:rFonts w:ascii="Arial" w:hAnsi="Arial" w:cs="Arial"/>
          <w:i/>
          <w:iCs/>
          <w:color w:val="000000"/>
          <w:spacing w:val="-2"/>
          <w:sz w:val="22"/>
          <w:szCs w:val="24"/>
        </w:rPr>
      </w:pPr>
      <w:r w:rsidRPr="00287204">
        <w:rPr>
          <w:rFonts w:ascii="Arial" w:hAnsi="Arial" w:cs="Arial"/>
          <w:i/>
          <w:iCs/>
          <w:color w:val="000000"/>
          <w:spacing w:val="-2"/>
          <w:sz w:val="22"/>
          <w:szCs w:val="24"/>
        </w:rPr>
        <w:t xml:space="preserve">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(Ger 31,2-4). </w:t>
      </w:r>
    </w:p>
    <w:p w14:paraId="459E302F" w14:textId="77777777" w:rsidR="00287204" w:rsidRPr="00287204" w:rsidRDefault="00287204" w:rsidP="00287204">
      <w:pPr>
        <w:tabs>
          <w:tab w:val="left" w:pos="1021"/>
        </w:tabs>
        <w:spacing w:after="120"/>
        <w:jc w:val="both"/>
        <w:rPr>
          <w:rFonts w:ascii="Arial" w:hAnsi="Arial" w:cs="Arial"/>
          <w:color w:val="000000"/>
          <w:sz w:val="24"/>
          <w:szCs w:val="24"/>
        </w:rPr>
      </w:pPr>
      <w:r w:rsidRPr="00287204">
        <w:rPr>
          <w:rFonts w:ascii="Arial" w:hAnsi="Arial" w:cs="Arial"/>
          <w:color w:val="000000"/>
          <w:sz w:val="24"/>
          <w:szCs w:val="24"/>
        </w:rPr>
        <w:t xml:space="preserve">Prima dell’Incarnazione è il Padre la ricchezza ontologica del Figlio. Nell’incarnazione è il Figlio la ricchezza soteriologica del Padre. Il Figlio dona il suo corpo al Padre e il Padre può dare se stesso e lo Spirito Santo nel corpo del Cristo trafitto e risorto come vita eterna a tutto il genere umano. La povertà del Figlio è la ricchezza del Padre. La ricchezza del Padre si fa ricchezza di salvezza nel Figlio, per i Figlio e con Lui, per tutto il genere umano, nello Spirito Santo. </w:t>
      </w:r>
    </w:p>
    <w:p w14:paraId="60AB51EA" w14:textId="77777777" w:rsidR="00287204" w:rsidRPr="00287204" w:rsidRDefault="00287204" w:rsidP="00287204">
      <w:pPr>
        <w:tabs>
          <w:tab w:val="left" w:pos="1021"/>
        </w:tabs>
        <w:spacing w:after="120"/>
        <w:jc w:val="both"/>
        <w:rPr>
          <w:rFonts w:ascii="Arial" w:hAnsi="Arial" w:cs="Arial"/>
          <w:color w:val="000000"/>
          <w:sz w:val="24"/>
          <w:szCs w:val="24"/>
        </w:rPr>
      </w:pPr>
      <w:r w:rsidRPr="00287204">
        <w:rPr>
          <w:rFonts w:ascii="Arial" w:hAnsi="Arial" w:cs="Arial"/>
          <w:color w:val="000000"/>
          <w:sz w:val="24"/>
          <w:szCs w:val="24"/>
        </w:rPr>
        <w:t xml:space="preserve">Cristo diede al Padre suo un corpo santo, puro, immacolato, senza peccato, senza macchia. Anche questa verità è annunziata dalla Lettera agli Ebrei: </w:t>
      </w:r>
    </w:p>
    <w:p w14:paraId="27726BDB"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color w:val="000000"/>
          <w:spacing w:val="-2"/>
          <w:sz w:val="22"/>
          <w:szCs w:val="24"/>
        </w:rPr>
        <w:t>“</w:t>
      </w:r>
      <w:r w:rsidRPr="00287204">
        <w:rPr>
          <w:rFonts w:ascii="Arial" w:hAnsi="Arial" w:cs="Arial"/>
          <w:i/>
          <w:iCs/>
          <w:spacing w:val="-2"/>
          <w:sz w:val="22"/>
          <w:szCs w:val="24"/>
        </w:rPr>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7,26-28). </w:t>
      </w:r>
    </w:p>
    <w:p w14:paraId="6BA06EF9" w14:textId="77777777" w:rsidR="00287204" w:rsidRPr="00287204" w:rsidRDefault="00287204" w:rsidP="00287204">
      <w:pPr>
        <w:tabs>
          <w:tab w:val="left" w:pos="1021"/>
        </w:tabs>
        <w:spacing w:after="120"/>
        <w:jc w:val="both"/>
        <w:rPr>
          <w:rFonts w:ascii="Arial" w:hAnsi="Arial" w:cs="Arial"/>
          <w:i/>
          <w:color w:val="000000"/>
          <w:sz w:val="24"/>
          <w:szCs w:val="24"/>
        </w:rPr>
      </w:pPr>
      <w:r w:rsidRPr="00287204">
        <w:rPr>
          <w:rFonts w:ascii="Arial" w:hAnsi="Arial" w:cs="Arial"/>
          <w:color w:val="000000"/>
          <w:sz w:val="24"/>
          <w:szCs w:val="24"/>
        </w:rPr>
        <w:t xml:space="preserve">Con il battesimo, il cristiano ha dato a Cristo il suo corpo, perché Cristo lo offra al Padre come strumento, in Lui, con Lui, per Lui, di redenzione eterna. È questa la vera povertà del discepolo di Gesù: liberare il suo corpo da ogni vizio, rivestirlo di ogni virtù, perché Lui lo possa dare al Padre in sacrificio, in olocausto, per la </w:t>
      </w:r>
      <w:r w:rsidRPr="00287204">
        <w:rPr>
          <w:rFonts w:ascii="Arial" w:hAnsi="Arial" w:cs="Arial"/>
          <w:color w:val="000000"/>
          <w:sz w:val="24"/>
          <w:szCs w:val="24"/>
        </w:rPr>
        <w:lastRenderedPageBreak/>
        <w:t>redenzione dell’umanità. Questa verità così è annunziata da san Paolo nelle Lettera ai Romani</w:t>
      </w:r>
      <w:r w:rsidRPr="00287204">
        <w:rPr>
          <w:rFonts w:ascii="Arial" w:hAnsi="Arial" w:cs="Arial"/>
          <w:i/>
          <w:color w:val="000000"/>
          <w:sz w:val="24"/>
          <w:szCs w:val="24"/>
        </w:rPr>
        <w:t xml:space="preserve">: </w:t>
      </w:r>
    </w:p>
    <w:p w14:paraId="04CE2C10"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color w:val="000000"/>
          <w:spacing w:val="-2"/>
          <w:sz w:val="22"/>
          <w:szCs w:val="24"/>
        </w:rPr>
        <w:t>“</w:t>
      </w:r>
      <w:r w:rsidRPr="00287204">
        <w:rPr>
          <w:rFonts w:ascii="Arial" w:hAnsi="Arial" w:cs="Arial"/>
          <w:i/>
          <w:iCs/>
          <w:spacing w:val="-2"/>
          <w:sz w:val="22"/>
          <w:szCs w:val="24"/>
        </w:rPr>
        <w:t xml:space="preserve">Vi esorto,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747D20F9" w14:textId="77777777" w:rsidR="00287204" w:rsidRPr="00287204" w:rsidRDefault="00287204" w:rsidP="00287204">
      <w:pPr>
        <w:tabs>
          <w:tab w:val="left" w:pos="1021"/>
        </w:tabs>
        <w:spacing w:after="120"/>
        <w:jc w:val="both"/>
        <w:rPr>
          <w:rFonts w:ascii="Arial" w:hAnsi="Arial" w:cs="Arial"/>
          <w:color w:val="000000"/>
          <w:sz w:val="24"/>
          <w:szCs w:val="24"/>
        </w:rPr>
      </w:pPr>
      <w:r w:rsidRPr="00287204">
        <w:rPr>
          <w:rFonts w:ascii="Arial" w:hAnsi="Arial" w:cs="Arial"/>
          <w:color w:val="000000"/>
          <w:sz w:val="24"/>
          <w:szCs w:val="24"/>
        </w:rPr>
        <w:t xml:space="preserve">Nella Seconda Lettera ai Corinzi ci mostra come lui vive il dono di tutto se stesso a Cristo per il Vangelo e come ogni altro discepolo è chiamato a offrirsi a Dio, nella perfezione di ogni virtù: </w:t>
      </w:r>
    </w:p>
    <w:p w14:paraId="7F66F560"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color w:val="000000"/>
          <w:spacing w:val="-2"/>
          <w:sz w:val="22"/>
          <w:szCs w:val="24"/>
        </w:rPr>
        <w:t>“</w:t>
      </w:r>
      <w:r w:rsidRPr="00287204">
        <w:rPr>
          <w:rFonts w:ascii="Arial" w:hAnsi="Arial" w:cs="Arial"/>
          <w:i/>
          <w:iCs/>
          <w:spacing w:val="-2"/>
          <w:sz w:val="22"/>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2BE06D12" w14:textId="77777777" w:rsidR="00287204" w:rsidRPr="00287204" w:rsidRDefault="00287204" w:rsidP="00287204">
      <w:pPr>
        <w:tabs>
          <w:tab w:val="left" w:pos="1021"/>
        </w:tabs>
        <w:spacing w:after="120"/>
        <w:jc w:val="both"/>
        <w:rPr>
          <w:rFonts w:ascii="Arial" w:hAnsi="Arial" w:cs="Arial"/>
          <w:color w:val="000000"/>
          <w:sz w:val="24"/>
          <w:szCs w:val="24"/>
        </w:rPr>
      </w:pPr>
      <w:r w:rsidRPr="00287204">
        <w:rPr>
          <w:rFonts w:ascii="Arial" w:hAnsi="Arial" w:cs="Arial"/>
          <w:color w:val="000000"/>
          <w:sz w:val="24"/>
          <w:szCs w:val="24"/>
        </w:rPr>
        <w:t xml:space="preserve">Quanto Paolo ha detto nella Seconda Lettera ai Corinzi, era già stato manifestato nella Prima Lettera loro indirizzata: </w:t>
      </w:r>
    </w:p>
    <w:p w14:paraId="5BC5157E" w14:textId="77777777" w:rsidR="00287204" w:rsidRPr="00287204" w:rsidRDefault="00287204" w:rsidP="00287204">
      <w:pPr>
        <w:spacing w:after="120"/>
        <w:ind w:left="567" w:right="567"/>
        <w:jc w:val="both"/>
        <w:rPr>
          <w:rFonts w:ascii="Arial" w:hAnsi="Arial" w:cs="Arial"/>
          <w:i/>
          <w:iCs/>
          <w:color w:val="000000"/>
          <w:spacing w:val="-2"/>
          <w:sz w:val="22"/>
          <w:szCs w:val="24"/>
        </w:rPr>
      </w:pPr>
      <w:r w:rsidRPr="00287204">
        <w:rPr>
          <w:rFonts w:ascii="Arial" w:hAnsi="Arial" w:cs="Arial"/>
          <w:i/>
          <w:iCs/>
          <w:color w:val="000000"/>
          <w:spacing w:val="-2"/>
          <w:sz w:val="22"/>
          <w:szCs w:val="24"/>
        </w:rPr>
        <w:t>“</w:t>
      </w:r>
      <w:r w:rsidRPr="00287204">
        <w:rPr>
          <w:rFonts w:ascii="Arial" w:hAnsi="Arial" w:cs="Arial"/>
          <w:i/>
          <w:iCs/>
          <w:spacing w:val="-2"/>
          <w:sz w:val="22"/>
          <w:szCs w:val="24"/>
        </w:rPr>
        <w:t xml:space="preserve">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287204">
          <w:rPr>
            <w:rFonts w:ascii="Arial" w:hAnsi="Arial" w:cs="Arial"/>
            <w:i/>
            <w:iCs/>
            <w:spacing w:val="-2"/>
            <w:sz w:val="22"/>
            <w:szCs w:val="24"/>
          </w:rPr>
          <w:t>la Legge</w:t>
        </w:r>
      </w:smartTag>
      <w:r w:rsidRPr="00287204">
        <w:rPr>
          <w:rFonts w:ascii="Arial" w:hAnsi="Arial" w:cs="Arial"/>
          <w:i/>
          <w:iCs/>
          <w:spacing w:val="-2"/>
          <w:sz w:val="22"/>
          <w:szCs w:val="24"/>
        </w:rPr>
        <w:t xml:space="preserve"> – pur non essendo io sotto </w:t>
      </w:r>
      <w:smartTag w:uri="urn:schemas-microsoft-com:office:smarttags" w:element="PersonName">
        <w:smartTagPr>
          <w:attr w:name="ProductID" w:val="la Legge"/>
        </w:smartTagPr>
        <w:r w:rsidRPr="00287204">
          <w:rPr>
            <w:rFonts w:ascii="Arial" w:hAnsi="Arial" w:cs="Arial"/>
            <w:i/>
            <w:iCs/>
            <w:spacing w:val="-2"/>
            <w:sz w:val="22"/>
            <w:szCs w:val="24"/>
          </w:rPr>
          <w:t>la Legge</w:t>
        </w:r>
      </w:smartTag>
      <w:r w:rsidRPr="00287204">
        <w:rPr>
          <w:rFonts w:ascii="Arial" w:hAnsi="Arial" w:cs="Arial"/>
          <w:i/>
          <w:iCs/>
          <w:spacing w:val="-2"/>
          <w:sz w:val="22"/>
          <w:szCs w:val="24"/>
        </w:rPr>
        <w:t xml:space="preserve"> – mi sono fatto come uno che è sotto </w:t>
      </w:r>
      <w:smartTag w:uri="urn:schemas-microsoft-com:office:smarttags" w:element="PersonName">
        <w:smartTagPr>
          <w:attr w:name="ProductID" w:val="la Legge"/>
        </w:smartTagPr>
        <w:r w:rsidRPr="00287204">
          <w:rPr>
            <w:rFonts w:ascii="Arial" w:hAnsi="Arial" w:cs="Arial"/>
            <w:i/>
            <w:iCs/>
            <w:spacing w:val="-2"/>
            <w:sz w:val="22"/>
            <w:szCs w:val="24"/>
          </w:rPr>
          <w:t>la Legge</w:t>
        </w:r>
      </w:smartTag>
      <w:r w:rsidRPr="00287204">
        <w:rPr>
          <w:rFonts w:ascii="Arial" w:hAnsi="Arial" w:cs="Arial"/>
          <w:i/>
          <w:iCs/>
          <w:spacing w:val="-2"/>
          <w:sz w:val="22"/>
          <w:szCs w:val="24"/>
        </w:rPr>
        <w:t xml:space="preserve">, allo scopo di guadagnare coloro che sono sotto </w:t>
      </w:r>
      <w:smartTag w:uri="urn:schemas-microsoft-com:office:smarttags" w:element="PersonName">
        <w:smartTagPr>
          <w:attr w:name="ProductID" w:val="la Legge."/>
        </w:smartTagPr>
        <w:r w:rsidRPr="00287204">
          <w:rPr>
            <w:rFonts w:ascii="Arial" w:hAnsi="Arial" w:cs="Arial"/>
            <w:i/>
            <w:iCs/>
            <w:spacing w:val="-2"/>
            <w:sz w:val="22"/>
            <w:szCs w:val="24"/>
          </w:rPr>
          <w:t>la Legge.</w:t>
        </w:r>
      </w:smartTag>
      <w:r w:rsidRPr="00287204">
        <w:rPr>
          <w:rFonts w:ascii="Arial" w:hAnsi="Arial" w:cs="Arial"/>
          <w:i/>
          <w:iCs/>
          <w:spacing w:val="-2"/>
          <w:sz w:val="22"/>
          <w:szCs w:val="24"/>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w:t>
      </w:r>
      <w:r w:rsidRPr="00287204">
        <w:rPr>
          <w:rFonts w:ascii="Arial" w:hAnsi="Arial" w:cs="Arial"/>
          <w:i/>
          <w:iCs/>
          <w:color w:val="000000"/>
          <w:spacing w:val="-2"/>
          <w:sz w:val="22"/>
          <w:szCs w:val="24"/>
        </w:rPr>
        <w:t>(1Cor 9.19-23).</w:t>
      </w:r>
    </w:p>
    <w:p w14:paraId="32D66754" w14:textId="77777777" w:rsidR="00287204" w:rsidRPr="00287204" w:rsidRDefault="00287204" w:rsidP="00287204">
      <w:pPr>
        <w:tabs>
          <w:tab w:val="left" w:pos="1021"/>
        </w:tabs>
        <w:spacing w:after="120"/>
        <w:jc w:val="both"/>
        <w:rPr>
          <w:rFonts w:ascii="Arial" w:hAnsi="Arial" w:cs="Arial"/>
          <w:color w:val="000000"/>
          <w:sz w:val="24"/>
          <w:szCs w:val="24"/>
        </w:rPr>
      </w:pPr>
      <w:r w:rsidRPr="00287204">
        <w:rPr>
          <w:rFonts w:ascii="Arial" w:hAnsi="Arial" w:cs="Arial"/>
          <w:color w:val="000000"/>
          <w:sz w:val="24"/>
          <w:szCs w:val="24"/>
        </w:rPr>
        <w:t>Possiamo conclude questa prima parte sulla sana cristologia affermando che la povertà evangelica, o cristiana, è il dono del nostro corpo a Cristo, perché ne faccia un sacrificio, un olocausto di redenzione e di salvezza. Il corpo va offerto conservato e portato nella più alta santità e purezza, rivestito di ogni virtù. La povertà per il cristiano è ricchezza di ogni dono dello Spirito Santo e di ogni virtù.</w:t>
      </w:r>
    </w:p>
    <w:p w14:paraId="6646D236" w14:textId="77777777" w:rsidR="00287204" w:rsidRPr="00287204" w:rsidRDefault="00287204" w:rsidP="00287204">
      <w:pPr>
        <w:tabs>
          <w:tab w:val="left" w:pos="1021"/>
        </w:tabs>
        <w:spacing w:after="120"/>
        <w:jc w:val="both"/>
        <w:rPr>
          <w:rFonts w:ascii="Arial" w:hAnsi="Arial" w:cs="Arial"/>
          <w:color w:val="000000"/>
          <w:sz w:val="24"/>
          <w:szCs w:val="24"/>
        </w:rPr>
      </w:pPr>
    </w:p>
    <w:p w14:paraId="45FB5382" w14:textId="77777777" w:rsidR="00287204" w:rsidRPr="00287204" w:rsidRDefault="00287204" w:rsidP="00287204">
      <w:pPr>
        <w:tabs>
          <w:tab w:val="left" w:pos="1021"/>
        </w:tabs>
        <w:spacing w:after="120"/>
        <w:jc w:val="both"/>
        <w:rPr>
          <w:rFonts w:ascii="Arial" w:hAnsi="Arial" w:cs="Arial"/>
          <w:color w:val="000000"/>
          <w:sz w:val="24"/>
          <w:szCs w:val="24"/>
        </w:rPr>
      </w:pPr>
      <w:r w:rsidRPr="00287204">
        <w:rPr>
          <w:rFonts w:ascii="Arial" w:hAnsi="Arial" w:cs="Arial"/>
          <w:color w:val="000000"/>
          <w:sz w:val="24"/>
          <w:szCs w:val="24"/>
        </w:rPr>
        <w:t xml:space="preserve"> </w:t>
      </w:r>
    </w:p>
    <w:p w14:paraId="55BF7FA9" w14:textId="77777777" w:rsidR="00287204" w:rsidRPr="00287204" w:rsidRDefault="00287204" w:rsidP="00287204">
      <w:pPr>
        <w:spacing w:after="120"/>
        <w:rPr>
          <w:rFonts w:ascii="Arial" w:hAnsi="Arial" w:cs="Arial"/>
          <w:b/>
          <w:i/>
          <w:iCs/>
          <w:sz w:val="24"/>
          <w:szCs w:val="24"/>
        </w:rPr>
      </w:pPr>
      <w:r w:rsidRPr="00287204">
        <w:rPr>
          <w:rFonts w:ascii="Arial" w:hAnsi="Arial" w:cs="Arial"/>
          <w:b/>
          <w:i/>
          <w:iCs/>
          <w:sz w:val="24"/>
          <w:szCs w:val="24"/>
        </w:rPr>
        <w:t>Povertà o mendicità in Francesco d’Assisi?</w:t>
      </w:r>
    </w:p>
    <w:p w14:paraId="2E9163A4"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Chiediamoci: Chi è Francesco d’Assisi? Non è un teologo e neanche uno studioso delle Sacre Pagine. È un giovane che, chiamato da Gesù Signore, abbandona gli ideali mondani per seguire Colui che lo ha mandato a riparare la sua Chiesa che stava per crollare. Mi sono ben documentato e, secondo le mie </w:t>
      </w:r>
      <w:r w:rsidRPr="00287204">
        <w:rPr>
          <w:rFonts w:ascii="Arial" w:hAnsi="Arial" w:cs="Arial"/>
          <w:sz w:val="24"/>
          <w:szCs w:val="24"/>
        </w:rPr>
        <w:lastRenderedPageBreak/>
        <w:t xml:space="preserve">fonti, posso attestare che sul piano della sequela Francesco d’Assisi è in tutto simile a Paolo di Tarso. </w:t>
      </w:r>
    </w:p>
    <w:p w14:paraId="1AA85DFA"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Sono tutti e due innamorati del Crocifisso. Paolo porta nel suo corpo le stigmate di Cristo Gesù e anche Francesco d’Assisi, prima li ha portati nel suo cuore e nella sua anima e poi nel suo stesso corpo, nell’ultimo tratto della sua vita, dopo essere stato trafitto da Cristo Crocifisso sul monte dell’Averna, il 14 settembre dell’anno 1224, due anni prima del suo transito, avvenuto la sera del 3 Ottobre 1226. Francesco d’Assisi, essendo il grande innamorato di Cristo Gesù, consegna a Lui la sua vita, gli dona tutto di sé perché il suo Maestro e Signore renda il suo corpo simile al suo, trafitto per i peccati del mondo, olocausto di espiazione per le colpe dell’umanità.</w:t>
      </w:r>
    </w:p>
    <w:p w14:paraId="4829F9AA"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Narrano i suoi biografi che Francesco spesso piangeva perché </w:t>
      </w:r>
      <w:r w:rsidRPr="00287204">
        <w:rPr>
          <w:rFonts w:ascii="Arial" w:hAnsi="Arial" w:cs="Arial"/>
          <w:i/>
          <w:sz w:val="24"/>
          <w:szCs w:val="24"/>
        </w:rPr>
        <w:t xml:space="preserve">“L’Amore non è amato”. </w:t>
      </w:r>
      <w:r w:rsidRPr="00287204">
        <w:rPr>
          <w:rFonts w:ascii="Arial" w:hAnsi="Arial" w:cs="Arial"/>
          <w:sz w:val="24"/>
          <w:szCs w:val="24"/>
        </w:rPr>
        <w:t xml:space="preserve">Sappiamo anche qual era il suo principio di vita  spirituale: </w:t>
      </w:r>
      <w:r w:rsidRPr="00287204">
        <w:rPr>
          <w:rFonts w:ascii="Arial" w:hAnsi="Arial" w:cs="Arial"/>
          <w:i/>
          <w:sz w:val="24"/>
          <w:szCs w:val="24"/>
        </w:rPr>
        <w:t>“</w:t>
      </w:r>
      <w:r w:rsidRPr="00287204">
        <w:rPr>
          <w:rFonts w:ascii="Arial" w:hAnsi="Arial" w:cs="Arial"/>
          <w:i/>
          <w:sz w:val="24"/>
          <w:szCs w:val="24"/>
          <w:lang w:val="la-Latn"/>
        </w:rPr>
        <w:t>Deus Meus et Omnia</w:t>
      </w:r>
      <w:r w:rsidRPr="00287204">
        <w:rPr>
          <w:rFonts w:ascii="Arial" w:hAnsi="Arial" w:cs="Arial"/>
          <w:i/>
          <w:sz w:val="24"/>
          <w:szCs w:val="24"/>
        </w:rPr>
        <w:t>”</w:t>
      </w:r>
      <w:r w:rsidRPr="00287204">
        <w:rPr>
          <w:rFonts w:ascii="Arial" w:hAnsi="Arial" w:cs="Arial"/>
          <w:sz w:val="24"/>
          <w:szCs w:val="24"/>
        </w:rPr>
        <w:t xml:space="preserve">. </w:t>
      </w:r>
      <w:r w:rsidRPr="00287204">
        <w:rPr>
          <w:rFonts w:ascii="Arial" w:hAnsi="Arial" w:cs="Arial"/>
          <w:i/>
          <w:sz w:val="24"/>
          <w:szCs w:val="24"/>
        </w:rPr>
        <w:t>“Mio Dio e il Tutto per me”.</w:t>
      </w:r>
      <w:r w:rsidRPr="00287204">
        <w:rPr>
          <w:rFonts w:ascii="Arial" w:hAnsi="Arial" w:cs="Arial"/>
          <w:sz w:val="24"/>
          <w:szCs w:val="24"/>
        </w:rPr>
        <w:t xml:space="preserve"> Avendo scelto il suo Dio come il suo Tutto, si comprende bene quanto lui disse al Vescovo di Assisi, quando si spogliò delle sue vesti pubblicamente dinanzi al padre Francesco di Bernardone, che lo accusava di sperperare i suoi beni perché li dava ai poveri: </w:t>
      </w:r>
      <w:r w:rsidRPr="00287204">
        <w:rPr>
          <w:rFonts w:ascii="Arial" w:hAnsi="Arial" w:cs="Arial"/>
          <w:i/>
          <w:sz w:val="24"/>
          <w:szCs w:val="24"/>
        </w:rPr>
        <w:t xml:space="preserve">“Ora posso dire: Padre nostro che sei nei cieli. Ora ho solo te, Padre Celeste, come mio unico e solo Padre. Mi consegno al tuo amore di Padre. Mi affido alla tua provvidenza”.  </w:t>
      </w:r>
      <w:r w:rsidRPr="00287204">
        <w:rPr>
          <w:rFonts w:ascii="Arial" w:hAnsi="Arial" w:cs="Arial"/>
          <w:sz w:val="24"/>
          <w:szCs w:val="24"/>
        </w:rPr>
        <w:t xml:space="preserve">Francesco è il Consegnato, il Donato al Padre. </w:t>
      </w:r>
    </w:p>
    <w:p w14:paraId="0D5BD14B"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Consegnatosi al Padre come Cristo si è consegnato al Padre, come i discepoli da Gesù sono stati consegnati al Padre e alla sua Provvidenza, Francesco fa della missione evangelica e della testimonianza a Cristo il suo lavoro e quindi ha diritto di essere sostenuto, nutrito, vestito dalla Provvidenza del Padre. </w:t>
      </w:r>
    </w:p>
    <w:p w14:paraId="1678D841"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Francesco non ama la mendicità. Non vuole frati </w:t>
      </w:r>
      <w:r w:rsidRPr="00287204">
        <w:rPr>
          <w:rFonts w:ascii="Arial" w:hAnsi="Arial" w:cs="Arial"/>
          <w:i/>
          <w:sz w:val="24"/>
          <w:szCs w:val="24"/>
        </w:rPr>
        <w:t>“fuchi”</w:t>
      </w:r>
      <w:r w:rsidRPr="00287204">
        <w:rPr>
          <w:rFonts w:ascii="Arial" w:hAnsi="Arial" w:cs="Arial"/>
          <w:sz w:val="24"/>
          <w:szCs w:val="24"/>
        </w:rPr>
        <w:t xml:space="preserve"> nella sua sequela, frati che vivono nell’ozio e nel continuo mormorio, frati che si nutrono sulle spalle degli altri. Vuole frati che si guadagnano il pane con un </w:t>
      </w:r>
      <w:r w:rsidRPr="00287204">
        <w:rPr>
          <w:rFonts w:ascii="Arial" w:hAnsi="Arial" w:cs="Arial"/>
          <w:i/>
          <w:sz w:val="24"/>
          <w:szCs w:val="24"/>
        </w:rPr>
        <w:t>“onesto lavorio”.</w:t>
      </w:r>
      <w:r w:rsidRPr="00287204">
        <w:rPr>
          <w:rFonts w:ascii="Arial" w:hAnsi="Arial" w:cs="Arial"/>
          <w:sz w:val="24"/>
          <w:szCs w:val="24"/>
        </w:rPr>
        <w:t xml:space="preserve"> Solo quando il lavoro non riesce a soddisfare le loro scarse, modeste e temperate esigenze di sostentamento, concede loro di accedere alla mensa del Signore, che è l’elemosina.</w:t>
      </w:r>
    </w:p>
    <w:p w14:paraId="350CFD52"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La povertà evangelica, secondo le forme del Vangelo, non è il fine della vita di Francesco, ma è esigenza della sua scelta o della sua chiamata a seguire Cristo Crocifisso e a mostrarlo vivo nel suo corpo. La povertà in spirito è mezzo non fine. È il mezzo che gli permette di poter raggiungere il fine. Francesco d’Assisi non è il Maestro di una dottrina, una virtù, un modo di essere, di vivere, di pensare o di agire. Lui è il Maestro nella sequela. Non può seguire Cristo Crocifisso chi insegue le cose della terra. Nessuno potrà mai servire due padroni: o Cristo Crocifisso o il mondo. </w:t>
      </w:r>
    </w:p>
    <w:p w14:paraId="4E5F061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La povertà in lui è solo conseguenza. Allo stesso modo un ministro di Cristo, chiamato ad amministrare i misteri di Dio, ad occuparsi delle cose che riguardano Dio, deve necessariamente smettere di essere amministratore delle cose che riguardano gli uomini o che sono cose della terra. Andrea, Pietro, Giacomo, Giovanni non sono poveri perché lasciano le reti, il padre e i garzoni. Lasciano invece il mondo di prima per una sequela. Infatti di Francesco d’Assisi è detto dai suoi biografi che dopo la chiamata di Gesù, lasciò il mondo per seguire Colui che lo aveva attratto a sé. Ma chi ha attratto a sé Francesco d’Assisi? Il Cristo </w:t>
      </w:r>
      <w:r w:rsidRPr="00287204">
        <w:rPr>
          <w:rFonts w:ascii="Arial" w:hAnsi="Arial" w:cs="Arial"/>
          <w:sz w:val="24"/>
          <w:szCs w:val="24"/>
        </w:rPr>
        <w:lastRenderedPageBreak/>
        <w:t xml:space="preserve">Crocifisso. Per cosa lo aveva attratto a sé? Per divenire sulla terra crocifisso come Lui. Per essere immagine vivente del suo Signore Crocifisso. </w:t>
      </w:r>
    </w:p>
    <w:p w14:paraId="2E7A396A"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Vorrei chiudere questa breve riflessione presentando la povertà di Paolo con le sue stesse parola. È in esse che troviamo la chiave di accesso per la comprensione della vera povertà in Cristo, negli Apostoli, in Paolo, nei Santi, in ogni altro uomo di Dio:</w:t>
      </w:r>
    </w:p>
    <w:p w14:paraId="21F957CC"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75AA011A"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15F9340A"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Non ho certo raggiunto la mèta, non sono arrivato alla perfezione; ma mi sforzo di correre per conquistarla, perché anch’io sono stato conquistato da Cristo Gesù.</w:t>
      </w:r>
      <w:r w:rsidRPr="00287204">
        <w:rPr>
          <w:rFonts w:ascii="Arial" w:hAnsi="Arial" w:cs="Arial"/>
          <w:i/>
          <w:iCs/>
          <w:spacing w:val="-2"/>
          <w:position w:val="4"/>
          <w:sz w:val="22"/>
          <w:szCs w:val="24"/>
        </w:rPr>
        <w:t xml:space="preserve"> </w:t>
      </w:r>
      <w:r w:rsidRPr="00287204">
        <w:rPr>
          <w:rFonts w:ascii="Arial" w:hAnsi="Arial" w:cs="Arial"/>
          <w:i/>
          <w:iCs/>
          <w:spacing w:val="-2"/>
          <w:sz w:val="22"/>
          <w:szCs w:val="24"/>
        </w:rPr>
        <w:t xml:space="preserve">Fratelli, io non ritengo ancora di averla conquistata. So soltanto questo: dimenticando ciò che mi sta alle spalle e proteso verso ciò che mi sta di fronte, corro verso la mèta, al premio che Dio ci chiama a ricevere lassù, in Cristo Gesù (Fil 3,5-14). </w:t>
      </w:r>
    </w:p>
    <w:p w14:paraId="144E2533"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Andiamo in uno stadio, osserviamo un corridore sulla pista dei cento metri. Per correre più speditamente è spoglio di tutto. Anche ciò che indossa è aerodinamico. Nulla deve ostacolarlo verso il suo traguardo. Francesco d’Assisi, come Paolo, è un eccellente corridore. Si è spogliato di tutto, perché nessuna cosa potesse rallentare la sua corsa verso Cristo Gesù e questi Crocifisso. Il Crocifisso non è spoglio di tutto sulla Croce?</w:t>
      </w:r>
    </w:p>
    <w:p w14:paraId="14F5C68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Concludo con un sogno che dai biografi è attribuito al Santo di Assisi:</w:t>
      </w:r>
    </w:p>
    <w:p w14:paraId="33CE214E"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 “Una notte Francesco sognò che i suoi frati dovevano attraversare un fiume. La forte corrente li afferrava e li trascinava via. Erano tutti appesantiti di grandi fardelli. Mai avrebbero potuto attraversare il fiume. Mai avrebbero raggiunto l’altra riva. Lui subito diede l’ ordine di abbandonare i fardelli. Essi obbedirono e tutti raggiunsero l’altra riva”.</w:t>
      </w:r>
    </w:p>
    <w:p w14:paraId="05E07545"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È questo Francesco d’Assisi: l’innamorato di Cristo Crocifisso. Per correre dietro di Lui si spoglia di tutto, abbandona ogni fardello della terra, perché nessuna cosa gli impedisca di raggiungerlo e di manifestarlo a vivo nella sua carne, in mezzo agli uomini. Lui ha fatto della sua povertà la ricchezza di Cristo Signore, del suo Crocifisso.</w:t>
      </w:r>
    </w:p>
    <w:p w14:paraId="0EFF99EF" w14:textId="77777777" w:rsidR="00287204" w:rsidRPr="00287204" w:rsidRDefault="00287204" w:rsidP="00287204">
      <w:pPr>
        <w:spacing w:after="120"/>
        <w:jc w:val="both"/>
        <w:rPr>
          <w:rFonts w:ascii="Arial" w:hAnsi="Arial" w:cs="Arial"/>
          <w:b/>
          <w:bCs/>
          <w:i/>
          <w:iCs/>
          <w:sz w:val="24"/>
          <w:szCs w:val="24"/>
        </w:rPr>
      </w:pPr>
    </w:p>
    <w:p w14:paraId="7EC10C55" w14:textId="77777777" w:rsidR="00287204" w:rsidRPr="00287204" w:rsidRDefault="00287204" w:rsidP="00287204">
      <w:pPr>
        <w:spacing w:after="120"/>
        <w:jc w:val="both"/>
        <w:rPr>
          <w:rFonts w:ascii="Arial" w:eastAsia="Calibri" w:hAnsi="Arial" w:cs="Arial"/>
          <w:b/>
          <w:bCs/>
          <w:i/>
          <w:iCs/>
          <w:smallCaps/>
          <w:snapToGrid w:val="0"/>
          <w:sz w:val="24"/>
          <w:szCs w:val="40"/>
          <w:lang w:val="la-Latn" w:eastAsia="en-US"/>
        </w:rPr>
      </w:pPr>
      <w:r w:rsidRPr="00287204">
        <w:rPr>
          <w:rFonts w:ascii="Arial" w:hAnsi="Arial" w:cs="Arial"/>
          <w:b/>
          <w:bCs/>
          <w:i/>
          <w:iCs/>
          <w:sz w:val="24"/>
          <w:szCs w:val="24"/>
        </w:rPr>
        <w:t xml:space="preserve">Terza riflessione: </w:t>
      </w:r>
      <w:bookmarkStart w:id="35" w:name="_Toc508456143"/>
      <w:bookmarkStart w:id="36" w:name="_Toc106006943"/>
      <w:r w:rsidRPr="00287204">
        <w:rPr>
          <w:rFonts w:ascii="Arial" w:eastAsia="Calibri" w:hAnsi="Arial" w:cs="Arial"/>
          <w:b/>
          <w:bCs/>
          <w:sz w:val="24"/>
          <w:szCs w:val="24"/>
        </w:rPr>
        <w:t>la povertà</w:t>
      </w:r>
      <w:bookmarkEnd w:id="35"/>
      <w:bookmarkEnd w:id="36"/>
      <w:r w:rsidRPr="00287204">
        <w:rPr>
          <w:rFonts w:ascii="Arial" w:eastAsia="Calibri" w:hAnsi="Arial" w:cs="Arial"/>
          <w:b/>
          <w:bCs/>
          <w:sz w:val="24"/>
          <w:szCs w:val="24"/>
        </w:rPr>
        <w:t xml:space="preserve">: </w:t>
      </w:r>
      <w:bookmarkStart w:id="37" w:name="_Toc508456144"/>
      <w:bookmarkStart w:id="38" w:name="_Toc106006944"/>
      <w:r w:rsidRPr="00287204">
        <w:rPr>
          <w:rFonts w:ascii="Arial" w:eastAsia="Calibri" w:hAnsi="Arial" w:cs="Arial"/>
          <w:b/>
          <w:bCs/>
          <w:sz w:val="24"/>
          <w:szCs w:val="24"/>
        </w:rPr>
        <w:t>virtù, beatitudine o essenza della natura umana</w:t>
      </w:r>
      <w:r w:rsidRPr="00287204">
        <w:rPr>
          <w:rFonts w:ascii="Arial" w:eastAsia="Calibri" w:hAnsi="Arial" w:cs="Arial"/>
          <w:b/>
          <w:bCs/>
          <w:i/>
          <w:iCs/>
          <w:smallCaps/>
          <w:snapToGrid w:val="0"/>
          <w:sz w:val="24"/>
          <w:szCs w:val="40"/>
          <w:lang w:val="la-Latn" w:eastAsia="en-US"/>
        </w:rPr>
        <w:t>?</w:t>
      </w:r>
      <w:bookmarkEnd w:id="37"/>
      <w:bookmarkEnd w:id="38"/>
    </w:p>
    <w:p w14:paraId="4F032704" w14:textId="77777777" w:rsidR="00287204" w:rsidRPr="00287204" w:rsidRDefault="00287204" w:rsidP="00287204">
      <w:pPr>
        <w:spacing w:after="120"/>
        <w:jc w:val="both"/>
        <w:rPr>
          <w:rFonts w:ascii="Arial" w:hAnsi="Arial" w:cs="Arial"/>
          <w:b/>
          <w:i/>
          <w:iCs/>
          <w:sz w:val="24"/>
          <w:szCs w:val="24"/>
        </w:rPr>
      </w:pPr>
      <w:r w:rsidRPr="00287204">
        <w:rPr>
          <w:rFonts w:ascii="Arial" w:hAnsi="Arial" w:cs="Arial"/>
          <w:b/>
          <w:i/>
          <w:iCs/>
          <w:sz w:val="24"/>
          <w:szCs w:val="24"/>
        </w:rPr>
        <w:lastRenderedPageBreak/>
        <w:t>Premessa</w:t>
      </w:r>
    </w:p>
    <w:p w14:paraId="46FCB452"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 xml:space="preserve">La giustizia è vera antropologia. L’antropologia è vera giustizia. La perfetta antropologia necessariamente dovrà combaciare con la perfetta giustizia, altrimenti è si è assertori di false ideologie, falsi sistemi filosofi, scientifici, religiosi. Anche la fede che si professa è falsa se perfetta antropologia e perfetta giustizia non coincidono. </w:t>
      </w:r>
    </w:p>
    <w:p w14:paraId="679E8EE5"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 xml:space="preserve">L’uomo, nella verità cristiana, è insieme soggetto e oggetto della giustizia al fine di creare la perfetta antropologia. Un uomo senza giustizia è uomo senza umanità vera. Un uomo senza umanità vera mai potrà essere un uomo dalla perfetta giustizia. </w:t>
      </w:r>
    </w:p>
    <w:p w14:paraId="48DCD09E"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 xml:space="preserve">Semplici, elementari riflessioni, possono aiutarci a entrare nel cuore della questione al fine di presentare, senza alcuna pretesa di offrire definizioni o formule matematiche perfette, la verità sulla povertà. Il tema, sul quale pensare insieme a  voi e con voi ad alta voce è: la povertà: virtù, beatitudine o essenza della natura umana? Rispondendo a questa domanda in chiave strettamente morale, ognuno di noi potrà tornare a casa con qualche certezza in più, ma anche con una responsabilità in più dinanzi a se stesso, agli uomini, al suo Signore, Dio e Creatore, della nostra infinita povertà di essere. Perché è proprio questa la verità: Dio ci ha creati poveri, perché  ognuno di noi metta a servizio degli altri la sua personale povertà e le faccia ricchi. </w:t>
      </w:r>
    </w:p>
    <w:p w14:paraId="5A3C06AD" w14:textId="77777777" w:rsidR="00287204" w:rsidRPr="00287204" w:rsidRDefault="00287204" w:rsidP="00287204">
      <w:pPr>
        <w:spacing w:after="120"/>
        <w:rPr>
          <w:rFonts w:ascii="Arial" w:hAnsi="Arial" w:cs="Arial"/>
          <w:b/>
          <w:i/>
          <w:iCs/>
          <w:sz w:val="24"/>
          <w:szCs w:val="24"/>
        </w:rPr>
      </w:pPr>
      <w:r w:rsidRPr="00287204">
        <w:rPr>
          <w:rFonts w:ascii="Arial" w:hAnsi="Arial" w:cs="Arial"/>
          <w:b/>
          <w:i/>
          <w:iCs/>
          <w:sz w:val="24"/>
          <w:szCs w:val="24"/>
        </w:rPr>
        <w:t>L’uomo: essere senza casa</w:t>
      </w:r>
    </w:p>
    <w:p w14:paraId="4BD90D6A"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La nostra fede confessa che il Signore, prima gli creò la casa, poi fece l’uomo, lo pose in essa, donandogli obblighi e missioni da assolvere.</w:t>
      </w:r>
    </w:p>
    <w:p w14:paraId="60E46AEE"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La casa dell’uomo, fatta da Dio, è divinamente bella. Essa è fatta di cielo, terra, firmamento, luce, notte, giorno, sole, luna, acque, germogli, alberi uccelli che volano nell’aria, pesci che abitano i mari, animali che vivono sulla terra.</w:t>
      </w:r>
    </w:p>
    <w:p w14:paraId="35E71AFB"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 xml:space="preserve">Il primo obbligo dell’uomo è rispettare la casa nella quale Dio lo ha posto. Questa casa è parte essenziale della sua vita. Se non la rispetta, se la distrugge, diviene essere senza casa. Ed è questa la prima, grande, tremenda e spaventosa povertà dell’uomo. L’obbligo di rispettare e abbellire la casa comune riguarda tutti indistintamente. La casa non è nostra. È di Dio. La casa non è solo nostra. Dio l’ha data a tutti. Distruggere la casa o appropriarsi di essa in modo egoistico ci fa moralmente ingiusti dinanzi a Dio e agli uomini. La nostra umanità è falsa. </w:t>
      </w:r>
    </w:p>
    <w:p w14:paraId="7E02E5F2"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Ognuno secondo la sua personale responsabilità è chiamato a conservare integra e intatta la casa che non è sua, ma di tutti. In essa tutti hanno il diritto a vivere. Privare qualcuno di tale diritto è arbitrio, ingiustizia, prepotenza. È questa la seconda povertà che affligge l’umanità</w:t>
      </w:r>
      <w:r w:rsidRPr="00287204">
        <w:rPr>
          <w:rFonts w:ascii="Arial" w:hAnsi="Arial" w:cs="Arial"/>
          <w:bCs/>
          <w:i/>
          <w:sz w:val="24"/>
          <w:szCs w:val="24"/>
        </w:rPr>
        <w:t>.</w:t>
      </w:r>
      <w:r w:rsidRPr="00287204">
        <w:rPr>
          <w:rFonts w:ascii="Arial" w:hAnsi="Arial" w:cs="Arial"/>
          <w:bCs/>
          <w:sz w:val="24"/>
          <w:szCs w:val="24"/>
        </w:rPr>
        <w:t xml:space="preserve"> </w:t>
      </w:r>
    </w:p>
    <w:p w14:paraId="503C8227"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Ma vi è una terza povertà anch’essa devastante. È la povertà di chi volutamente si sottrae all’obbligo di collaborare per fare bella la casa comune. È la povertà del disinteresse, dell’apatia, del vizio, dell’ozio. È peccato non solo di omissione, ma anche di distruzione, distruzione della sua povertà di essere. Essere poveri per natura è cosa santa. Essere poveri per devastazione del proprio essere – cosa che avviene con ogni vizio – è gravissimo peccato di ingiustizia. O tolto agli altri la fonte della loro ricchezza.</w:t>
      </w:r>
    </w:p>
    <w:p w14:paraId="3C59FB25" w14:textId="77777777" w:rsidR="00287204" w:rsidRPr="00287204" w:rsidRDefault="00287204" w:rsidP="00287204">
      <w:pPr>
        <w:spacing w:after="120"/>
        <w:jc w:val="both"/>
        <w:rPr>
          <w:rFonts w:ascii="Arial" w:hAnsi="Arial" w:cs="Arial"/>
          <w:b/>
          <w:i/>
          <w:iCs/>
          <w:sz w:val="24"/>
          <w:szCs w:val="24"/>
        </w:rPr>
      </w:pPr>
      <w:r w:rsidRPr="00287204">
        <w:rPr>
          <w:rFonts w:ascii="Arial" w:hAnsi="Arial" w:cs="Arial"/>
          <w:b/>
          <w:i/>
          <w:iCs/>
          <w:sz w:val="24"/>
          <w:szCs w:val="24"/>
        </w:rPr>
        <w:lastRenderedPageBreak/>
        <w:t>L’uomo: soggetto di moralità</w:t>
      </w:r>
    </w:p>
    <w:p w14:paraId="63048046"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 xml:space="preserve">Rispettare e conservare la casa nella sua bellezza, permettere a ciascuno di poter vivere dignitosamente in essa, collaborare con tutte le nostre forze perché ognuno doni alla casa e riceva da essa secondo perfetta giustizia è vero obbligo morale. L’ecologia non è una questione di puro egoismo, per stare meglio tutti. </w:t>
      </w:r>
    </w:p>
    <w:p w14:paraId="3EB9E25C"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 xml:space="preserve">Essa è vera questione morale. È obbligo dell’essere stesso dell’uomo, di ogni uomo. È obbligo sia attivo: cooperare al meglio; ma anche passivo: non ledere in nulla i diritti della casa e dei suoi abitanti. È obbligo dinanzi a Dio, prima che dinanzi agli uomini. È obbligo oggettivo e non soggettivo. È obbligo intrinseco e non estrinseco. </w:t>
      </w:r>
    </w:p>
    <w:p w14:paraId="7C2DB098"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Rispettare la casa non è un dovere sociale, antropologico, di pura economia delle cose. È vero obbligo che riguarda l’essenza stessa dell’uomo. Poiché vero obbligo morale saremo giudicati da Dio. A Lui dobbiamo rendere conto nel giorno del giudizio dell’uso che abbiamo fatto della casa data a noi solo in prestito.</w:t>
      </w:r>
    </w:p>
    <w:p w14:paraId="7FDCBADD"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Dobbiamo fin da subito affermare che è immorale, e quindi peccato, usare la casa di tutti in modo egoistico, concupiscente, superbo, arrogante, prepotente, malvagio.</w:t>
      </w:r>
    </w:p>
    <w:p w14:paraId="51F9B608"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Questo uso peccaminoso priva l’altro di ciò che è suo per diritto divino. Ecco l’ingiustizia. L’ingiustizia è sempre peccato dinanzi a Dio e agli uomini. Risolvere il problema della povertà allora non è una questione puramente antropologica, sociologica, di commiserazione o anche di carità. È vera questione morale di giustizia. Neanche è questione di giustizia sociale. Si tratta di vera giustizia morale, cioè di un diritto divimo violato, oltraggiato, abolito, cancellato.</w:t>
      </w:r>
    </w:p>
    <w:p w14:paraId="73C93395"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Noi che siamo credenti nell’unico vero Dio, Signore e Creatore, sappiamo che questo diritto divino ed eterno è stato codificato dal Signore nei suoi Dieci Comandamenti, che sono l’esplicitazione dei diritti fondamentali, primari, essenziali, eterni di Dio e di ogni uomo che vive nella casa di Dio sulla terra. Sono essi anche la via perché dalla casa della terra si passi alla casa del cielo. Chi non percorre questa via, mai entrerà nella casa eterna del Signore, casa che è solo di gioia infinita.</w:t>
      </w:r>
    </w:p>
    <w:p w14:paraId="08CCE3CD"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Dove regna povertà è segno evidente che si è schiavi dell’ingiustizia. L’ingiustizia potrebbe essere degli altri, se ci privano dei nostri fondamentali diritti, ma anche nostra, se ci lasciamo schiavizzare dal vizio, dalla stoltezza, dalla concupiscenza, da desideri stolti e insensati.</w:t>
      </w:r>
    </w:p>
    <w:p w14:paraId="374BEEF0" w14:textId="77777777" w:rsidR="00287204" w:rsidRPr="00287204" w:rsidRDefault="00287204" w:rsidP="00287204">
      <w:pPr>
        <w:spacing w:after="120"/>
        <w:rPr>
          <w:rFonts w:ascii="Arial" w:hAnsi="Arial" w:cs="Arial"/>
          <w:b/>
          <w:i/>
          <w:iCs/>
          <w:sz w:val="24"/>
          <w:szCs w:val="24"/>
        </w:rPr>
      </w:pPr>
      <w:r w:rsidRPr="00287204">
        <w:rPr>
          <w:rFonts w:ascii="Arial" w:hAnsi="Arial" w:cs="Arial"/>
          <w:b/>
          <w:i/>
          <w:iCs/>
          <w:sz w:val="24"/>
          <w:szCs w:val="24"/>
        </w:rPr>
        <w:t xml:space="preserve">L’uomo: essere dall’essere degli altri </w:t>
      </w:r>
    </w:p>
    <w:p w14:paraId="771A4141"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Il discorso morale ora si fa e diviene estremamente delicato. Essendo l’uomo colui che riceve l’essere non solo da Dio, ma anche dagli altri: dal padre, dalla madre, dal popolo nel quale vive, dalla religione, dalla filosofia, dalla cultura, ognuno di questi soggetti è obbligato a trasmettere all’altro tutta la bellezza del suo essere.</w:t>
      </w:r>
    </w:p>
    <w:p w14:paraId="4546532C"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 xml:space="preserve">Faccio alcuni esempi, così sarà più agevole seguire l’esposizione della verità che intendo affermare che è la sorgente della vera moralità e anche dell’infinita immoralità. </w:t>
      </w:r>
    </w:p>
    <w:p w14:paraId="35F1A2DD"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lastRenderedPageBreak/>
        <w:t xml:space="preserve">Eva si lascia corrompere, corrompe Adamo. È la morte per l’intera umanità. Caino non governa i suoi istinti, toglie la vita al fratello. Lamec non domina la sua concupiscenza instaura la poligamia sulla terra. </w:t>
      </w:r>
    </w:p>
    <w:p w14:paraId="1201D6FF"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Noè è giusto. Diviene il salvatore della vita umana sulla terra. Abramo obbedisce al Signore e in lui vengono benedette tutte le tribù della terra. Aronne, sacerdote di Dio, non è forte nella fede e tutto il popolo a lui affidato divenne idolatra.</w:t>
      </w:r>
    </w:p>
    <w:p w14:paraId="6BA1BEE3"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 xml:space="preserve">Cristo Gesù si fa obbediente al Padre fino alla morte di Croce e diviene causa di salvezza eterna per tutti coloro che gli obbediscono. </w:t>
      </w:r>
    </w:p>
    <w:p w14:paraId="37250AE5"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 xml:space="preserve">Un papa, un vescovo, un presbitero, un diacono, un fedele laico possono essere causa di salvezza o di perdizione, fonte di ricchezza o di infinita povertà, non solo povertà nel tempo, quanto di povertà eterna. Per le loro omissione, fragilità, debolezze, come Aronne, possono condurre il popolo in ogni idolatria, la sorgente di ogni immoralità. </w:t>
      </w:r>
    </w:p>
    <w:p w14:paraId="231FB38F"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Questa verità vale anche per padre, madre, professore, politico scienziato, giudice, psicologo, avvocato. Ogni uomo verso ogni uomo è fonte di ricchezza se ancorato saldamente agli obblighi della sua natura o anche fonte e sorgente di ogni immoralità se si corrompe e diviene corruttore dei suoi fratelli.</w:t>
      </w:r>
    </w:p>
    <w:p w14:paraId="1238298D"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È obbligo morale per ogni uomo essere vita per ogni altro uomo. Poiché la vita dell’uomo è composta di due elementi: vita dell’anima e vita del corpo, o se si preferisce: vita dell’anima, dello spirito, del corpo, ogni uomo, secondo il suo particolare mandato, carisma, ministero, è moralmente obbligato a dare agli altri ciò che Dio gli ha comandato di dare.</w:t>
      </w:r>
    </w:p>
    <w:p w14:paraId="0F9ECD55" w14:textId="77777777" w:rsidR="00287204" w:rsidRPr="00287204" w:rsidRDefault="00287204" w:rsidP="00287204">
      <w:pPr>
        <w:spacing w:after="120"/>
        <w:jc w:val="both"/>
        <w:rPr>
          <w:rFonts w:ascii="Arial" w:hAnsi="Arial" w:cs="Arial"/>
          <w:b/>
          <w:i/>
          <w:iCs/>
          <w:sz w:val="24"/>
          <w:szCs w:val="24"/>
        </w:rPr>
      </w:pPr>
      <w:r w:rsidRPr="00287204">
        <w:rPr>
          <w:rFonts w:ascii="Arial" w:hAnsi="Arial" w:cs="Arial"/>
          <w:b/>
          <w:i/>
          <w:iCs/>
          <w:sz w:val="24"/>
          <w:szCs w:val="24"/>
        </w:rPr>
        <w:t xml:space="preserve">Le tre povertà: dell’anima, dello spirito, del corpo </w:t>
      </w:r>
    </w:p>
    <w:p w14:paraId="5A37F7D1"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La vita del corpo è dalla vita dello spirito, la vita dello spirito è dalla vita dell’anima. Chi deve nutrire l’anima, chi lo spirito e chi il corpo?</w:t>
      </w:r>
    </w:p>
    <w:p w14:paraId="302AE0C6"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Parlo a dei credenti in Cristo Gesù. Noi credenti sappiamo che prima viene la vita dello spirito, poi dell’anima, poi del corpo. Si posta la vita allo spirito. Posto lo spirito in vita, si porta la vita all’anima. Posta l’anima nella vita, spirito e anima portano vita al corpo. La povertà è carenza di vita dell’anima, dello spirito e del corpo e non solo del corpo. Pensare che l’uomo sia povero solo riguardo al corpo è somma stoltezza.</w:t>
      </w:r>
    </w:p>
    <w:p w14:paraId="77FDC938"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 xml:space="preserve">Si porta la vita allo spirito con l’annunzio della verità di Cristo Gesù. Questo annunzio è obbligo morale dell’apostolo del Signore. In comunione e in collaborazione con la fede, la grazia, il Vangelo, la carità e l’amore dell’Apostolo sono obbligati all’annunzio di Cristo anche i presbiteri. </w:t>
      </w:r>
    </w:p>
    <w:p w14:paraId="5E1D5983"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Se l’apostolo del Signore e il presbitero di Cristo Gesù omettono la predicazione di Cristo, perché si dedicano ad altre cose, anche alle cose del corpo, non solo sono omissivi in ordine al comando ricevuto da Dio, quanto sono sorgente di ogni povertà spirituale dell’uomo, che è la causa di ogni immoralità e di conseguenza di ogni povertà materiale. Apostolo e presbitero devono estinguere nel mondo la povertà dello spirito dell’uomo. Estinta questa povertà e portato lo spirito dell’uomo nella fede, Dio torna ad essere Padre e Provvidenza, sostegno e aiuto in ogni necessità dell’uomo.</w:t>
      </w:r>
    </w:p>
    <w:p w14:paraId="26FFCD49"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lastRenderedPageBreak/>
        <w:t>Ma l’apostolo e il presbitero di Cristo Gesù hanno un altro gravissimo obbligo morale da assolvere: generare ogni uomo in Cristo, nutrendolo di grazia e di Spirito Santo. Questo obbligo risulterà sterile se manca la perenne, costante, ininterrotta vivificazione e rinnovamento dello spirito dell’uomo con il dono della verità di Cristo e di Cristo verità dell’uomo, unica e sola verità dell’uomo.</w:t>
      </w:r>
    </w:p>
    <w:p w14:paraId="3E732311"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Questi obblighi, essendo di natura sacramentale, sono essenza della vita dell’apostolo e del presbitero, se non vengono assolti, si è moralmente ingiusti dinanzi a Dio e agli uomini. Nulla è in noi dalla nostra volontà. Tutto in noi è dalla volontà di Dio.</w:t>
      </w:r>
    </w:p>
    <w:p w14:paraId="621509D5"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 xml:space="preserve">Nella Chiesa, in nome della Chiesa, chi deve occuparsi della povertà del corpo dei suoi figli? Sono i diaconi. È loro obbligo morale prendersi cura delle povertà materiali, non però secondo la loro volontà, ma secondo le regole di giustizia dettate dallo stesso Dio e Signore per mezzo dei suoi Santi Apostoli,  in particolare da Paolo. </w:t>
      </w:r>
    </w:p>
    <w:p w14:paraId="5C27153B"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 xml:space="preserve">Ogni cristiano – papa, vescovo, presbitero, diacono, fedele laico – se possiede beni materiali, è obbligato per gravissimo obbligo non solo morale, ma anche spirituale e soprattutto sacramentale, alla condivisione con i suoi fratelli. </w:t>
      </w:r>
    </w:p>
    <w:p w14:paraId="62666501"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 xml:space="preserve">Si potrebbe riflettere sull’uomo come essere il cui </w:t>
      </w:r>
      <w:proofErr w:type="spellStart"/>
      <w:r w:rsidRPr="00287204">
        <w:rPr>
          <w:rFonts w:ascii="Arial" w:hAnsi="Arial" w:cs="Arial"/>
          <w:bCs/>
          <w:sz w:val="24"/>
          <w:szCs w:val="24"/>
        </w:rPr>
        <w:t>essere</w:t>
      </w:r>
      <w:proofErr w:type="spellEnd"/>
      <w:r w:rsidRPr="00287204">
        <w:rPr>
          <w:rFonts w:ascii="Arial" w:hAnsi="Arial" w:cs="Arial"/>
          <w:bCs/>
          <w:sz w:val="24"/>
          <w:szCs w:val="24"/>
        </w:rPr>
        <w:t xml:space="preserve"> è posto nella sua volontà o come l’essere che è corpo di Cristo o ancora come l’essere è casa Dio o anche come l’essere che è la vera casa dell’uomo. L’uomo è uomo quando diviene casa per ogni altro uomo. Casa di verità, giustizia, misericordia, santità, ogni altra virtù. </w:t>
      </w:r>
    </w:p>
    <w:p w14:paraId="0D3DB8C6"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Addirittura si potrebbe anche parlare dell’uomo come essere pieno di vita che non può dare la vita se non nella comunione di vita con gli altri. Questa verità riguarda in modo particolare la trasmissione della vita umana. Voi tutti sapete che in questo campo è il futuro della stessa umanità. L’uomo si sta chiudendo in un egoismo di morte e sta stringendo alleanze di morte e anche vuole celebrare matrimoni di morte. Sono tutte tematiche affascinanti sulla povertà. Ma il tempo obbliga a trattare solo un aspetto che ritengo non solo utile, ma necessario, anzi indispensabile perché noi ci comprendiamo e ci aiutiamo ad essere veri uomini in Cristo Gesù. Mi riferisco alla teologia paolina dell’antropologia che presenta il cristiano come vero corpo di Cristo Gesù.</w:t>
      </w:r>
    </w:p>
    <w:p w14:paraId="13E63C81" w14:textId="77777777" w:rsidR="00287204" w:rsidRPr="00287204" w:rsidRDefault="00287204" w:rsidP="00287204">
      <w:pPr>
        <w:spacing w:after="120"/>
        <w:jc w:val="both"/>
        <w:rPr>
          <w:rFonts w:ascii="Arial" w:hAnsi="Arial" w:cs="Arial"/>
          <w:b/>
          <w:i/>
          <w:iCs/>
          <w:sz w:val="24"/>
          <w:szCs w:val="24"/>
        </w:rPr>
      </w:pPr>
      <w:r w:rsidRPr="00287204">
        <w:rPr>
          <w:rFonts w:ascii="Arial" w:hAnsi="Arial" w:cs="Arial"/>
          <w:b/>
          <w:i/>
          <w:iCs/>
          <w:sz w:val="24"/>
          <w:szCs w:val="24"/>
        </w:rPr>
        <w:t>La teologia paolina del corpo di Cristo</w:t>
      </w:r>
    </w:p>
    <w:p w14:paraId="02ABD9AA"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 xml:space="preserve">San Paolo vede il cristiano essere di comunione, non per volontà, per scelta, per principio di alta elaborazione teologica, bensì per autentica costituzione ontologica. Il suo essere è comunione. Con il battesimo viene fatto nuova creatura, tolto alla sua individualità o singolarità e inserito nel corpo di Cristo. </w:t>
      </w:r>
    </w:p>
    <w:p w14:paraId="15C9F619"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 xml:space="preserve">Fin qui nulla di speciale. Niente di particolare. È nel corpo di Cristo. Qualcuno potrebbe pensare e vivere la sua vita in quel corpo in modo egoistico. Invece nulla di tutto questo. Chi governa il corpo di Cristo è lo Spirito Santo. È Lui che ad ogni membro di questo corpo assegna carismi, ministeri, mansioni, responsabilità. </w:t>
      </w:r>
    </w:p>
    <w:p w14:paraId="7FF2DE6B"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 xml:space="preserve">È lo Spirito che dice a ciascuno cosa fare e come farla, dove e quando farla, a beneficio di tutto il corpo, che è il solo strumento della redenzione e della salvezza </w:t>
      </w:r>
      <w:r w:rsidRPr="00287204">
        <w:rPr>
          <w:rFonts w:ascii="Arial" w:hAnsi="Arial" w:cs="Arial"/>
          <w:bCs/>
          <w:sz w:val="24"/>
          <w:szCs w:val="24"/>
        </w:rPr>
        <w:lastRenderedPageBreak/>
        <w:t>dell’umanità. È nell’obbedienza allo Spirito Santo che la vera antropologia diviene perfetta giustizia e la giustizia perfetta antropologia. Ritengo giusto dare per qualche istante la parola a Paolo perché sia a Lui ad annunciarci il mistero:</w:t>
      </w:r>
    </w:p>
    <w:p w14:paraId="234BAEB3" w14:textId="77777777" w:rsidR="00287204" w:rsidRPr="00287204" w:rsidRDefault="00287204" w:rsidP="00287204">
      <w:pPr>
        <w:spacing w:after="120"/>
        <w:ind w:left="567" w:right="567"/>
        <w:jc w:val="both"/>
        <w:rPr>
          <w:rFonts w:ascii="Arial" w:hAnsi="Arial" w:cs="Arial"/>
          <w:bCs/>
          <w:i/>
          <w:iCs/>
          <w:spacing w:val="-2"/>
          <w:sz w:val="22"/>
          <w:szCs w:val="24"/>
        </w:rPr>
      </w:pPr>
      <w:r w:rsidRPr="00287204">
        <w:rPr>
          <w:rFonts w:ascii="Arial" w:hAnsi="Arial" w:cs="Arial"/>
          <w:bCs/>
          <w:i/>
          <w:iCs/>
          <w:spacing w:val="-2"/>
          <w:sz w:val="22"/>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(1Cor 12,4-11).</w:t>
      </w:r>
    </w:p>
    <w:p w14:paraId="2979DE5F"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 xml:space="preserve">Notiamolo bene. Lo Spirito Santo si trova dinanzi ad un corpo di Cristo senza grazia, senza verità, senza giustizia, senza santità. Pensiamo per un istante il corpo di Cristo come quelle ossa aride viste nella valle dal profeta Ezechiele. Il profeta chiama lo Spirito dai quattro venti, lo Spirito viene e dona vita a quelle ossa. È questa la verità ontologica, o povertà del nostro essere. </w:t>
      </w:r>
    </w:p>
    <w:p w14:paraId="4354B814"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Vi è però una grande differenza con l’opera dello Spirito di ieri e l’opera dello Spirito di oggi. Oggi lo Spirito vede il corpo di Cristo come un ammasso di ossa aride. Lui viene, inserisce in queste ossa aride il battezzato e chiede al battezzato di soffiare su questo corpo tutta la potenza di grazia e verità da Lui posto nel suo cuore. Se il cristiano porta al corpo di Cristo che è un ammasso di ossa aride la potenza di grazia e di verità del suo ministero, dei suoi carismi, della sua missione, la povertà ontologica del corpo diviene ricchezza. Se si astiene dal farlo, le ossa della Chiesa rimangono aride per sempre. È questa la nostra perenne povertà ontologica che ci consuma.</w:t>
      </w:r>
    </w:p>
    <w:p w14:paraId="2426C1BE" w14:textId="77777777" w:rsidR="00287204" w:rsidRPr="00287204" w:rsidRDefault="00287204" w:rsidP="00287204">
      <w:pPr>
        <w:spacing w:after="120"/>
        <w:jc w:val="both"/>
        <w:rPr>
          <w:rFonts w:ascii="Arial" w:hAnsi="Arial" w:cs="Arial"/>
          <w:bCs/>
          <w:sz w:val="24"/>
          <w:szCs w:val="24"/>
        </w:rPr>
      </w:pPr>
      <w:r w:rsidRPr="00287204">
        <w:rPr>
          <w:rFonts w:ascii="Arial" w:hAnsi="Arial" w:cs="Arial"/>
          <w:bCs/>
          <w:sz w:val="24"/>
          <w:szCs w:val="24"/>
        </w:rPr>
        <w:t>Esempio pratico. Lo Spirito Santo vide il corpo di Cristo che stava consumandosi nella estrema povertà della legge rituale dell’antico popolo di Dio. Chiamò Paolo, lo ricolmo di tutta la sua potenza e intelligenza, gli diede la sua stessa visione di Chiesa. Per Paolo il corpo di Cristo è uscito dalle secche del giudaismo ed entrò nella vera novità della salvezza e della redenzione. Questa stessa verità San Paolo lo ricorda nella lettera agli Efesini. Diamo nuovamente a Lui la Parola.</w:t>
      </w:r>
    </w:p>
    <w:p w14:paraId="7DE34DC4" w14:textId="77777777" w:rsidR="00287204" w:rsidRPr="00287204" w:rsidRDefault="00287204" w:rsidP="00287204">
      <w:pPr>
        <w:spacing w:after="120"/>
        <w:ind w:left="567" w:right="567"/>
        <w:jc w:val="both"/>
        <w:rPr>
          <w:rFonts w:ascii="Arial" w:hAnsi="Arial" w:cs="Arial"/>
          <w:bCs/>
          <w:i/>
          <w:iCs/>
          <w:spacing w:val="-2"/>
          <w:sz w:val="22"/>
          <w:szCs w:val="24"/>
        </w:rPr>
      </w:pPr>
      <w:r w:rsidRPr="00287204">
        <w:rPr>
          <w:rFonts w:ascii="Arial" w:hAnsi="Arial" w:cs="Arial"/>
          <w:bCs/>
          <w:i/>
          <w:iCs/>
          <w:spacing w:val="-2"/>
          <w:sz w:val="22"/>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 </w:t>
      </w:r>
    </w:p>
    <w:p w14:paraId="142B5DCE" w14:textId="77777777" w:rsidR="00287204" w:rsidRPr="00287204" w:rsidRDefault="00287204" w:rsidP="00287204">
      <w:pPr>
        <w:tabs>
          <w:tab w:val="left" w:pos="851"/>
          <w:tab w:val="left" w:pos="1418"/>
          <w:tab w:val="center" w:pos="4320"/>
        </w:tabs>
        <w:spacing w:after="120"/>
        <w:jc w:val="both"/>
        <w:rPr>
          <w:rFonts w:ascii="Arial" w:hAnsi="Arial" w:cs="Arial"/>
          <w:bCs/>
          <w:sz w:val="24"/>
          <w:szCs w:val="24"/>
        </w:rPr>
      </w:pPr>
      <w:r w:rsidRPr="00287204">
        <w:rPr>
          <w:rFonts w:ascii="Arial" w:hAnsi="Arial" w:cs="Arial"/>
          <w:bCs/>
          <w:sz w:val="24"/>
          <w:szCs w:val="24"/>
        </w:rPr>
        <w:t xml:space="preserve">La Chiesa è povera, è ontologicamente povera, perché manca di miliardi di cellule che necessariamente vanno inserite in quest’unico corpo di salvezza. È </w:t>
      </w:r>
      <w:r w:rsidRPr="00287204">
        <w:rPr>
          <w:rFonts w:ascii="Arial" w:hAnsi="Arial" w:cs="Arial"/>
          <w:bCs/>
          <w:sz w:val="24"/>
          <w:szCs w:val="24"/>
        </w:rPr>
        <w:lastRenderedPageBreak/>
        <w:t>anche ontologicamente povera per non riflette tutta la perfezione di Cristo in essa. Ognuno di noi, me e voi, è obbligato per missione, vocazione, ministero, carisma a fare ricco il corpo di Cristo, rendendolo perfetto nell’anima, nello spirito, nel corpo.</w:t>
      </w:r>
    </w:p>
    <w:p w14:paraId="5EBA5637" w14:textId="77777777" w:rsidR="00287204" w:rsidRPr="00287204" w:rsidRDefault="00287204" w:rsidP="00287204">
      <w:pPr>
        <w:tabs>
          <w:tab w:val="left" w:pos="851"/>
          <w:tab w:val="left" w:pos="1418"/>
          <w:tab w:val="center" w:pos="4320"/>
        </w:tabs>
        <w:spacing w:after="120"/>
        <w:jc w:val="both"/>
        <w:rPr>
          <w:rFonts w:ascii="Arial" w:hAnsi="Arial" w:cs="Arial"/>
          <w:bCs/>
          <w:sz w:val="24"/>
          <w:szCs w:val="24"/>
        </w:rPr>
      </w:pPr>
      <w:r w:rsidRPr="00287204">
        <w:rPr>
          <w:rFonts w:ascii="Arial" w:hAnsi="Arial" w:cs="Arial"/>
          <w:bCs/>
          <w:sz w:val="24"/>
          <w:szCs w:val="24"/>
        </w:rPr>
        <w:t>Non deve fare questo per motivi di carità, misericordia, amore, pietà o compassione. Deve farlo per giustizia. Togliere il corpo di Cristo dalla sua povertà è obbligo morale e ricade sotto la virtù della giustizia. Se non lo si fa, non si pecca contro la virtù della carità, ma della più stretta giustizia.</w:t>
      </w:r>
    </w:p>
    <w:p w14:paraId="2D8A6688" w14:textId="77777777" w:rsidR="00287204" w:rsidRPr="00287204" w:rsidRDefault="00287204" w:rsidP="00287204">
      <w:pPr>
        <w:tabs>
          <w:tab w:val="left" w:pos="851"/>
          <w:tab w:val="left" w:pos="1418"/>
          <w:tab w:val="center" w:pos="4320"/>
        </w:tabs>
        <w:spacing w:after="120"/>
        <w:jc w:val="both"/>
        <w:rPr>
          <w:rFonts w:ascii="Arial" w:hAnsi="Arial" w:cs="Arial"/>
          <w:b/>
          <w:i/>
          <w:iCs/>
          <w:sz w:val="24"/>
          <w:szCs w:val="24"/>
        </w:rPr>
      </w:pPr>
      <w:r w:rsidRPr="00287204">
        <w:rPr>
          <w:rFonts w:ascii="Arial" w:hAnsi="Arial" w:cs="Arial"/>
          <w:b/>
          <w:i/>
          <w:iCs/>
          <w:sz w:val="24"/>
          <w:szCs w:val="24"/>
        </w:rPr>
        <w:t>Conclusione</w:t>
      </w:r>
    </w:p>
    <w:p w14:paraId="318C2E1F" w14:textId="77777777" w:rsidR="00287204" w:rsidRPr="00287204" w:rsidRDefault="00287204" w:rsidP="00287204">
      <w:pPr>
        <w:tabs>
          <w:tab w:val="left" w:pos="851"/>
          <w:tab w:val="left" w:pos="1418"/>
          <w:tab w:val="center" w:pos="4320"/>
        </w:tabs>
        <w:spacing w:after="120"/>
        <w:jc w:val="both"/>
        <w:rPr>
          <w:rFonts w:ascii="Arial" w:hAnsi="Arial" w:cs="Arial"/>
          <w:bCs/>
          <w:sz w:val="24"/>
          <w:szCs w:val="24"/>
        </w:rPr>
      </w:pPr>
      <w:r w:rsidRPr="00287204">
        <w:rPr>
          <w:rFonts w:ascii="Arial" w:hAnsi="Arial" w:cs="Arial"/>
          <w:bCs/>
          <w:sz w:val="24"/>
          <w:szCs w:val="24"/>
        </w:rPr>
        <w:t>Per essenza, per ontologia, per essere il Signore ci ha fatti poveri sia per creazione che per redenzione. Ci ha fatti poveri perché ognuno donando se stesso all’altro secondo la volontà di Dio, faccia ricco l’altro di sé. Se ha beni spirituali con i beni spirituali. Se ha beni materiali con i beni materiali. È il fine della nostra vita sulla terra ed è obbligo di giustizia, perché obbedienza al Dio che ci ha creato e redento.</w:t>
      </w:r>
    </w:p>
    <w:p w14:paraId="69D2365F" w14:textId="77777777" w:rsidR="00287204" w:rsidRPr="00287204" w:rsidRDefault="00287204" w:rsidP="00287204">
      <w:pPr>
        <w:tabs>
          <w:tab w:val="left" w:pos="851"/>
          <w:tab w:val="left" w:pos="1418"/>
          <w:tab w:val="center" w:pos="4320"/>
        </w:tabs>
        <w:spacing w:after="120"/>
        <w:jc w:val="both"/>
        <w:rPr>
          <w:rFonts w:ascii="Arial" w:hAnsi="Arial" w:cs="Arial"/>
          <w:bCs/>
          <w:sz w:val="24"/>
          <w:szCs w:val="24"/>
        </w:rPr>
      </w:pPr>
      <w:r w:rsidRPr="00287204">
        <w:rPr>
          <w:rFonts w:ascii="Arial" w:hAnsi="Arial" w:cs="Arial"/>
          <w:bCs/>
          <w:sz w:val="24"/>
          <w:szCs w:val="24"/>
        </w:rPr>
        <w:t>È nella ingiustizia morale chi si fa povero di volontà, perché si priva con il peccato, il vizio, la stoltezza, dei beni che Dio gli ha dato e sfrutta i beni degli altri per sopperire al suo vizio e al suo peccato. Un vizio obbliga gli altri a privarsi dei loro beni ingiustamente, non secondo la volontà di Dio. Ogni vizio è povertà di cattiva volontà ed è moralmente non solo ingiusto ma anche disonesto.</w:t>
      </w:r>
    </w:p>
    <w:p w14:paraId="407CD5EB" w14:textId="77777777" w:rsidR="00287204" w:rsidRPr="00287204" w:rsidRDefault="00287204" w:rsidP="00287204">
      <w:pPr>
        <w:tabs>
          <w:tab w:val="left" w:pos="851"/>
          <w:tab w:val="left" w:pos="1418"/>
          <w:tab w:val="center" w:pos="4320"/>
        </w:tabs>
        <w:spacing w:after="120"/>
        <w:jc w:val="both"/>
        <w:rPr>
          <w:rFonts w:ascii="Arial" w:hAnsi="Arial" w:cs="Arial"/>
          <w:bCs/>
          <w:sz w:val="24"/>
          <w:szCs w:val="24"/>
        </w:rPr>
      </w:pPr>
      <w:r w:rsidRPr="00287204">
        <w:rPr>
          <w:rFonts w:ascii="Arial" w:hAnsi="Arial" w:cs="Arial"/>
          <w:bCs/>
          <w:sz w:val="24"/>
          <w:szCs w:val="24"/>
        </w:rPr>
        <w:t>È nella ingiustizia morale chi usa i doni di Dio non secondo la volontà di Dio, comunicata a noi cristiani per mezzo dello Spirito Santo. Come è moralmente iniquo impedire, ostacolare, vietare che i doni dello Spirito vengano posti a beneficio di tutto il corpo. La riflessione a questo punto si apre a considerazione altamente significative per noi, ma è giusto chiudere perché il tempo è finito.</w:t>
      </w:r>
    </w:p>
    <w:p w14:paraId="1027786F" w14:textId="77777777" w:rsidR="00287204" w:rsidRPr="00287204" w:rsidRDefault="00287204" w:rsidP="00287204">
      <w:pPr>
        <w:tabs>
          <w:tab w:val="left" w:pos="851"/>
          <w:tab w:val="left" w:pos="1418"/>
          <w:tab w:val="center" w:pos="4320"/>
        </w:tabs>
        <w:spacing w:after="120"/>
        <w:jc w:val="both"/>
        <w:rPr>
          <w:rFonts w:ascii="Arial" w:hAnsi="Arial" w:cs="Arial"/>
          <w:bCs/>
          <w:sz w:val="24"/>
          <w:szCs w:val="24"/>
        </w:rPr>
      </w:pPr>
      <w:r w:rsidRPr="00287204">
        <w:rPr>
          <w:rFonts w:ascii="Arial" w:hAnsi="Arial" w:cs="Arial"/>
          <w:bCs/>
          <w:sz w:val="24"/>
          <w:szCs w:val="24"/>
        </w:rPr>
        <w:t>Grazie di avermi ascoltato con la vostra grande pazienza.</w:t>
      </w:r>
    </w:p>
    <w:p w14:paraId="5543E88E" w14:textId="77777777" w:rsidR="00287204" w:rsidRPr="00287204" w:rsidRDefault="00287204" w:rsidP="00287204">
      <w:pPr>
        <w:spacing w:after="120"/>
        <w:jc w:val="both"/>
        <w:rPr>
          <w:rFonts w:ascii="Arial" w:hAnsi="Arial" w:cs="Arial"/>
          <w:bCs/>
          <w:i/>
          <w:iCs/>
          <w:sz w:val="24"/>
          <w:szCs w:val="24"/>
        </w:rPr>
      </w:pPr>
    </w:p>
    <w:p w14:paraId="293D6C33"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hAnsi="Arial" w:cs="Arial"/>
          <w:b/>
          <w:i/>
          <w:iCs/>
          <w:sz w:val="24"/>
          <w:szCs w:val="24"/>
        </w:rPr>
        <w:t xml:space="preserve">Quinta riflessione: </w:t>
      </w:r>
      <w:r w:rsidRPr="00287204">
        <w:rPr>
          <w:rFonts w:ascii="Arial" w:eastAsia="Calibri" w:hAnsi="Arial" w:cs="Arial"/>
          <w:b/>
          <w:i/>
          <w:iCs/>
          <w:sz w:val="24"/>
          <w:szCs w:val="24"/>
          <w:lang w:eastAsia="en-US"/>
        </w:rPr>
        <w:t xml:space="preserve">solidarietà tra Chiese più ricche e Chiesa meno abbienti </w:t>
      </w:r>
    </w:p>
    <w:p w14:paraId="346CA77C" w14:textId="77777777" w:rsidR="00287204" w:rsidRPr="00287204" w:rsidRDefault="00287204" w:rsidP="00287204">
      <w:pPr>
        <w:spacing w:after="120"/>
        <w:jc w:val="both"/>
        <w:rPr>
          <w:rFonts w:ascii="Arial" w:eastAsia="Calibri" w:hAnsi="Arial" w:cs="Arial"/>
          <w:b/>
          <w:i/>
          <w:iCs/>
          <w:sz w:val="24"/>
          <w:szCs w:val="24"/>
          <w:lang w:eastAsia="en-US"/>
        </w:rPr>
      </w:pPr>
    </w:p>
    <w:p w14:paraId="47621A69"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 xml:space="preserve">Prima riflessione. Le misericordie o le solidarietà possibili. </w:t>
      </w:r>
    </w:p>
    <w:p w14:paraId="199C0A3C"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Quando parliamo di misericordia o di solidarietà facilmente possiamo essere tratti in errore. Potremmo pensare che essa sia qualcosa di astratto a volte fuori della nostra portata. Se invece proviamo per un istante a parlare di “misericordie”, allora tutto diviene più semplice, tutto si fa a portata di mano, perché tutto è possibile. Se la misericordia è impossibile da vivere, le misericordie sono possibili, tutte le possiamo vivere, tutte praticare. Le misericordie sono i piccoli gesti di bene. </w:t>
      </w:r>
    </w:p>
    <w:p w14:paraId="12415C58"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Una massima latina recita: </w:t>
      </w:r>
      <w:r w:rsidRPr="00287204">
        <w:rPr>
          <w:rFonts w:ascii="Arial" w:eastAsia="Calibri" w:hAnsi="Arial" w:cs="Arial"/>
          <w:bCs/>
          <w:sz w:val="24"/>
          <w:szCs w:val="24"/>
          <w:lang w:val="la-Latn" w:eastAsia="en-US"/>
        </w:rPr>
        <w:t>“Quod tibi fieri non vis, àlteri ne feceris”.</w:t>
      </w:r>
      <w:r w:rsidRPr="00287204">
        <w:rPr>
          <w:rFonts w:ascii="Arial" w:eastAsia="Calibri" w:hAnsi="Arial" w:cs="Arial"/>
          <w:bCs/>
          <w:sz w:val="24"/>
          <w:szCs w:val="24"/>
          <w:lang w:eastAsia="en-US"/>
        </w:rPr>
        <w:t xml:space="preserve"> “Ciò che a te non vuoi che sia fatto, non farlo ad un altro”. Qui ci troviamo dinanzi ad una misericordia al negativo. Noi non vogliono essere disprezzati, non disprezziamo. Non vogliamo essere calunniati, non calunniamo. Non vogliano essere odiati, non odiamo. Non vogliamo essere sfruttati, non sfruttiamo. Non vogliamo essere calpestati nei nostri diritti, non calpestiamo gli altri nei loro. Già sarebbe </w:t>
      </w:r>
      <w:r w:rsidRPr="00287204">
        <w:rPr>
          <w:rFonts w:ascii="Arial" w:eastAsia="Calibri" w:hAnsi="Arial" w:cs="Arial"/>
          <w:bCs/>
          <w:sz w:val="24"/>
          <w:szCs w:val="24"/>
          <w:lang w:eastAsia="en-US"/>
        </w:rPr>
        <w:lastRenderedPageBreak/>
        <w:t>sufficiente usare queste misericordie, o atti di bene verso gli altri per avere una comunità non perfettamente umana, ma in via di vera umanizzazione.</w:t>
      </w:r>
    </w:p>
    <w:p w14:paraId="70804673"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Il Vangelo invece così recita: </w:t>
      </w:r>
    </w:p>
    <w:p w14:paraId="041BA99C" w14:textId="77777777" w:rsidR="00287204" w:rsidRPr="00287204" w:rsidRDefault="00287204" w:rsidP="00287204">
      <w:pPr>
        <w:spacing w:after="120"/>
        <w:ind w:left="567" w:right="567"/>
        <w:jc w:val="both"/>
        <w:rPr>
          <w:rFonts w:ascii="Arial" w:eastAsia="Calibri" w:hAnsi="Arial" w:cs="Arial"/>
          <w:bCs/>
          <w:i/>
          <w:iCs/>
          <w:spacing w:val="-2"/>
          <w:sz w:val="22"/>
          <w:szCs w:val="24"/>
          <w:lang w:eastAsia="en-US"/>
        </w:rPr>
      </w:pPr>
      <w:r w:rsidRPr="00287204">
        <w:rPr>
          <w:rFonts w:ascii="Arial" w:eastAsia="Calibri" w:hAnsi="Arial" w:cs="Arial"/>
          <w:bCs/>
          <w:i/>
          <w:iCs/>
          <w:spacing w:val="-2"/>
          <w:sz w:val="22"/>
          <w:szCs w:val="24"/>
          <w:lang w:val="la-Latn" w:eastAsia="en-US"/>
        </w:rPr>
        <w:t>“Omnia ergo quaecumque vultis ut faciant vobis homines et vos facite eis: haec est enim lex et prophetae”.</w:t>
      </w:r>
      <w:r w:rsidRPr="00287204">
        <w:rPr>
          <w:rFonts w:ascii="Arial" w:eastAsia="Calibri" w:hAnsi="Arial" w:cs="Arial"/>
          <w:bCs/>
          <w:i/>
          <w:iCs/>
          <w:spacing w:val="-2"/>
          <w:sz w:val="22"/>
          <w:szCs w:val="24"/>
          <w:lang w:val="fr-FR" w:eastAsia="en-US"/>
        </w:rPr>
        <w:t xml:space="preserve"> </w:t>
      </w:r>
      <w:r w:rsidRPr="00287204">
        <w:rPr>
          <w:rFonts w:ascii="Arial" w:eastAsia="Calibri" w:hAnsi="Arial" w:cs="Arial"/>
          <w:bCs/>
          <w:i/>
          <w:iCs/>
          <w:spacing w:val="-2"/>
          <w:sz w:val="22"/>
          <w:szCs w:val="24"/>
          <w:lang w:eastAsia="en-US"/>
        </w:rPr>
        <w:t xml:space="preserve">“Tutto quanto volete che gli uomini facciano a voi, anche voi fatelo a loro: questa infatti è la Legge e i Profeti” (Mt 7,12). </w:t>
      </w:r>
    </w:p>
    <w:p w14:paraId="344674A7"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Siamo posti dinanzi ad una misericordia al positivo: tutto ciò che volete che gli uomini facciano a voi, anche voi fatelo a loro: questa infatti è la Legge e i Profeti. Queste parole sono purissima Legge di Cristo Signore.</w:t>
      </w:r>
    </w:p>
    <w:p w14:paraId="0DF6003D"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Mentre le misericordie al negativo sono assai limitative. Riguardano il non fare le cose. Possiamo paragonarle ai Comandamenti della Legge Antica: Non uccidere, non commettere adulterio, non rubare, non dire falsa testimonianza, non desiderare né la moglie e né le cose del tuo prossimo, non avrai altro Dio fuori che me, non nominare il nome di Dio invano. È il non fare il male agli altri. Mai. Le misericordie al positivo le possiamo paragonare alla Beatitudini, che sono la nuova Legge dell’uomo. Qui tutto è al positivo, ad iniziare dalla Beatitudini sulla misericordia: “Beati i misericordiosi perché otterranno misericordia”. </w:t>
      </w:r>
    </w:p>
    <w:p w14:paraId="3173E845"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Le misericordie e le solidarietà al positivo aprono una strada infinita che si può percorrere. Significa mettersi un istante al posto dell’altro e chiedersi: “Se io fossi in questa condizione – fossi un emigrato, un senza casa, un povero, un senza lavoro, uno sfruttato, un emarginato, un ammalato, una persona caduta un bassa fortuna – cosa vorrei da un politico, da un amministratore, uno che gestisce la cosa pubblica? Ma anche cosa vorrei dal mio datore di lavoro, da chi mi ospita, da un qualsiasi altro uomo che incontro sulla strada?”. Di certo vorrei prima di tutto un po’ di rispetto nella mia dignità umana, poi vorrei che mi si venisse incontro, vorrei sentirmi sostenuto, anche con una parola di speranza efficace, non vana, non con promesse che si fanno per allontanare dalla vista persone che noi diciamo moleste. Sarebbe sufficiente solo questo pensiero per cambiare la nostra storia. </w:t>
      </w:r>
    </w:p>
    <w:p w14:paraId="46A27D2D"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Il mio Signore, nel quale io credo, non ha mai parlato invano e mai una sua parola è caduta senza essersi compiuta. Se Lui ammaestra l’uomo perché prenda il posto dell’altro, è perché spesso noi domani prendiamo il posto dell’altro. Saremo noi gli umiliati, gli sfruttati, i disprezzati. Allora avremo bisogno di qualcosa, ma nessuno ci offrirà nulla. Siamo stati senza misericordia, mai otterremo misericordia. </w:t>
      </w:r>
    </w:p>
    <w:p w14:paraId="62A90694"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Sempre nel Vangelo, nel quale io credo, vi è la Parabola del ricco cattivo e di Lazzaro il povero. Il ricco visse sulla terra una vita da gaudente. Il povero la visse da animale con gli animali, i cani gli leccavano le ferite. Poi la storia mutò in un istante. Il ricco chiedeva una goccia d’acqua, ma nessuno gliene poteva dare. Il futuro nel tempo e anche nell’eternità è il frutto delle nostre piccole, ma efficaci, misericordie.</w:t>
      </w:r>
    </w:p>
    <w:p w14:paraId="096E56CD"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Cosa sono allora le misericordie: sono tutti quelli atti quotidiani che una persona può fare. All’uomo non è chiesto l’impossibile, ma sempre il possibile. Sarebbe sufficiente che dessimo come opera di misericordia quanto diamo per mantenere un solo vizio, per creare speranza vera su tutta la terra. Se uno spende mille, </w:t>
      </w:r>
      <w:r w:rsidRPr="00287204">
        <w:rPr>
          <w:rFonts w:ascii="Arial" w:eastAsia="Calibri" w:hAnsi="Arial" w:cs="Arial"/>
          <w:bCs/>
          <w:sz w:val="24"/>
          <w:szCs w:val="24"/>
          <w:lang w:eastAsia="en-US"/>
        </w:rPr>
        <w:lastRenderedPageBreak/>
        <w:t>duemila, diecimila euro all’anno per mantenere un animale, perché non ne spende altrettanto per fare un’opera di bene che gli varrà per l’eternità?</w:t>
      </w:r>
    </w:p>
    <w:p w14:paraId="6904B3B0"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Io, prete, parroco, amministratore delle misericordia di Dio, come posso vivere le mie piccole misericordie quotidiane? Prendendo il posto dell’altro. Se io fosse un peccatore, cosa vorrei dal prete? Se fosse un ateo, cosa chiederei al mio parroco? Se fossi una persona disperata, cosa desidererei da Lui?  Un perdono, una parola di luce, un conforto nella vera speranza. Queste cose non sono impossibili. Sono tutte possibili. Le misericordie vissute al positivo sono come le gocce di pioggia che cadono dal cielo. Possono diventare un fiume che straripa e dona vita a tutta la terra, così come nell’antichità faceva il Nilo.</w:t>
      </w:r>
    </w:p>
    <w:p w14:paraId="746E5022" w14:textId="77777777" w:rsidR="00287204" w:rsidRPr="00287204" w:rsidRDefault="00287204" w:rsidP="00287204">
      <w:pPr>
        <w:spacing w:after="120"/>
        <w:jc w:val="both"/>
        <w:rPr>
          <w:rFonts w:ascii="Arial" w:eastAsia="Calibri" w:hAnsi="Arial" w:cs="Arial"/>
          <w:bCs/>
          <w:sz w:val="24"/>
          <w:szCs w:val="24"/>
          <w:lang w:eastAsia="en-US"/>
        </w:rPr>
      </w:pPr>
    </w:p>
    <w:p w14:paraId="47052974"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
          <w:i/>
          <w:iCs/>
          <w:sz w:val="24"/>
          <w:szCs w:val="24"/>
          <w:lang w:eastAsia="en-US"/>
        </w:rPr>
        <w:t>Seconda riflessione. Il bene comune.</w:t>
      </w:r>
      <w:r w:rsidRPr="00287204">
        <w:rPr>
          <w:rFonts w:ascii="Arial" w:eastAsia="Calibri" w:hAnsi="Arial" w:cs="Arial"/>
          <w:bCs/>
          <w:sz w:val="24"/>
          <w:szCs w:val="24"/>
          <w:lang w:eastAsia="en-US"/>
        </w:rPr>
        <w:t xml:space="preserve"> </w:t>
      </w:r>
    </w:p>
    <w:p w14:paraId="2C141FC8"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È giusto offrire un parola secondo verità sul bene comune. Prima di ogni cosa va separato il bene comune dal bene personale, bene di classe, bene di appartenenza, bene di partito, bene di ogni altro genere che riguarda una sola persona o una sola categoria di persone. </w:t>
      </w:r>
    </w:p>
    <w:p w14:paraId="1B1410ED"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Il bene comune riguarda non solo le persone, ma anche tutto il territorio nel quale le persone vivono. La casa, l’ambiente, non è estraneo all’uomo. La casa fa parte dell’uomo. È il suo ambiente vitale. Non porre attenzione al territorio, secondo e nel rispetto delle leggi della natura, di certo non è coltivare, costruire, amare il bene comune.</w:t>
      </w:r>
    </w:p>
    <w:p w14:paraId="6BDA22B2"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Il bene comune è la cura del bene di ogni persona: dell’uomo e della donna, del piccolo e dell’adulto, di colui che nasce ma anche di colui che muore – un cimitero ben curato è essenza del bene comune –, del datore di lavoro e del lavoratore, dell’amministrato e dell’amministratore, del residente e di chi è di passaggio, del cittadino e del forestiero. Il bene comune riguarda ogni relazione dell’uomo con l’uomo, dell’uomo con le cose, dell’uomo con la natura, ma anche dell’uomo con il suo Creatore e Signore. Al bene comune siamo tutti chiamati, perché siamo tutti responsabili.</w:t>
      </w:r>
    </w:p>
    <w:p w14:paraId="2A71F543"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Alcuni esempi possono aiutarci a farci comprendere come sia vitale per il bene comune la collaborazione e la partecipazione di tutti i cittadini che vivono nello stesso territorio. Oggi si parla di sanità pubblica e si dice che le risorse sono poche. Si vuole dall’alto più soldi. È una richiesta legittima, perché la salute è un bene essenziale per l’uomo. Ma è giusto servirsi delle medicine date dallo Stato, per poi riempire sacchi che vanno al macero? Ecco la ricetta del bene comune: prendere ciò che è necessario, lasciare ciò che è superfluo. Il bene comune necessità della collaborazione di tutti. Ogni cittadino lo deve costruire.</w:t>
      </w:r>
    </w:p>
    <w:p w14:paraId="70DAC2B6"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L’amministrazione comunale si impegna a mantenere pulite le strade. È cosa ottima. Riguarda il bene comune. Ma anche riguarda il bene comune per ogni cittadino mantenere lui pulita con i suoi atteggiamenti e comportamenti la città. Il bene comune e il bene di tutti e ognuno deve concorrere per la sua parte. Anche astenersi dalla droga, dall’alcool fa parte del bene comune. Con le mie non malattie posso concorrere perché un altro possa avere una medicina in più per malattie che non nascono dai suoi vizi. </w:t>
      </w:r>
    </w:p>
    <w:p w14:paraId="136CA2E0"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lastRenderedPageBreak/>
        <w:t>Così dicasi anche nel campo del lavoro. È giusto che i sindacati si preoccupino dei diritti dei lavoratori, ma essi deve insegnare ai lavoratori il rispetto del contratto. Per ogni giorno di malattia non malattia, perché immaginaria, o per un lavoro svolto male, il danno alla comunità è grande. L’assenteismo, le compiacenze, il chiudere un occhio dinanzi alla violazione dei contratti di certo non aiutano il bene comune. Molti altri sono gli esempi che possono essere addotti.</w:t>
      </w:r>
    </w:p>
    <w:p w14:paraId="49B12E70"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La verità che vorrei che rimanesse nei cuori è una sola: il bene comune è il bene della casa e di tutti i suoi abitanti, ma esso è il frutto della collaborazione di tutti, nessuno escluso.</w:t>
      </w:r>
    </w:p>
    <w:p w14:paraId="2D4F47F8"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Finché tutti penseremo che il bene comune è la soddisfazione di un diritto e nessuno pensa che il diritto è un dovere maturato, il diritto è un lavoro svolto, mai si potrà costruire il bene comune.</w:t>
      </w:r>
    </w:p>
    <w:p w14:paraId="5588C14B"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Né si pensi che il bene comune sia l’assistenzialismo. L’assistenzialismo non è bene comune, se l’assistito non dona un suo bene, un bene che può dare alla società. </w:t>
      </w:r>
    </w:p>
    <w:p w14:paraId="7A6C5008"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Se una persona ogni mattina va a chiedere l’elemosina in parrocchia e poi tutto il giorno stava in ozio, è un grave peccato. “Che almeno restituisca ai tuoi benefattori il bene materiale con un bene spirituali. Che vada in chiesa e preghi per coloro che gli fanno del bene. I soldi non crescono nell’orto, sono il sudore di altre persone”. Quasi sempre niente. Neanche una preghiera.</w:t>
      </w:r>
    </w:p>
    <w:p w14:paraId="2847316D"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Siamo noi capaci di educare ogni singola persona che è obbligata a partecipare alla costruzione della casa comune? Uno studente ha il diritto allo studio, ma anche il dovere a studiare. Quanto costa uno studente che si parcheggia nella scuola, impara ogni vizio, consuma i suoi giorni nell’ozio e poi esige che venga promosso? Di certo non c’è edificazione del bene comune. È usare indegnamente e infruttuosamente un grande servizio che costa miliardi alla società. È anche non formare se stesso per assumere domani responsabilità nella società.</w:t>
      </w:r>
    </w:p>
    <w:p w14:paraId="4E3FF970" w14:textId="77777777" w:rsidR="00287204" w:rsidRPr="00287204" w:rsidRDefault="00287204" w:rsidP="00287204">
      <w:pPr>
        <w:spacing w:after="120"/>
        <w:jc w:val="both"/>
        <w:rPr>
          <w:rFonts w:ascii="Arial" w:eastAsia="Calibri" w:hAnsi="Arial" w:cs="Arial"/>
          <w:bCs/>
          <w:sz w:val="24"/>
          <w:szCs w:val="24"/>
          <w:lang w:eastAsia="en-US"/>
        </w:rPr>
      </w:pPr>
    </w:p>
    <w:p w14:paraId="07512B89"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
          <w:i/>
          <w:iCs/>
          <w:sz w:val="24"/>
          <w:szCs w:val="24"/>
          <w:lang w:eastAsia="en-US"/>
        </w:rPr>
        <w:t>Terza riflessione. Amministratori e bene comune.</w:t>
      </w:r>
      <w:r w:rsidRPr="00287204">
        <w:rPr>
          <w:rFonts w:ascii="Arial" w:eastAsia="Calibri" w:hAnsi="Arial" w:cs="Arial"/>
          <w:bCs/>
          <w:sz w:val="24"/>
          <w:szCs w:val="24"/>
          <w:lang w:eastAsia="en-US"/>
        </w:rPr>
        <w:t xml:space="preserve"> </w:t>
      </w:r>
    </w:p>
    <w:p w14:paraId="4FFFE52F"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Perché gli amministratori della cosa pubblica siamo amministratori della cosa pubblica e non di cose private, particolari, urgerebbe separare il bene sia dalle ideologie che dagli interessi di partito o anche elettorali e quindi dal clientelismo. L’amministratore dovrebbe essere pervaso dal più alto senso, o meglio dalla più alta verità della giustizia.</w:t>
      </w:r>
    </w:p>
    <w:p w14:paraId="270821AE"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La giustizia è sopra l’uomo, sopra i partiti, sopra le ideologie, sopra gli interessi personali, sopra il momento storico, sopra ogni uomo. La giustizia è tutto per un amministratore.</w:t>
      </w:r>
    </w:p>
    <w:p w14:paraId="7E00CF5F"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Il giustizia  è per la casa, l’ambiente nel quale l’uomo vive e per i suoi abitanti, è per il presente e per il futuro, e per i presenti e per gli assenti, per coloro che vanno e per quanti verranno.</w:t>
      </w:r>
    </w:p>
    <w:p w14:paraId="00207470"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lastRenderedPageBreak/>
        <w:t xml:space="preserve">Osserviamo: la politica nazionale è lacerata dai sentimenti momentanei di ogni singolo. Come si fa ad avere fiducia nella politica, se manca il rispetto del programma che si è presentato all’elettore solo come sirena per attrarre a sé le persone? Come si fa a credere nella politica se prima una legge è approvata all’unanimità nelle due camere e subito dopo la si rigetta? </w:t>
      </w:r>
    </w:p>
    <w:p w14:paraId="781FA927"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Come si fa a credere in una politica senza l’uomo? Oggi nella politica non c’è l’uomo per l’uomo, c’è l’uomo per i suoi interessi personali, che sono mutevoli dalla sera alla mattina.</w:t>
      </w:r>
    </w:p>
    <w:p w14:paraId="71A92D69"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Come facciamo a costruire il bene comune, se neanche noi sappiamo cosa vogliamo? Come si può parlare di bene comune se manca la scienza e la verità della giustizia?</w:t>
      </w:r>
    </w:p>
    <w:p w14:paraId="0240011F"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 “Chi governa gli uomini con giustizia, chi governa con timore di Dio, è come luce di un mattino quando sorge il sole, mattino senza nubi, che fa scintillare dopo la pioggia i germogli della terra”. </w:t>
      </w:r>
    </w:p>
    <w:p w14:paraId="6C77ABFF"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i/>
          <w:iCs/>
          <w:sz w:val="24"/>
          <w:szCs w:val="22"/>
          <w:lang w:eastAsia="en-US"/>
        </w:rPr>
        <w:t xml:space="preserve">Errore cristiano. </w:t>
      </w:r>
      <w:r w:rsidRPr="00287204">
        <w:rPr>
          <w:rFonts w:ascii="Arial" w:eastAsia="Calibri" w:hAnsi="Arial" w:cs="Arial"/>
          <w:bCs/>
          <w:sz w:val="24"/>
          <w:szCs w:val="24"/>
          <w:lang w:eastAsia="en-US"/>
        </w:rPr>
        <w:t>Dio prima crea l’uomo a sua immagine e somiglianza e poi gli affida il giardino perché lo custodisca e lo coltivi. L’uomo però si frantuma nella sua umanità. Crea ogni danno nella creazione di Dio.</w:t>
      </w:r>
    </w:p>
    <w:p w14:paraId="460E3626"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Dio scende nella storia ricrea l’uomo in una maniera ancora più mirabile. A quest’uomo ricreato gli affida il ministero di ricreare tutta l’umanità e tutta la creazione. </w:t>
      </w:r>
    </w:p>
    <w:p w14:paraId="2A401890"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Il cristiano oggi pretende che sia l’uomo a dare verità alla creazione e all’umanità da persona frantumata.</w:t>
      </w:r>
    </w:p>
    <w:p w14:paraId="77FB0E19"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Se il cristiano, se la Chiesa vuole che l’uomo dia verità piena alla creazione e all’umanità, deve ricreare l’uomo secondo il mandato ricevuto.</w:t>
      </w:r>
    </w:p>
    <w:p w14:paraId="7558C15A"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È questo oggi il grande errore cristiano: pensare che un uomo frantumato possa ricreare l’umanità e la creazione distrutte dal peccato. </w:t>
      </w:r>
    </w:p>
    <w:p w14:paraId="68FE85AA"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i/>
          <w:iCs/>
          <w:sz w:val="24"/>
          <w:szCs w:val="22"/>
          <w:lang w:eastAsia="en-US"/>
        </w:rPr>
        <w:t xml:space="preserve">Camminare nella giustizia. </w:t>
      </w:r>
      <w:r w:rsidRPr="00287204">
        <w:rPr>
          <w:rFonts w:ascii="Arial" w:eastAsia="Calibri" w:hAnsi="Arial" w:cs="Arial"/>
          <w:bCs/>
          <w:sz w:val="24"/>
          <w:szCs w:val="24"/>
          <w:lang w:eastAsia="en-US"/>
        </w:rPr>
        <w:t>Quando noi parliamo di giustizia, intendiamo ciò che ogni uomo deve dare a Dio, a se stesso, ad ogni altro uomo, alla terra e a tutta l’universo creato.</w:t>
      </w:r>
    </w:p>
    <w:p w14:paraId="075AC139"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i/>
          <w:iCs/>
          <w:sz w:val="24"/>
          <w:szCs w:val="24"/>
          <w:lang w:eastAsia="en-US"/>
        </w:rPr>
        <w:t>A Dio</w:t>
      </w:r>
      <w:r w:rsidRPr="00287204">
        <w:rPr>
          <w:rFonts w:ascii="Arial" w:eastAsia="Calibri" w:hAnsi="Arial" w:cs="Arial"/>
          <w:bCs/>
          <w:sz w:val="24"/>
          <w:szCs w:val="24"/>
          <w:lang w:eastAsia="en-US"/>
        </w:rPr>
        <w:t xml:space="preserve">: Per giustizia l’uomo deve a Dio l’obbedienza ad ogni sua Parola, ogni suo comando, ogni suo ordine, ogni suo statuto, ogni sua Legge. Deve obbedienza non solo alle Due Tavole della Legge, ma anche ad ogni Parola giunta a noi attraverso i Profeti, Cristo Gesù, gli Apostoli. Deve obbedienza ad ogni mozione, ispirazione, dono dello Spirito Santo. Tutto questo è dovuto a Dio per giustizia, per obbligo della creatura verso il suo Creatore, Signore, Dio, e anche verso il suo Liberatore, Redentore, Salvatore. Senza questa obbedienza non c’è giustizia. Privando Dio della nostra obbedienza, si diviene ingiusti. Possiamo anche creare nuovi cieli e nuova terra, ma siamo ingiusti. </w:t>
      </w:r>
    </w:p>
    <w:p w14:paraId="3FB361DA"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i/>
          <w:iCs/>
          <w:sz w:val="24"/>
          <w:szCs w:val="24"/>
          <w:lang w:eastAsia="en-US"/>
        </w:rPr>
        <w:t>A se stesso</w:t>
      </w:r>
      <w:r w:rsidRPr="00287204">
        <w:rPr>
          <w:rFonts w:ascii="Arial" w:eastAsia="Calibri" w:hAnsi="Arial" w:cs="Arial"/>
          <w:bCs/>
          <w:sz w:val="24"/>
          <w:szCs w:val="24"/>
          <w:lang w:eastAsia="en-US"/>
        </w:rPr>
        <w:t xml:space="preserve">: A se stesso l’uomo deve dare il vero Dio, non un idolo. Come avviene questa dono? Dio si rivela, si manifesta e l’uomo deve accogliere il dono Dio per darlo a se stesso. Chi non accoglie il vero Dio, pecca di ingiustizia con se stesso. Condanna se stesso a vivere nella falsità e nella menzogna per tutta la sua vita </w:t>
      </w:r>
      <w:r w:rsidRPr="00287204">
        <w:rPr>
          <w:rFonts w:ascii="Arial" w:eastAsia="Calibri" w:hAnsi="Arial" w:cs="Arial"/>
          <w:bCs/>
          <w:sz w:val="24"/>
          <w:szCs w:val="24"/>
          <w:lang w:eastAsia="en-US"/>
        </w:rPr>
        <w:lastRenderedPageBreak/>
        <w:t>con il rischio reale di perdere anche l’eternità. Non credo si rifletta abbastanza su questa verità.</w:t>
      </w:r>
    </w:p>
    <w:p w14:paraId="5FBDC03C"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Questa giustizia verso se stessi diviene anche diritto di ogni altro uomo perché gli si faccia conoscere il vero Dio e il vero Dio è uno solo: il Padre del Signore nostro Gesù Cristo. Chi priva l’uomo di questo suo diritto o per omissione ad un comando ricevuto da Dio o da Cristo Gesù o per qualsiasi altro motivo diviene ingiusto. Ha privato i fratelli di un loro diritto essenziale, fondamentale. </w:t>
      </w:r>
    </w:p>
    <w:p w14:paraId="0D84A80C"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Le ingiustizie che si commettono contro questo diritto fondamentale di ogni uomo oggi neanche più si possono contare. Ce n’è uno però che deve essere messo in luce. Esso consiste nella stolta, insipiente, insipida dichiarazione che tutte le religioni sono uguali e nell’aver fuso il nuovo vitello d’oro del Dio unico.</w:t>
      </w:r>
    </w:p>
    <w:p w14:paraId="352F9D91"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i/>
          <w:iCs/>
          <w:sz w:val="24"/>
          <w:szCs w:val="24"/>
          <w:lang w:eastAsia="en-US"/>
        </w:rPr>
        <w:t>Ad ogni altro uomo</w:t>
      </w:r>
      <w:r w:rsidRPr="00287204">
        <w:rPr>
          <w:rFonts w:ascii="Arial" w:eastAsia="Calibri" w:hAnsi="Arial" w:cs="Arial"/>
          <w:bCs/>
          <w:sz w:val="24"/>
          <w:szCs w:val="24"/>
          <w:lang w:eastAsia="en-US"/>
        </w:rPr>
        <w:t>: Ad ogni altro uomo, cioè ad ogni uomo, chiunque esso sia, noi dobbiamo per giustizia offrire l’obbedienza ad ogni Parola del Signore. Ad ogni Parola si intende dalla prima parola della Genesi all’ultima Parola dell’Apocalisse, letta, compresa, interpretata nello Spirito Santo e nel rispetto della sana dottrina della Chiesa. Questa giustizia obbliga tutti. Ognuno personalmente è obbligato a dare questa giustizia. Se questa giustizia non è data noi siamo in giusti.</w:t>
      </w:r>
    </w:p>
    <w:p w14:paraId="7EBC88E8"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Dare questa Parola di Cristo Gesù è giustizia: “Avete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w:t>
      </w:r>
      <w:proofErr w:type="spellStart"/>
      <w:r w:rsidRPr="00287204">
        <w:rPr>
          <w:rFonts w:ascii="Arial" w:eastAsia="Calibri" w:hAnsi="Arial" w:cs="Arial"/>
          <w:bCs/>
          <w:sz w:val="24"/>
          <w:szCs w:val="24"/>
          <w:lang w:eastAsia="en-US"/>
        </w:rPr>
        <w:t>Da’</w:t>
      </w:r>
      <w:proofErr w:type="spellEnd"/>
      <w:r w:rsidRPr="00287204">
        <w:rPr>
          <w:rFonts w:ascii="Arial" w:eastAsia="Calibri" w:hAnsi="Arial" w:cs="Arial"/>
          <w:bCs/>
          <w:sz w:val="24"/>
          <w:szCs w:val="24"/>
          <w:lang w:eastAsia="en-US"/>
        </w:rPr>
        <w:t xml:space="preserve"> a chi ti chiede, e a chi desidera da te un prestito non voltare le spalle (Mt 5,38-42). Questa non è carità, ma giustizia, vera giustizia. Non dare questa giustizia, ci rende ingiusti dinanzi a Dio. Non abbiamo dato ai nostri fratelli l‘obbedienza ad ogni sua Parola secondo purissima verità interpretativa.</w:t>
      </w:r>
    </w:p>
    <w:p w14:paraId="21DD2631" w14:textId="77777777" w:rsidR="00287204" w:rsidRPr="00287204" w:rsidRDefault="00287204" w:rsidP="00287204">
      <w:pPr>
        <w:spacing w:after="120"/>
        <w:ind w:left="567" w:right="567"/>
        <w:jc w:val="both"/>
        <w:rPr>
          <w:rFonts w:ascii="Arial" w:eastAsia="Calibri" w:hAnsi="Arial" w:cs="Arial"/>
          <w:bCs/>
          <w:i/>
          <w:iCs/>
          <w:spacing w:val="-2"/>
          <w:sz w:val="22"/>
          <w:szCs w:val="24"/>
          <w:lang w:eastAsia="en-US"/>
        </w:rPr>
      </w:pPr>
      <w:r w:rsidRPr="00287204">
        <w:rPr>
          <w:rFonts w:ascii="Arial" w:eastAsia="Calibri" w:hAnsi="Arial" w:cs="Arial"/>
          <w:bCs/>
          <w:i/>
          <w:iCs/>
          <w:spacing w:val="-2"/>
          <w:sz w:val="22"/>
          <w:szCs w:val="24"/>
          <w:lang w:eastAsia="en-US"/>
        </w:rPr>
        <w:t xml:space="preserve">Ecco come l’Apostolo Paolo dona questa giustizia ad ogni uomo, credente e non credente: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3C0EEDA8"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Quando l’Apostolo potrà dire di essere giusto? Solo quando vivrà secondo questa regola di obbedienza al suo Signore.</w:t>
      </w:r>
    </w:p>
    <w:p w14:paraId="23C0274A"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Questa giustizia non è solo per la nostra santificazione, è anche per la redenzione e la salvezza del nostri fratelli. Gesù non diede la sua vita al Padre, in una obbedienza fino alla morte di croce, per la nostra giustificazione? Ancora noi non abbiamo compreso questa verità, che è l’essenza della nostra fede. </w:t>
      </w:r>
    </w:p>
    <w:p w14:paraId="1DB012E2"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lastRenderedPageBreak/>
        <w:t>Se per rispetto verso le altre religioni non si vuole dare né la Parola e né l’invito alla conversione a Cristo Signore il solo Redentore e Salvatore di ogni uomo – volontà questa fondata sull’assurdo più assurdo e sull’ingiustizia più ingiusta – sempre però si deve dare agli altri il sacrificio della nostra vita con una obbedienza perfetta ad ogni Parola di Dio e di Cristo Gesù, vissuta tutta nello Spirito Santo. Donando la nostra perfetta obbedienza al Vangelo noi non manchiamo di rispetto verso nessun uomo. Non credo che Gesù crocifisso manchi di rispetto verso qualche uomo. Eppure oggi l’odio contro Gesù il Crocifisso sta crescendo a dismisura. Lui è morto giusto per gli ingiusti. Anche noi dobbiamo dare al mondo intero la nostra morte per la giustizia. Basterebbe applicare solo questo principio e risolveremmo ogni problema di evangelizzazione. Dare la vita come giustizia è la via sempre nuova per la conversione a Cristo Gesù di ogni uomo che vive sulla nostra terra.</w:t>
      </w:r>
    </w:p>
    <w:p w14:paraId="06D12925"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i/>
          <w:iCs/>
          <w:sz w:val="24"/>
          <w:szCs w:val="24"/>
          <w:lang w:eastAsia="en-US"/>
        </w:rPr>
        <w:t>Alla terra e a tutta la creazione:</w:t>
      </w:r>
      <w:r w:rsidRPr="00287204">
        <w:rPr>
          <w:rFonts w:ascii="Arial" w:eastAsia="Calibri" w:hAnsi="Arial" w:cs="Arial"/>
          <w:bCs/>
          <w:sz w:val="24"/>
          <w:szCs w:val="24"/>
          <w:lang w:eastAsia="en-US"/>
        </w:rPr>
        <w:t xml:space="preserve"> Cosa dobbiamo dare alla terra e a tutta la creazione? Essa va considerata come un talento che Dio ci ha dato per farlo fruttificare. La nostra salvezza eterna dipende anche dall’uso saggio e intelligente di questo talento.</w:t>
      </w:r>
    </w:p>
    <w:p w14:paraId="21241708"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Come si fa fruttificare bene questo talento? O se si preferisce: cosa dobbiamo noi alla terra e alla creazione? Dobbiamo dare ad essa un suo uso dimorando noi in tutte le virtù teologali e cardinali: fede, speranza, carità, prudenza, giustizia, fortezza, temperanza. Dobbiamo dare ad essa un uso dimorando la nostra persona lontana da ogni vizio: superbia, avarizia, lussuria, ira, gola, invidia, accidia. Dobbiamo dare ad essa il sommo rispetto della volontà di Dio. </w:t>
      </w:r>
    </w:p>
    <w:p w14:paraId="0094564B"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Oggi si parla di sviluppo sostenibile. Questo sviluppo è impossibile se il fruitore di esso non è lui portato nell’obbedienza ad ogni virtù e nella lontananza da ogni vizio. Oggi quanti mala causano alla creazione avarizia, cupidigia, lussuria, gola, invidia? Quanti ne causano l’insipienza e la stoltezza? Quanti ne vengono generati dalla manca della retta scienza? Dobbiamo riflettere. Non si può pensare alla terra senza pensare all’uomo. Né si può sperare di portare la terra nella sua verità (è questa la retta ecologia) se l’uomo non è portato nella sua verità (è questa la retta antropologia). Poiché nessuno potrà mai portare se stesso nella retta antropologia senza Cristo Gesù e quindi la retta cristologia, mai si potrà portare la terra nella sua retta ecologia. </w:t>
      </w:r>
    </w:p>
    <w:p w14:paraId="55BF1A31"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La retta e sana cristologia oggi è fortemente in crisi. Cristo Gesù non fa più parte del nostro annuncio. Questo significa che abbiamo scelto vie di falsità e di menzogna per risolvere sia i problemi antropologici che quelli ecologici. Quando ci convinceremo che stiamo consumando invano le nostre energie, allora sarà troppo tardi per sanare tutti i mali che sta provocando la nostra satanica volontà di estromettere Cristo Gesù dalla nostra storia.</w:t>
      </w:r>
    </w:p>
    <w:p w14:paraId="1F5CA451" w14:textId="77777777" w:rsidR="00287204" w:rsidRPr="00287204" w:rsidRDefault="00287204" w:rsidP="00287204">
      <w:pPr>
        <w:spacing w:after="120"/>
        <w:jc w:val="both"/>
        <w:rPr>
          <w:rFonts w:ascii="Arial" w:eastAsia="Calibri" w:hAnsi="Arial" w:cs="Arial"/>
          <w:b/>
          <w:i/>
          <w:iCs/>
          <w:sz w:val="24"/>
          <w:szCs w:val="22"/>
          <w:lang w:eastAsia="en-US"/>
        </w:rPr>
      </w:pPr>
      <w:r w:rsidRPr="00287204">
        <w:rPr>
          <w:rFonts w:ascii="Arial" w:eastAsia="Calibri" w:hAnsi="Arial" w:cs="Arial"/>
          <w:b/>
          <w:i/>
          <w:iCs/>
          <w:sz w:val="24"/>
          <w:szCs w:val="22"/>
          <w:lang w:eastAsia="en-US"/>
        </w:rPr>
        <w:t>Quarta riflessione. La legge della carità</w:t>
      </w:r>
    </w:p>
    <w:p w14:paraId="4018868D"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Quando parliamo di carità, dobbiamo pensare solo al cuore del Padre, che vive tutto nel cuore di Cristo Gesù, perché viva tutto nel nostro cuore. Il cuore del Padre è purissimo amore. Gesù visse tutto l’amore del Padre, lo visse però in una obbedienza fino alla morte e alla morte di croce. Cosa è allora la carità per noi: lasciare che il cuore del Padre, che è nel cuore di Cristo, per opera dello Spirito Santo, viva interamente nel nostro cuore. </w:t>
      </w:r>
    </w:p>
    <w:p w14:paraId="07EEA1DF"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lastRenderedPageBreak/>
        <w:t xml:space="preserve">Questa verità è così annunciata dall’apostolo Paolo nella Lettera ai Romani: </w:t>
      </w:r>
    </w:p>
    <w:p w14:paraId="68C4A8E6" w14:textId="77777777" w:rsidR="00287204" w:rsidRPr="00287204" w:rsidRDefault="00287204" w:rsidP="00287204">
      <w:pPr>
        <w:spacing w:after="120"/>
        <w:ind w:left="567" w:right="567"/>
        <w:jc w:val="both"/>
        <w:rPr>
          <w:rFonts w:ascii="Arial" w:eastAsia="Calibri" w:hAnsi="Arial" w:cs="Arial"/>
          <w:bCs/>
          <w:i/>
          <w:iCs/>
          <w:spacing w:val="-2"/>
          <w:sz w:val="22"/>
          <w:szCs w:val="24"/>
          <w:lang w:eastAsia="en-US"/>
        </w:rPr>
      </w:pPr>
      <w:r w:rsidRPr="00287204">
        <w:rPr>
          <w:rFonts w:ascii="Arial" w:eastAsia="Calibri" w:hAnsi="Arial" w:cs="Arial"/>
          <w:bCs/>
          <w:i/>
          <w:iCs/>
          <w:spacing w:val="-2"/>
          <w:sz w:val="22"/>
          <w:szCs w:val="24"/>
          <w:lang w:eastAsia="en-US"/>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5B9064EE"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Ecco la vocazione cristiana: Far vivere nel nostro cuore tutto l’amore del Padre. Ma non un amore indeterminato e senza forma, bensì tutto l’amore che ha preso forma in Cristo Gesù, amore che ha raggiunto il suo culmine sulla croce. Per vivere secondo purezza di forma cristica tutto l’amore del padre, dobbiamo osservare la Legge della carità che lo Spirito Santo ci ha donato per mezzo dell’Apostolo Paolo: </w:t>
      </w:r>
    </w:p>
    <w:p w14:paraId="4D7CF572" w14:textId="77777777" w:rsidR="00287204" w:rsidRPr="00287204" w:rsidRDefault="00287204" w:rsidP="00287204">
      <w:pPr>
        <w:spacing w:after="120"/>
        <w:ind w:left="567" w:right="567"/>
        <w:jc w:val="both"/>
        <w:rPr>
          <w:rFonts w:ascii="Arial" w:eastAsia="Calibri" w:hAnsi="Arial" w:cs="Arial"/>
          <w:bCs/>
          <w:i/>
          <w:iCs/>
          <w:spacing w:val="-2"/>
          <w:sz w:val="22"/>
          <w:szCs w:val="24"/>
          <w:lang w:eastAsia="en-US"/>
        </w:rPr>
      </w:pPr>
      <w:r w:rsidRPr="00287204">
        <w:rPr>
          <w:rFonts w:ascii="Arial" w:eastAsia="Calibri" w:hAnsi="Arial" w:cs="Arial"/>
          <w:bCs/>
          <w:i/>
          <w:iCs/>
          <w:spacing w:val="-2"/>
          <w:sz w:val="22"/>
          <w:szCs w:val="24"/>
          <w:lang w:eastAsia="en-US"/>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4DE10156"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Una osservazione si impone. Se vive l’amore di Dio, tutto l’amore di Dio, riversato nei nostri cuori, è opera di carità verso l’uomo, non lo è invece verso Dio. Verso Dio è opera di purissima giustizia. È il talento che Lui ha dato a noi e che noi dobbiamo far fruttificare secondo modalità e forma ad esso dato da Gesù Signore.  Se –  come stoltamente diciamo – è offesa verso le altre religioni chiedere loro che si convertano a Cristo, di certo mai sarà offesa vivere verso ogni uomo tutto l’amore del  Padre versato nei nostri cuori, per opera dello Spirito santo. Sempre possiamo vivere la missione evangelizzatrice secondo questa via universale data a noi dallo Spirito Santo.</w:t>
      </w:r>
    </w:p>
    <w:p w14:paraId="4BFD21CC" w14:textId="77777777" w:rsidR="00287204" w:rsidRPr="00287204" w:rsidRDefault="00287204" w:rsidP="00287204">
      <w:pPr>
        <w:spacing w:after="120"/>
        <w:jc w:val="both"/>
        <w:rPr>
          <w:rFonts w:ascii="Arial" w:eastAsia="Calibri" w:hAnsi="Arial" w:cs="Arial"/>
          <w:b/>
          <w:i/>
          <w:iCs/>
          <w:sz w:val="24"/>
          <w:szCs w:val="22"/>
          <w:lang w:eastAsia="en-US"/>
        </w:rPr>
      </w:pPr>
    </w:p>
    <w:p w14:paraId="49067BFB" w14:textId="77777777" w:rsidR="00287204" w:rsidRPr="00287204" w:rsidRDefault="00287204" w:rsidP="00287204">
      <w:pPr>
        <w:spacing w:after="120"/>
        <w:jc w:val="both"/>
        <w:rPr>
          <w:rFonts w:ascii="Arial" w:eastAsia="Calibri" w:hAnsi="Arial" w:cs="Arial"/>
          <w:b/>
          <w:i/>
          <w:iCs/>
          <w:sz w:val="24"/>
          <w:szCs w:val="22"/>
          <w:lang w:eastAsia="en-US"/>
        </w:rPr>
      </w:pPr>
      <w:r w:rsidRPr="00287204">
        <w:rPr>
          <w:rFonts w:ascii="Arial" w:eastAsia="Calibri" w:hAnsi="Arial" w:cs="Arial"/>
          <w:b/>
          <w:i/>
          <w:iCs/>
          <w:sz w:val="24"/>
          <w:szCs w:val="22"/>
          <w:lang w:eastAsia="en-US"/>
        </w:rPr>
        <w:t>Quinta riflessione: Eucaristia sacramentale eucaristia reale</w:t>
      </w:r>
    </w:p>
    <w:p w14:paraId="18CF231A"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Vivere secondo verità il mistero dell’Eucaristia è via perfetta per l’evangelizzazione dei popoli. È anche via perfetta per realizzare la perfetta </w:t>
      </w:r>
      <w:r w:rsidRPr="00287204">
        <w:rPr>
          <w:rFonts w:ascii="Arial" w:eastAsia="Calibri" w:hAnsi="Arial" w:cs="Arial"/>
          <w:bCs/>
          <w:sz w:val="24"/>
          <w:szCs w:val="24"/>
          <w:lang w:eastAsia="en-US"/>
        </w:rPr>
        <w:lastRenderedPageBreak/>
        <w:t xml:space="preserve">solidarietà non solo tra i discepoli di Gesù, vero suo corpo, ma anche verso ogni altro uomo, divenuto nostro vero fratello, fratello in Adamo, ma molto di più fratello in Gesù Signore. </w:t>
      </w:r>
    </w:p>
    <w:p w14:paraId="5D826AE5" w14:textId="77777777" w:rsidR="00287204" w:rsidRPr="00287204" w:rsidRDefault="00287204" w:rsidP="00287204">
      <w:pPr>
        <w:spacing w:after="120"/>
        <w:jc w:val="both"/>
        <w:rPr>
          <w:rFonts w:ascii="Arial" w:eastAsia="Calibri" w:hAnsi="Arial" w:cs="Arial"/>
          <w:b/>
          <w:i/>
          <w:iCs/>
          <w:sz w:val="24"/>
          <w:szCs w:val="22"/>
          <w:lang w:eastAsia="en-US"/>
        </w:rPr>
      </w:pPr>
      <w:r w:rsidRPr="00287204">
        <w:rPr>
          <w:rFonts w:ascii="Arial" w:eastAsia="Calibri" w:hAnsi="Arial" w:cs="Arial"/>
          <w:b/>
          <w:i/>
          <w:iCs/>
          <w:sz w:val="24"/>
          <w:szCs w:val="22"/>
          <w:lang w:eastAsia="en-US"/>
        </w:rPr>
        <w:t>Non due ma una sola eucaristia</w:t>
      </w:r>
    </w:p>
    <w:p w14:paraId="6F4BB3D9"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Diamo un’occhiata a questi mistero che è divino ed umano insieme. È l’Eucaristia la sorgente, la fonte della vera comunione e di conseguenza della vera solidarietà. Non solo è la sorgente e la fonte della vera evangelizzazione. Chi vive secondo purezza di verità questo mistero diverrà anche lui sacramento, sacrificio, olocausto di redenzione e di salvezza, di giustificazione e di santificazione. </w:t>
      </w:r>
    </w:p>
    <w:p w14:paraId="463F71CF"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Premessa</w:t>
      </w:r>
    </w:p>
    <w:p w14:paraId="0AFDF449"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Essendo l’Eucaristia il mistero nel quale si compie ogni altro mistero di Dio e dell’uomo, della creazione e della redenzione, del tempo e dell’eternità, è giusto offrire la sua verità partendo dalla totalità e globalità di essa, evitando di cadere nella parzialità della verità che tanti danni produce nei cuori e nelle menti. Se riusciremo a dare all’Eucaristia la sua verità, di certo eleveremo il nostro spirito e daremo al mondo una luce nuova di salvezza e di redenzione.</w:t>
      </w:r>
    </w:p>
    <w:p w14:paraId="4B913F14"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Mistero di unità</w:t>
      </w:r>
    </w:p>
    <w:p w14:paraId="1E2DC2B3"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Tutto l’universo creato è un riflesso del mistero dell’unità divina e della sua comunione trinitaria. Dio è uno e trino. La creazione di Dio è una e molteplice. In Dio ogni persona è per l’altra. Il Padre non è da nessuno. Il Figlio è dal Padre per generazione eterna. Lo Spirito Santo procede dal Padre e dal Figlio. Nella creazione ogni elemento creato è per l’altro. Da solo ogni essere è inutile, vano, manca di una finalità. Dove non vi è vera finalità, vi è vanità e inutilità. </w:t>
      </w:r>
    </w:p>
    <w:p w14:paraId="5C931E19"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Dio crea l’uomo, lo crea ad immagine della sua unità e della sua trinità. L’uomo è uno nella sua natura, due nelle persone. È una unità particolare, diversa da quella del Dio Creatore. In Dio l’unità di natura è essenza eterna. Nell’uomo è essenza che va costituita. Quando questa essenza non è costituita, l’uomo entra nella vanità, nell’inutilità del suo essere. Manca del suo compimento. </w:t>
      </w:r>
    </w:p>
    <w:p w14:paraId="12F69374"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L’uomo è da Dio per creazione, è sempre da Lui per azione, per opera, per obbedienza. Non è stato posto da Dio nella sua creazione per fare ciò che vuole, ma per realizzare un progetto che Lui stesso ha scritto. È come se Dio avesse iniziato il lavoro della creazione e poi lo avesse consegnato all’uomo. Gli ha dato il suo progetto, lo ha dotato di scienza e di sapienza, lo ha corredato di volontà e operosità, lo ha anche reso partecipe del mistero del dono della vita. Ora tutto è nelle mani dell’uomo. </w:t>
      </w:r>
    </w:p>
    <w:p w14:paraId="188391F9"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L’uomo ha il posto di Dio. Tanto grande è il suo ministero, tanto eccelsa è la sua responsabilità: portare a compimento la creazione di Dio, rimanendo sempre lui stesso nel progetto di Dio. Qualora l’uomo dovesse uscire dalla realizzazione del progetto che riguarda la sua persona, ogni altro progetto sarebbe compromesso per sempre. </w:t>
      </w:r>
    </w:p>
    <w:p w14:paraId="0A83C637"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Non può un uomo fuori di Dio, fuori della sua verità, fuori del suo essere, aiutare la creazione nel suo farsi, nel suo divenire. Ecco il vero problema da risolvere. Far sì che l’uomo rimanga, ritorni, riprenda il suo posto nella creazione perché </w:t>
      </w:r>
      <w:r w:rsidRPr="00287204">
        <w:rPr>
          <w:rFonts w:ascii="Arial" w:eastAsia="Calibri" w:hAnsi="Arial" w:cs="Arial"/>
          <w:bCs/>
          <w:sz w:val="24"/>
          <w:szCs w:val="24"/>
          <w:lang w:eastAsia="en-US"/>
        </w:rPr>
        <w:lastRenderedPageBreak/>
        <w:t>ogni altro essere lo riprenda. Il posto dell’uomo è il suo eterno essere da Dio, dal suo progetto, dalla sua volontà.</w:t>
      </w:r>
    </w:p>
    <w:p w14:paraId="7C57EDC4"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La comunione con il Signore fonda, sostiene, alimenta la comunione dell’uomo con la donna. Questa comunione con Dio è più che l’anima per il corpo. Se l’anima esce dal corpo, il corpo muore. Se Dio esce dalla comunione dell’uomo e della donna, l’uomo e la donna muoiono. Non si riconoscono più. </w:t>
      </w:r>
    </w:p>
    <w:p w14:paraId="54496479"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Mistero di disgregazione</w:t>
      </w:r>
    </w:p>
    <w:p w14:paraId="1EA061EE"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Per un mistero che nessuno riuscirà mai a spiegare, Eva cadde nella seduzione del serpente. Si lasciò ingannare. Lei, ingannata, ingannò Adamo. La coppia si rompe. Da unità mirabile, si fa dualità in contrapposizione. Questa dualità è governata dall’istinto della donna verso il marito, dal dominio del marito verso la donna. Sono due forze che servono per mantenere in vita l’unione necessaria alla vita.</w:t>
      </w:r>
    </w:p>
    <w:p w14:paraId="09D9B77D"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Una volta che noi permettiamo che esso prenda posto nel nostro cuore, lasciando ad esso libero corso, spacca, rompe, disgrega la nostra natura, la riduce in frantumi. Quest’azione di disgregazione diviene inarrestabile. Nessuno si illuda. Ogni giorno la storia ci mostra le azioni visibili del male invisibile prodotto dal peccato in un cuore.</w:t>
      </w:r>
    </w:p>
    <w:p w14:paraId="0060E997"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La nostra stoltezza, insipienza, empietà, frutto anch’essa del nostro peccato, vuole lasciare libero corso al male, vuole però impedire i frutti esterni, visibili di esso. Questo è impossibile. Se una legge esterna all’uomo potesse impedire i frutti visibili del peccato che ha disgregato e che disgrega sempre di più cuore e mente, sentimenti e volontà, desideri e ispirazioni, il mondo potrebbe essere salvato in pochi attimi. Mentre noi sappiamo che il male che è nell’uomo neanche le armi più sofisticate riescono a fermarlo. Il male è la sua stessa natura. Solo la morte può arrestare il male di un uomo, ma non di tutti gli uomini. Il male è della natura. Questo è il frutto prodotto da Eva nel giardino dell’Eden.</w:t>
      </w:r>
    </w:p>
    <w:p w14:paraId="20EDFBA8"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Mistero di incarnazione</w:t>
      </w:r>
    </w:p>
    <w:p w14:paraId="64DC1F8B"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Dio non ha abbandonato l’uomo a se stesso. Dal primo istante del suo peccato, da quando è iniziato nella sua natura questo processo inarrestabile di disgregazione, gli è andato incontro, gli va incontro con una nuova creazione.</w:t>
      </w:r>
    </w:p>
    <w:p w14:paraId="6BB2F29B"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Questa nuova creazione Dio non la opera come ha operato la prima. La crea in un modo nuovo. La crea ponendo se stesso in essa. La crea attraverso l’incarnazione del suo Figlio Unigenito.</w:t>
      </w:r>
    </w:p>
    <w:p w14:paraId="4B121FB7"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Il Verbo eterno si fa carne, per dare ad ogni uomo la grazia e la verità. Non avrebbe potuto dare Dio la grazia e la verità senza incarnazione? Non avrebbe potuto abolire la disgregazione dell’uomo per un semplice atto della sua onnipotenza? Possiamo rispondere a questa domanda dicendo puramente e semplicemente che, prima della grazia e della verità, occorre l’espiazione del peccato, dell’offesa arrecata a Dio. Questa espiazione solo Dio la può operare, ma attraverso la carne dell’uomo. Ma questo è solo il primo frutto dell’incarnazione. Questo frutto lo produce l’obbedienza di Gesù Signore che vince nella sua carne tutta la potenza disgregatrice del peccato che con violenza indicibile si abbatte contro di Lui. </w:t>
      </w:r>
    </w:p>
    <w:p w14:paraId="11578F9E"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lastRenderedPageBreak/>
        <w:t>La grazia e la verità sono dono che Dio fa all’uomo, sempre attraverso il corpo vittorioso di Gesù Signore, ad ogni uomo che diviene in Cristo Gesù un solo corpo con Lui e gli fa questo dono perché il corpo di Cristo continui sino alla fine della storia ad abbattere, sempre in questo corpo, la potenza disgregatrice del peccato attraverso una purissima obbedienza al Padre celeste. Fuori del corpo di Cristo non vi è vera salvezza. Le potenze del male domineranno sempre ogni corpo fuori del corpo di Cristo.</w:t>
      </w:r>
    </w:p>
    <w:p w14:paraId="672D5598"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Con l’incarnazione, centro della nuova creazione non è più l’uomo. È il corpo di Cristo e tutto deve compiersi, realizzarsi come corpo di Cristo. Nel corpo di Cristo si vive, dal corpo di Cristo si opera, il corpo di Cristo si deve formare, realizzare, portare sulla croce nella carne del cristiano, e dalla croce, sempre attraverso la carne crocifissa, si deve portare nella gloria del Cielo.</w:t>
      </w:r>
    </w:p>
    <w:p w14:paraId="5139A712"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Così Cristo Gesù è dono di grazia e verità perché si è fatto sulla croce, nella sua carne, modello, esempio, verità della nostra natura umana. Essendo verità, facendosi verità perfetta, raggiungendo il sommo della verità, è divenuto sacramento. Così, ciò che Lui è per divinità, attraverso la sua perfetta esemplarità, lo è divenuto nella sua umanità. La sua umanità, resa perfetta verità attraverso lo Spirito Santo che si è posato su di Lui, è il sacramento della nuova vita. Le modalità di Cristo devono divenire modalità del cristiano. Ogni cristiano, se vuole essere sacramento di vita nuova, deve percorrere la stessa via di Cristo, ma nel suo corpo, dal suo corpo, per il suo corpo. Deve prima divenire corpo crocifisso, se vuole essere per il mondo sacramento di vera salvezza e redenzione.</w:t>
      </w:r>
    </w:p>
    <w:p w14:paraId="2BCB4B3C"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Mistero di sacrificio</w:t>
      </w:r>
    </w:p>
    <w:p w14:paraId="311213A4"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Gesù è pieno di Spirito Santo e di grazia. Dallo Spirito Santo si lascia condurre in una perfettissima obbedienza al Padre. L’obbedienza al Padre non è però nel Cielo, nello stato di amore purissimo. L’obbedienza è nella carne, che sempre è tentata per prendersi la sua autonomia da Dio. Sempre è sedotta perché si faccia da se stessa e non da Dio. </w:t>
      </w:r>
    </w:p>
    <w:p w14:paraId="1D884210"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Gesù viene nella carne, la carne di peccato afferra la sua carne santissima, la tritura, la màcina, la riduce in frantumi. Il Padre cosa fa per opera del suo Santo Spirito? Prende questa carne triturata, macinata, ridotta in polvere sulla croce e ne fa il pane della vita del mondo. Questa è l’Eucaristia. Essa è il chicco di grano che cade in terra, muore, si trasforma in pane per dare la vita ad ogni uomo che diviene corpo di Cristo Gesù. </w:t>
      </w:r>
    </w:p>
    <w:p w14:paraId="0F5B1E3B"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Pensare così l’Eucaristia, essendo noi chiamati a divenire Eucaristia spirituale e reale per il mondo intero, è volere pensare anche noi come carne santa, triturata, sventrata, macinata, per essere pane di vita per ogni altro uomo. </w:t>
      </w:r>
    </w:p>
    <w:p w14:paraId="35A37CAD"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Se il mondo non ci tritura, non ci macina, non ci dissolve, non ci inchioda sulla croce sia nello spirito che nel corpo, mai possiamo divenire pane. La logica di Cristo è una sola: se la vita si perde, essa diviene pane di vita per l’umanità. Se la vita si conserva, la si perde per l’eternità, perché non la si è trasformata in pane. Divenire Eucaristia reale questo significa, non altre cose.</w:t>
      </w:r>
    </w:p>
    <w:p w14:paraId="5BF2B803"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Un tozzo di pane all’affamato lo si può sempre donare. Ma non per questo si è pane di vita per lui. Noi non siamo divenuti in Cristo una sola croce e di </w:t>
      </w:r>
      <w:r w:rsidRPr="00287204">
        <w:rPr>
          <w:rFonts w:ascii="Arial" w:eastAsia="Calibri" w:hAnsi="Arial" w:cs="Arial"/>
          <w:bCs/>
          <w:sz w:val="24"/>
          <w:szCs w:val="24"/>
          <w:lang w:eastAsia="en-US"/>
        </w:rPr>
        <w:lastRenderedPageBreak/>
        <w:t xml:space="preserve">conseguenza non possiamo divenire una sola vita. Non essendo carne triturata, non possiamo essere impastati in Lui come pane azzimo di vita vera, vita eterna. È la vita eterna che l’uomo deve mangiare, di essa si deve nutrire ed oggi siamo noi la carne dell’Eucaristia. L’Eucaristia sacramentale trasforma la nostra carne in Eucaristia reale e possiamo redimere e salvare molti cuori. È questa morte quotidiana del cristiano che si trasforma in Eucaristia reale quotidiana. Con essa e per essa si dona vita eterna. Cristo si fa Eucaristia per noi, noi ci facciamo Eucaristia per il mondo. </w:t>
      </w:r>
    </w:p>
    <w:p w14:paraId="098A29A7"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Mistero di risurrezione</w:t>
      </w:r>
    </w:p>
    <w:p w14:paraId="146CA7FD"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Che significa nella sua verità più autentica che Cristo è risorto? Ma prima ancora chiediamoci: chi è risorto? Se ci dimentichiamo chi è che risorge, nulla comprenderemo del mistero di Gesù. Risorge un uomo che si è consegnato volontariamente alla morte per non peccare, per non sottrarre a Dio la sua gloria di essere Lui il Signore e non l’uomo. L’uomo fin dal primo istante avrebbe voluto essere lui il signore di Cristo.</w:t>
      </w:r>
    </w:p>
    <w:p w14:paraId="277550DB"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Cristo Gesù diede questa gloria solo al Padre suo. Per il Padre si è annientato. Non ha commesso il peccato. Perché questo è il peccato: l’idolatria, l’empietà, l’ateismo religioso. Per aver voluto essere solo e sempre del Padre. Il mondo lo ha triturato, macerato, inchiodato, dissanguato. Lui volontariamente si è lasciato immolare. Ma non ha commesso il peccato. È stato trafitto dal peccato, non ha conosciuto il peccato, neanche di un pensiero di vendetta o di richiesta di legittima giustizia.</w:t>
      </w:r>
    </w:p>
    <w:p w14:paraId="5AABA106"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La risurrezione non è però il fine ultimo di Cristo. Fine ultimo è l’Eucaristia. È il corpo glorioso di Cristo che viene trasformato in Eucaristia. Sulla croce Cristo Gesù è stato frumento macinato sotto la potente mola della sofferenza, nel sepolcro impastato come pane vero, lo Spirito Santo lo ha trasformato in pane Eucaristico con il quale nutrire la vita dei credenti in Cristo Gesù perché anche loro, divenendo un solo corpo in Lui, per Lui, con Lui, si lascino fare una Eucaristia reale per la salvezza del mondo.</w:t>
      </w:r>
    </w:p>
    <w:p w14:paraId="054D3741"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Mistero di solo corpo</w:t>
      </w:r>
    </w:p>
    <w:p w14:paraId="7E4D6471"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La morte in croce da innocente, santo, obbediente, di Gesù che glorifica il Padre, riconoscendolo come suo solo ed unico Signore, ha come frutto la risurrezione. La risurrezione produce e genera un altro grandissimo frutto: l’Eucaristia. È il corpo dell’obbedienza, il corpo nel quale è stato vinto il peccato e la morte. È il corpo trasformato in luce, che ci viene dato in cibo perché anche noi possiamo percorrere lo stesso cammino di obbedienza che fu di Gesù Signore.</w:t>
      </w:r>
    </w:p>
    <w:p w14:paraId="7A134D37"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In verità, corpo di Cristo si diviene con il Battesimo. Qual è allora lo specifico dell’Eucaristia in ordine al solo corpo? Il corpo di Cristo non è solo quello che Lui ha assunto dalla Vergine Maria. Esso è tutto il corpo della Chiesa. Cristo Gesù compie nel suo corpo due altissimi misteri: è unito al Padre e allo Spirito Santo attraverso l’unità di natura e la comunione intra-trinitaria, per cui ricevendo il corpo di Cristo ci si nutre non solo di Lui, ma anche del Padre e dello Spirito Santo. Padre e Figlio e Spirito Santo diventano nostro vero nutrimento spirituale. Dio realmente viene mangiato nel pane di Cristo. L’uomo realmente si nutre del suo Dio, attraverso la realtà, la verità, la sostanza del corpo di Cristo.</w:t>
      </w:r>
    </w:p>
    <w:p w14:paraId="51863516"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lastRenderedPageBreak/>
        <w:t>L’altro grande mistero è il legame indissolubile di Cristo con la sua Chiesa: sia con quella celeste, sia con quella del purgatorio, sia con quella militante sulla terra. Chi si nutre dell’Eucaristia si nutre di tutta la Chiesa, si nutre e si alimenta di tutta la grazia che è nella Chiesa, ma anche si nutre di tutto il peccato che è nella Chiesa. Il peccato e la grazia della Chiesa divengono suoi. La povertà e la ricchezza della Chiesa divengono suo proprio corpo. La luce e le tenebre che sono nella Chiesa sono sua luce e sue tenebre perché sono luce, tenebra, povertà, ricchezza, miseria, peccato, grazia del Corpo di Cristo.</w:t>
      </w:r>
    </w:p>
    <w:p w14:paraId="24AF5B72"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Perciò, fratelli miei, quando vi radunate per la cena, aspettatevi gli uni gli altri. E se qualcuno ha fame, mangi a casa, perché non vi raduniate a vostra condanna. Quanto alle altre cose, le sistemerò alla mia venuta (1Cor 11,17-34). </w:t>
      </w:r>
    </w:p>
    <w:p w14:paraId="7653DEB5"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È evidente che non ci si può saziare di Dio ed escludere il compimento della sua volontà. Non ci si può nutrire dello Spirito Santo e non mettere i suoi doni a servizio del corpo. Non ci si può nutrire di Cristo Signore e non fare della propria vita un olocausto di salvezza per gli altri. Non si può mangiare la Chiesa, facendola divenire nostro stesso corpo, nostra vita, e non assumere tutto di essa: peccato e grazia, povertà e miseria, santità e nefandezze al fine di espiare, redimere, salvare come Gesù Signore.</w:t>
      </w:r>
    </w:p>
    <w:p w14:paraId="0A93ABBC"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Divenire Eucaristia reale questo vuol dire: trasformarsi in pane di vita. Questa trasformazione ha un inizio, un completamento, la sua assoluta perfezione. San Paolo non chiede ai discepoli che si accostano all’Eucaristia di spogliarsi come Cristo Gesù, annientarsi, privarsi di ogni loro bene per amore del loro proprio corpo che è la Chiesa. Chiede loro di iniziare ad essere Eucaristia per i fratelli. Come? Almeno condividendo i pasti. Almeno iniziando a vedere nel povero che è seduto alla stessa mensa, con il quale condivido la stessa fede, del quale ricevendo l’Eucaristia mi nutro facendolo mia stessa vita, uno che è il mio stesso corpo, perché corpo di Cristo, corpo della Chiesa.</w:t>
      </w:r>
    </w:p>
    <w:p w14:paraId="5E300703"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Questo vuol dire ricevere l’Eucaristia: mangiare Dio, nel suo mistero di unità e di trinità, attraverso il corpo di Cristo, mangiare la Chiesa per intero e tutta l’umanità, perché tutto il mistero di salvezza di Cristo venga oggi vissuto, perpetuato, attraverso il nostro corpo, la nostra vita. Assumendo l’Eucaristia, si assume tutta la missione di Cristo, perché sia data ad essa oggi vita vera, vita visibile, concreta, reale, vita di Cristo in noi, per la redenzione del mondo. È grande il mistero e lo si deve comprendere in tutta la sua portata teologica, che è infinita come il mistero di Cristo è infinito. </w:t>
      </w:r>
    </w:p>
    <w:p w14:paraId="7389F55F"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 xml:space="preserve">Mistero di ricomposizione dell’unità </w:t>
      </w:r>
    </w:p>
    <w:p w14:paraId="0E974450"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È l’Eucaristia assunta che fa sì che ogni altro membro del Corpo di Cristo non sia fuori di me, dinanzi a me, sia invece in me, come completamento di me, perfezionamento della mia vita, della mia missione, del mistero che mi è stato affidato. Attraverso l’Eucaristia deve necessariamente nascere una visione nuova di ogni cellula del corpo di Cristo Signore. Di esse mi sono nutrito. Se me ne sono nutrito, non posso più vivere in contrapposizione con loro, in contrasto, ma devo assumerle come membra del mio corpo per dare ad esse pienezza di vita, in modo che riceva da esse pienezza di vita.</w:t>
      </w:r>
    </w:p>
    <w:p w14:paraId="5C245BD8"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lastRenderedPageBreak/>
        <w:t>L’Eucaristia assunta deve operare la ricomposizione dell’unità di ogni membro del corpo di Cristo e dell’intera umanità. Spetta a chi riceve l’Eucaristia sanare, vivificare, elevare, purificare il corpo della Chiesa che ha assunto ed anche il corpo dell’umanità. Cristo, con l’Eucaristia, mi consegna tutta la Chiesa e tutta l’umanità, perché io, imitando Lui, le faccia belle, senza macchia, senza rughe, sante ed immacolate al cospetto di Dio Padre, per opera dello Spirito Santo.</w:t>
      </w:r>
    </w:p>
    <w:p w14:paraId="79E462CE"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La ricomposizione della Chiesa e dell’umanità deve prima di tutto avvenire nel mio spirito, nella mia anima, nel mio cuore, nel mio stesso corpo. Per questo è necessario una coscienza teologica nuova, senza la quale si farà dell’Eucaristia un “affare privato”, una relazione per attingere una qualche grazia per osservare qualche legge morale anche difficile o impossibile per il mio corpo e la mia carne. Questa visione “privata” non è la verità piena dell’Eucaristia.</w:t>
      </w:r>
    </w:p>
    <w:p w14:paraId="49AF63E9"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Ecco la ricomposizione del mistero nell’unità. Mistero cruento e sacramento incruento in Cristo, mistero incruento attraverso il sacramento e mistero cruento attraverso la vita nel cristiano. Quando si giunge a questa ricomposizione, l’Eucaristia raggiunge il sommo della sua pienezza nel cuore dell’uomo. Dare un tozzo di pane ad un povero è l’inizio degli inizi, è il punto di partenza, mai potrà essere il punto di arrivo. Il punto di arrivo è nel divenire cruentemente sacrificio di Cristo per la santificazione e la conversione della Chiesa e dell’umanità.</w:t>
      </w:r>
    </w:p>
    <w:p w14:paraId="6898AAD9"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 xml:space="preserve">mistero del compimento di ogni mistero in Cristo </w:t>
      </w:r>
    </w:p>
    <w:p w14:paraId="43DF326E"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Nell’Eucaristia si compiono mirabilmente tutti i misteri che riguardano la vita del Verbo Incarnato, del Figlio Unigenito del Padre che si è fatto carne: mistero di incarnazione, mistero di evangelizzazione, mistero di passione, mistero di morte, mistero di risurrezione, mistero di redenzione, mistero della Chiesa, mistero della vita eterna. </w:t>
      </w:r>
    </w:p>
    <w:p w14:paraId="649E7981"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Si compie il mistero dell’incarnazione</w:t>
      </w:r>
    </w:p>
    <w:p w14:paraId="2EA83802"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Con il mistero dell’incarnazione Gesù ha assunto una carne particolare, assumendo in essa tutta l’umanità. È divenuto vero Figlio dell’uomo, vero Figlio di Adamo. Questo mistero, attraverso il quale, nella carne assunta da Maria, tutta la creazione viene assunta, con l’Eucaristia riceve il suo pieno compimento. Nella carne di Cristo, Dio si fa vita di ogni altra carne. Lui che è vita eterna, nella carne di Cristo Gesù diviene vita di ogni carne. Trasforma ogni carne in vita. Non però attraverso la via spirituale, ma per la via reale, la via della realtà del corpo e del sangue di Gesù Signore. Dio attraverso il mistero dell’Incarnazione, nell’Eucaristia, diviene nutrimento, vita, verità, santità nella carne stessa dell’uomo. La carne attraverso l’Eucaristia viene così nobilitata da essere divinizzata. È questo il vero umanesimo, l’umanesimo eucaristico: la vera divinizzazione della carne.</w:t>
      </w:r>
    </w:p>
    <w:p w14:paraId="06797F05"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Si compie il mistero dell’evangelizzazione</w:t>
      </w:r>
    </w:p>
    <w:p w14:paraId="7E0A9191"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L’evangelizzazione non è una verità da annunziare all’uomo, perché l’accolga, come si accoglie ogni altra verità filosofica, scientifica, storica, matematica, fisica, astronomica. L’evangelizzazione è predisporre un cuore ad accogliere Gesù Signore, accogliendo il quale si accoglie il Padre e lo Spirito Santo, si accoglie la Chiesa, si accoglie l’umanità intera, perché in ogni cuore rifulga Dio, la sua santità, la sua bellezza di luce eterna. La vera, piena, perfetta accoglienza di </w:t>
      </w:r>
      <w:r w:rsidRPr="00287204">
        <w:rPr>
          <w:rFonts w:ascii="Arial" w:eastAsia="Calibri" w:hAnsi="Arial" w:cs="Arial"/>
          <w:bCs/>
          <w:sz w:val="24"/>
          <w:szCs w:val="24"/>
          <w:lang w:eastAsia="en-US"/>
        </w:rPr>
        <w:lastRenderedPageBreak/>
        <w:t>Cristo è nell’Eucaristia. Si accoglie Lui nella Parola per poterlo accogliere nell’Eucaristia. Senza l’Eucaristia avremmo una evangelizzazione solo parziale, incipiente. Avremmo un Cristo verità, un Cristo Luce, ma fuori di noi, che non diviene noi, che non si trasforma in noi. Invece attraverso l’Eucaristia avviene il compimento perfetto, pieno, vero dell’evangelizzazione. Gesù si fa noi, diviene noi, per trasformarci in Lui. Il mistero riceve la sua perfezione.</w:t>
      </w:r>
    </w:p>
    <w:p w14:paraId="767F7510"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Si compie il mistero della passione</w:t>
      </w:r>
    </w:p>
    <w:p w14:paraId="12BADDBA"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Senza l’Eucaristia la passione sarebbe stata solamente un olocausto, un sacrificio di espiazione vicaria. Gesù, morendo sulla croce, avrebbe espiato le nostre colpe, ottenendo per noi il perdono dal Padre suo. Senza l’Eucaristia sarebbe stato sacrificio reale in lui, ma spirituale nei suoi frutti per noi. Avremmo avuto con Lui una comunione solo di grazia, di salvezza, non comunione reale, partecipazione al banchetto della sua carne immolata. Ora invece, attraverso l’Eucaristia, il sacrificio di comunione è vero sacrificio di comunione. L’uomo si nutre della vittima immolata, entra in perfetta comunione con Dio. Il sacrificio raggiunge il sommo della sua pienezza e perfezione. L’agnello immolato è vera carne che deve nutrire i pellegrini nel lungo cammino verso la Patria eterna. Ci si nutre del Dio immolato, si diventa come Lui, per raggiungere Lui nella Patria del Cielo. Si cammina però sulla terra per mostrare Lui ad ogni uomo. Ci si nutre del suo sacrificio, perché anche noi diveniamo in Lui sacrificio di salvezza.</w:t>
      </w:r>
    </w:p>
    <w:p w14:paraId="25D8E63D"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 xml:space="preserve">Si compie il mistero di morte </w:t>
      </w:r>
    </w:p>
    <w:p w14:paraId="0D057872"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La morte in Croce del Figlio di Dio è il sommo dell’amore, è quell’amore oltre lo stesso amore trinitario. Dio, essendo di natura divina, non può morire per le sue creature. Il suo sarebbe un amore, potremmo dire, finito. Lui infinito avrebbe amato di un amore finito. Invece con l’Incarnazione assume la natura umana, da vero Figlio di Dio, muore, dona la vita per la sua creatura, porta l’amore di Dio nell’infinito. Nell’Eucaristia la morte del Figlio di Dio è data personalmente, tutta, più volte, ripetutamente all’uomo perché anche lui a poco a poco impari ad amare oltre ogni limite. Qualcuno potrebbe obiettare: ma ogni uomo potrebbe morire per ogni altro uomo. La sua però sarebbe una morte da uomo. Sarebbe una morte incapace di produrre salvezza. Con l’Eucaristia, Gesù ci fa dono della sua morte, perché ognuno che riceve l’Eucaristia possa compiere nel suo corpo la sua stessa morte, perché muoia come corpo di Cristo, vero corpo di Cristo. Morendo come vero corpo di Cristo, porta salvezza, genera redenzione. Ogni giorno muore come corpo di Cristo e ogni giorno muore operando redenzione e salvezza. È nell’Eucaristia che il mistero della morte di Gesù si compie, si realizza, raggiunge il sommo della sua potenza. Anche nel corpo di Cristo opera la morte attraverso la presenza in Lui della morte di Cristo. Cosa è allora il cristiano che si accosta all’Eucaristia? È persona nella quale abita corporalmente tutta la pienezza della morte di Cristo, perché, come corpo di Cristo, doni la vita, si faccia donare da Dio come sacrificio, come corpo di salvezza, redenzione, pace.</w:t>
      </w:r>
    </w:p>
    <w:p w14:paraId="25EA6F6E"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 xml:space="preserve">Si compie il mistero della risurrezione: </w:t>
      </w:r>
    </w:p>
    <w:p w14:paraId="2DC1836A"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Senza l’Eucaristia il mistero della gloriosa risurrezione sarebbe stato solo di Cristo Gesù. Nell’ultimo giorno sarebbe stato anche nostro, se trovati dal Padre nella sua verità e nella sua grazia. Invece ora tutta la luce, la gloria, la nuova creazione che è del corpo di Cristo, attraverso il mistero dell’Eucaristia, vengono </w:t>
      </w:r>
      <w:r w:rsidRPr="00287204">
        <w:rPr>
          <w:rFonts w:ascii="Arial" w:eastAsia="Calibri" w:hAnsi="Arial" w:cs="Arial"/>
          <w:bCs/>
          <w:sz w:val="24"/>
          <w:szCs w:val="24"/>
          <w:lang w:eastAsia="en-US"/>
        </w:rPr>
        <w:lastRenderedPageBreak/>
        <w:t>date ad ogni suo discepolo, perché anche il suo corpo, nel quale il corpo glorioso dell’Eucaristia viene inserito come vero lievito, renda fin da oggi il corpo del cristiano vero corpo di luce. Se Mosè a contatto con il Signore sul monte ha ricevuto un viso di luce, simile ad un piccolo sole, il cristiano che si nutre del corpo di Luce del Figlio dell’Altissimo deve trasformarsi in vera luce. Questo Gesù dice ai suoi discepoli: “Voi siete la luce del mondo”. Non solo luce spirituale, ma anche luce fisica, luce visibile. Questo è il grande frutto dell’Eucaristia. Il corpo del Risorto è dato ad ogni uomo come lievito di vera illuminazione e trasformazione in luce del suo stesso corpo. Per l’Eucaristia il cristiano nel suo corpo può divenire vera luce del mondo. Luce fisica, corporea e non solo spirituale. Luce visibile e non solo luce invisibile. Potenza dell’Eucaristia!</w:t>
      </w:r>
    </w:p>
    <w:p w14:paraId="73DB32AD"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Si Compie Il Mistero Della Redenzione</w:t>
      </w:r>
    </w:p>
    <w:p w14:paraId="3B340764"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La redenzione sarebbe una piccola verità se fosse considerata come una liberazione per un rimanere nella vecchia natura. Sarebbe ben poca cosa, se fosse pensata anche come dono di grazia e di verità. Sarebbe anche di valore non pieno se vista solo come partecipazione della divina natura. Con l’Eucaristia la redenzione si riveste di una verità nuova. Il riscatto che Gesù dona è se stesso e questo riscatto è dato all’uomo sotto forma di Eucaristia. L’uomo che è nella disgregazione di se stesso, nella perdita di se stesso, nella morte di se stesso, riceve la redenzione come Eucaristia, cioè come principio interiore, principio intrinseco di nuova rigenerazione. Attraverso l’Eucaristia Dio entra nel cuore, nell’anima, nella volontà, nel corpo dell’uomo e lo riscatta da se stesso, lo libera dalla sua schiavitù, lo libera e lo riscatta attraverso la rigenerazione, la ricomposizione, la nuova creazione di tutto il suo essere. Lo riscatta e lo rigenera divinizzandolo nella sua stessa natura. Ecco perché l’Eucaristia è il vero compimento della redenzione. Essa crea il nuovo assoluto. Prende l’uomo dissolto e dal di dentro lo libera. Lo libera dalla sua corruzione. Lo trae fuori dalla sua disgregazione. Lo redime, lo riscatta dalla schiavitù di sé stesso. Ne fa un vero corpo di Cristo nel quale abita corporalmente la pienezza della divinità. È questo il vero significato di redenzione. L’espiazione vicaria è solo la parte iniziale.</w:t>
      </w:r>
    </w:p>
    <w:p w14:paraId="560C5A93"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Si compie il mistero della chiesa</w:t>
      </w:r>
    </w:p>
    <w:p w14:paraId="32FB8BAD"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Senza l’Eucaristia, anche se abbiamo il corpo di Cristo, le cellule che lo compongono sarebbero le une accanto alle altre, le une per le altre, mai però le une alimento divino ed umano delle altre. Con l’Eucaristia il mistero della Chiesa, creato nel Battesimo, riceve il suo vero compimento. Attraverso l’Eucaristia ogni cellula si nutre di tutte le altre cellule, le fa sue, le ingloba, poiché esse diventano la sua stessa vita. È come se tutto il corpo della Chiesa si trasformasse in una sola cellula, nella quale vive tutto il mistero del corpo di Cristo. Questa è la stupenda, mirabile novità che crea l’Eucaristia. In essa e per essa tutto il corpo della Chiesa viene da me assunto, fatto mio corpo personale, particolare. Per l’Eucaristia tutto il mistero della Chiesa trova in ogni discepolo di Gesù il suo vero compimento. Chi riceve l’Eucaristia deve trasformare ogni suo pensiero sulla Chiesa. Lui ha fatto ogni suo fratello suo proprio corpo, corpo che è tutto nella sua unica e sola cellula. Lui diviene così il corpo di Cristo, il Corpo della Chiesa, tutto il corpo di Cristo, tutto il corpo della Chiesa. È il corpo dal quale deve </w:t>
      </w:r>
      <w:r w:rsidRPr="00287204">
        <w:rPr>
          <w:rFonts w:ascii="Arial" w:eastAsia="Calibri" w:hAnsi="Arial" w:cs="Arial"/>
          <w:bCs/>
          <w:sz w:val="24"/>
          <w:szCs w:val="24"/>
          <w:lang w:eastAsia="en-US"/>
        </w:rPr>
        <w:lastRenderedPageBreak/>
        <w:t xml:space="preserve">scaturire la salvezza per tutto il corpo e per tutta l’umanità. È il corpo che è chiamato a perpetuare l’immolazione di Gesù fino alla fine dei tempi per la redenzione del mondo. Da cellula del corpo di Cristo, per l’Eucaristia diviene cellula che ha fatto suo tutto il corpo di Cristo, la sua Chiesa, perché in Lui, come nel corpo di Cristo, l’intera Chiesa venga portata sul Golgota, sempre nel suo corpo, per la sua immolazione a favore dell’umanità e di se stessa. Questo è il mistero della Chiesa che riceve pienezza attraverso l’Eucaristia. </w:t>
      </w:r>
    </w:p>
    <w:p w14:paraId="772A3041"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 xml:space="preserve">Si compie il mistero della vita eterna </w:t>
      </w:r>
    </w:p>
    <w:p w14:paraId="288A2799"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Dio è vita eterna. Si può dare all’uomo come grazia, verità, giustizia, pietà, compassione, in modo sempre spirituale. Dio però rimane Dio e l’uomo rimane uomo. Nell’Eucaristia, invece, Dio, vera vita eterna, attraverso il corpo di Cristo, nel quale abita corporalmente tutta la pienezza della sua vita eterna, corporalmente si dona all’uomo perché anche lui venga trasformato in vita eterna, perché come Cristo, sia dono di vita eterna per ogni altro uomo. Con l’Eucaristia, ciò che è detto di Dio e di Gesù deve essere detto anche di ogni cristiano: “E la testimonianza è questa: Dio ci ha dato la vita eterna e questa vita è nel suo Figlio (1Gv 5,11). Questo vi ho scritto perché sappiate che possedete la vita eterna, voi che credete nel nome del Figlio di Dio (1Gv 5,13). Sappiamo anche che il Figlio di Dio è venuto e ci ha dato l’intelligenza per conoscere il vero Dio. E noi siamo nel vero Dio e nel Figlio suo Gesù Cristo: egli è il vero Dio e la vita eterna (Gv 5,20). Ecco la sorprendente novità: “Dio è la vita eterna è questa vita è nel cristiano”. È il cristiano che ogni giorno si lascia trasformare in vita eterna dall’Eucaristia con la quale si nutre. Se la vita eterna è il cristiano, è inutile cercarla nel cielo. Ora è sua responsabilità diffonderla nel mondo. È lui che ogni giorno deve farsi olocausto, sacrificio di comunione, perché entri in possesso della vita eterna attraverso la conversione, la fede, l’accoglienza di Cristo, vita eterna. Ma tutto questo avviene attraverso il suo corpo.</w:t>
      </w:r>
    </w:p>
    <w:p w14:paraId="571DE755"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Mistero del compimento del mistero di Dio.</w:t>
      </w:r>
    </w:p>
    <w:p w14:paraId="31407E0C"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 xml:space="preserve">Anche il mistero di Dio si compie nell’eucaristia. </w:t>
      </w:r>
    </w:p>
    <w:p w14:paraId="123067DB"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Il mistero di Dio è di unità e trinità. È mistero dell’amore del Padre, mistero della grazia del Figlio, mistero della comunione dello Spirito Santo, mistero di creazione, di immagine e di somiglianza. Esso è un mistero infinito. Ebbene, nell’Eucaristia ogni mistero si compie. Possiamo dire che l’Eucaristia è il mistero che porta a perfezione, compimento, oltre il quale è impossibile pervenire, ogni mistero di Dio e dell’uomo. Così l’Eucaristia deve essere creduta, contemplata, adorata, celebrata, ricevuta. In essa Dio si compie per dare compimento ad ogni uomo. Senza l’Eucaristia, avremmo un Dio incompiuto. Avremmo un Dio perfetto in se stesso, incapace però di comunicarsi tutto agli altri. Avremmo un Dio eterno, onnipotente, santo, giusto, perfettissimo, atto puro, però per se stesso. Nell’Eucaristia diviene e si fa tutto Dio per noi, Dio in noi, Dio che vuole essere da noi per raggiungere ogni altro. L’Eucaristia rivela di Dio un mistero sempre nuovo.</w:t>
      </w:r>
    </w:p>
    <w:p w14:paraId="660CF9B3"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Si compie il mistero dell’amore del Padre</w:t>
      </w:r>
    </w:p>
    <w:p w14:paraId="1AD42A43"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Dio è amore, carità. Questa la sua essenza. È carità in sé. È amore per sé. Nell’Eucaristia, attraverso il corpo di Cristo, è amore, è carità che diviene e si fa </w:t>
      </w:r>
      <w:r w:rsidRPr="00287204">
        <w:rPr>
          <w:rFonts w:ascii="Arial" w:eastAsia="Calibri" w:hAnsi="Arial" w:cs="Arial"/>
          <w:bCs/>
          <w:sz w:val="24"/>
          <w:szCs w:val="24"/>
          <w:lang w:eastAsia="en-US"/>
        </w:rPr>
        <w:lastRenderedPageBreak/>
        <w:t>carne umana, come carne umana si è fatto Cristo Gesù, perché dalla carne umana, trasformata in amore, possa continuare ad amare ogni uomo. Per questa ragione nell’Eucaristia si compie il mistero di Dio Padre. In essa Lui si lascia mangiare per trasformare ogni carne in amore, carità. Attraverso l’Eucaristia lui diviene amore nella carne, perché dalla carne, oggi e sempre possa amare ogni uomo. Attraverso l’Eucaristia Dio è amore che si trasforma, diviene carne, perché attraverso questa carne, data in dono, oggi lui possa redimere, salvare, giustificare, dare ad ogni uomo la sua verità. L’Eucaristia fa del cristiano l’amore visibile del Padre. È la sua stessa carne questo amore visibile. Come Dio nella sua natura è amore, così il cristiano per mezzo dell’Eucaristia è questa natura di amore, che sa produrre solo amore purissimo, sa manifestare solo l’amore purissimo nel Padre, che vive tutto nella sua natura, che è stata trasformata in amore del Padre. Questa è la forza dell’Eucaristia: costituire ogni carne purissimo amore del Padre, perché il Padre oggi possa amare attraverso il dono al mondo di questa carne.</w:t>
      </w:r>
    </w:p>
    <w:p w14:paraId="586604D6"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Si compie il mistero della comunione dello Spirito Santo</w:t>
      </w:r>
    </w:p>
    <w:p w14:paraId="5CD45DEE"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Lo Spirito Santo è comunione eterna tra il Padre e il Figlio, tra il Padre e il Figlio e l’intero genere umano, l’intera creazione. Nulla avviene in Dio e nella creazione, nell’umanità, senza la comunione dello Spirito Santo. Nell’Eucaristia lo Spirito Santo si dona a noi in cibo. Trasforma la nostra natura, da natura disgregata, in natura armoniosa, ricompattandola, ricomponendola, donando ogni elemento all’altro, facendoli vivere tutti in perfettissima comunione: anima, corpo, spirito, ogni facoltà, ogni elemento tra i molteplici che compongono l’uomo. Egli mette in comunione ogni cellula dell’anima, dello spirito, del corpo. Ricomposto l’uomo e messo in comunione con se stesso, lo mette in comunione perfetta con il mistero del Dio uno e trino e con il mistero della stessa umanità e dell’intera creazione. La sua è comunione di verità e di amore. Senza l’Eucaristia, lo Spirito Santo nella sua comunione non sarebbe una cosa sola con la nostra anima, il nostro spirito, il nostro corpo. Per mezzo di essa invece, Lui diviene l’Anima della nostra anima, lo Spirito del nostro spirito, la Verità e la Carità del nostro corpo. Attraverso l’Eucaristia lo Spirito Santo fa l’uomo comunione come Lui è comunione. La comunione è la sua stessa natura. È la sua stessa vita. Come il peccato lo aveva reso disgregato e operatore di disgregazione, l’Eucaristia lo rende comunione di Spirito Santo e operatore di comunione di Spirito Santo. Attraverso l’Eucaristia lo Spirito Santo diviene, si fa vera comunione dall’uomo, non fuori di esso, dall’interno e non dall’esterno. L’uomo diviene la comunione dello Spirito Santo. Vero operatore di comunione con Dio, con i fratelli, con l’intera creazione. </w:t>
      </w:r>
    </w:p>
    <w:p w14:paraId="5A246BA5" w14:textId="77777777" w:rsidR="00287204" w:rsidRPr="00287204" w:rsidRDefault="00287204" w:rsidP="00287204">
      <w:pPr>
        <w:spacing w:after="120"/>
        <w:jc w:val="both"/>
        <w:rPr>
          <w:rFonts w:ascii="Arial" w:eastAsia="Calibri" w:hAnsi="Arial" w:cs="Arial"/>
          <w:b/>
          <w:i/>
          <w:iCs/>
          <w:sz w:val="24"/>
          <w:szCs w:val="24"/>
          <w:lang w:eastAsia="en-US"/>
        </w:rPr>
      </w:pPr>
    </w:p>
    <w:p w14:paraId="42428045"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Si compie il mistero della creazione</w:t>
      </w:r>
    </w:p>
    <w:p w14:paraId="0C3F9D0E"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L’Eucaristia è la creazione di Dio elevata al sommo della sua perfezione. La materia è trasformata in spirito, in luce; luce e spirito immortali. Per essa la creazione riceve il sommo della sua glorificazione. L’Eucaristia ci è data perché anche nel nostro corpo si inizi questo processo di trasformazione della nostra natura e da natura animale, carnale, materiale, empia, idolatra, disonesta, peccatrice, cominci a poco a poco a divenire natura spirituale, capace di adorare Dio in spirito e verità, pronta a servire l’umanità non più secondo la carne, ma </w:t>
      </w:r>
      <w:r w:rsidRPr="00287204">
        <w:rPr>
          <w:rFonts w:ascii="Arial" w:eastAsia="Calibri" w:hAnsi="Arial" w:cs="Arial"/>
          <w:bCs/>
          <w:sz w:val="24"/>
          <w:szCs w:val="24"/>
          <w:lang w:eastAsia="en-US"/>
        </w:rPr>
        <w:lastRenderedPageBreak/>
        <w:t>secondo lo spirito, la luce. Non si tratta allora di osservare qualche norma morale, qualche precetto della legge. Si tratta invece di manifestare la nuova natura di luce e di spirito. Questa natura va manifestata, rivelata in tutta la bellezza del frutto che l’Eucaristia produce in essa. Guai a pensare il cristiano come un osservatore di leggi. Può osservare tutte le leggi e rimanere ancorato alla sua vecchia natura. Invece il cristiano è persona dalla natura nuova. Lui parla dal suo corpo, dalla sua vita, dalla sua luce, dalla sua carne spirituale. Altrimenti anche per lui vale la legge secondo la quale il corpo di peccato non può osservare la legge che è del corpo spirituale. Questa verità deve essere certezza assoluta nel suo cuore. Riceve l’Eucaristia, trasforma il suo corpo di carne in corpo spirituale, può osservare la legge dello Spirito, può camminare secondo lo Spirito. Se l’Eucaristia è ricevuta male, l’uomo militerà sempre nel suo corpo di carne, di peccato, osserverà la legge del peccato, mai vivrà secondo lo Spirito, perché non si è lasciato trasformare in essere spirituale.</w:t>
      </w:r>
    </w:p>
    <w:p w14:paraId="7F78C839"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Si compie il mistero della vera immagine e somiglianza</w:t>
      </w:r>
    </w:p>
    <w:p w14:paraId="57A61E01"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Dio è luce, spirito, vita eterna, santità, verità, misericordia, compassione, pietà, dono eterno. Nell’Eucaristia, attraverso la perfetta conformazione dell’uomo a Cristo, che è la purissima immagine del Padre, l’uomo acquisisce la sua vera identità, raggiunge la pienezza del suo essere. Diviene ad immagine e a somiglianza del suo Dio. Dio è luce. L’uomo diviene luce. Dio è spirito. L’uomo diviene essere spirituale. Dio è vita eterna. L’uomo si fa vita eterna. Dio è santità, verità, misericordia, compassione, pietà, dono eterno. L’uomo, conformandosi a Cristo, trasformandosi in Lui, attraverso l’Eucaristia, diviene ad immagine purissima del suo Dio, diviene presenza vera, testimonianza autentica della divina essenza. Senza l’Eucaristia questo processo verso l’acquisizione della divina immagine e somiglianza non si compie e l’uomo rimane incompleto, non realizza la sua vocazione di natura: essere, sulla terra, vera, perfetta immagine del suo Creatore e Signore. Tutti coloro che vivono vanamente, malamente, sacrilegamente l’Eucaristia rimangono esseri terribilmente incompleti. Attraverso essi non si manifesta il Signore. Si rivela invece tutta la potenza disgregatrice del peccato e della morte.</w:t>
      </w:r>
    </w:p>
    <w:p w14:paraId="1AD9EA67"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Si compie il mistero del ritorno della creazione in Dio</w:t>
      </w:r>
    </w:p>
    <w:p w14:paraId="35022352"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Attraverso l’Eucaristia, la creazione, che è uscita dalla Parola Onnipotente di Dio, compie un vero processo di ritorno in Dio. La creazione è già tornata in Dio attraverso l’Incarnazione. Dio e l’uomo in Cristo non sono due realtà separate. Dio e l’uomo sono una cosa sola nel Figlio Unigenito del Padre. La natura umana è corpo di Dio, corpo del Figlio dell’Altissimo. In questo corpo santo, per questo corpo santo, ogni altro corpo deve ritornare in Dio. Attraverso questo corpo santissimo, che è l’Eucaristia, il corpo del cristiano, la sua materia e per mezzo del corpo anche lo spirito e l’anima ritornano in Dio. L’Eucaristia ci trasforma in corpo di Cristo, nel corpo di Cristo facciamo ritorno in Dio. Per la parola onnipotente siamo da Dio, per la potente forza dell’Eucaristia siamo in Dio, diveniamo con Lui una sola vita. Nulla avviene senza il Corpo di Cristo trasformato in Eucaristia per noi. È questa la grande missione del cristiano: attraverso il suo corpo, che si trasforma, che diviene corpo di Cristo, lui deve portare tutta la creazione in Dio, nel suo Signore. Divenendo Lui corpo di Cristo, </w:t>
      </w:r>
      <w:r w:rsidRPr="00287204">
        <w:rPr>
          <w:rFonts w:ascii="Arial" w:eastAsia="Calibri" w:hAnsi="Arial" w:cs="Arial"/>
          <w:bCs/>
          <w:sz w:val="24"/>
          <w:szCs w:val="24"/>
          <w:lang w:eastAsia="en-US"/>
        </w:rPr>
        <w:lastRenderedPageBreak/>
        <w:t>nel corpo di Cristo, la creazione in lui diviene anch’essa corpo di Cristo, nel corpo di Cristo. È questa una missione altissima che solo il cristiano potrà compiere. La compie se si lascia trasformare dall’Eucaristia in corpo santo, spirituale, puro di Gesù Signore.</w:t>
      </w:r>
    </w:p>
    <w:p w14:paraId="2E11D995"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 xml:space="preserve">Si compie il mistero dell’abitazione di Dio nell’uomo e dell’uomo in Dio </w:t>
      </w:r>
    </w:p>
    <w:p w14:paraId="7DD4E5F8"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Attraverso l’Eucaristia Dio e l’uomo divengono casa l’uno dell’altro. Ricevendo l’Eucaristia, il nostro corpo si trasforma in corpo di Cristo e anche in esso abita corporalmente tutta la pienezza della divinità. Diveniamo purissimo tempio, santissima casa del nostro Dio. Chi cerca il Signore è in questa casa che dovrà cercarlo. Non vi sono altre case sulla terra in cui il Signore abita di una presenza viva e visibile. Nel tabernacolo, nei sacramenti è presente di una presenza viva, ma invisibile. Nel cristiano, che si trasforma in corpo di Cristo, abita di una presenza viva, visibile, operatrice di grazia e di verità. Chi vede il cristiano vede Dio. Questo è il grande frutto di essa. Ma si compie anche l’altro grande mistero. Dio diviene perfetta abitazione del discepolo di Gesù. Attraverso l’Eucaristia che ci trasforma in corpo di Cristo, il discepolo di Gesù abita tutto in Cristo, se abita in Cristo abita nel Padre e nello Spirito Santo, dimora nella loro luce, nella loro verità, nel loro amore, per trasformarsi in luce, verità, amore. È in questa duplice abitazione o dimora che si compie l’essere dell’uomo e di Dio. Abitando nell’uomo, Dio “si fa” uomo in lui e attraverso di lui opera, secondo perfezione di amore e di verità, come in Cristo Gesù. Abitando l’uomo in Dio, “si fa” dio e manifesta al mondo tutta la ricchezza di questa sua nuova vera essenza. Senza Eucaristia questo mai potrà avvenire. È l’Eucaristia questa duplice dimora: il Dio che dimora tutto in Cristo, il Cristo che dimora tutto in Dio nella comunione dello Spirito Santo, per l’Eucaristia Padre, Figlio Incarnato, Spirito Santo dimorano nel cristiano, corpo di Cristo, e il cristiano, corpo di Cristo, dimora in Loro. </w:t>
      </w:r>
    </w:p>
    <w:p w14:paraId="6B8747D0"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Mistero di eternità e di tempo, di cielo e di terra.</w:t>
      </w:r>
    </w:p>
    <w:p w14:paraId="3FDAE5FB"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Nell’Eucaristia eternità e tempo si congiungono, cielo e terra perdono le distanze, Dio e l’uomo si “coabitano”. Attraverso l’Eucaristia il tempo si fa eternità e l’eternità tempo, il Cielo diviene terra e la terra cielo. L’Eucaristia opera lo stravolgimento dell’esistente divino ed umano, materiale e spirituale, del tempo e dell’eternità, per dare a tutti una nuova modalità di essere e di operare. Se Dio acquisisce attraverso l’Eucaristia una nuova modalità di essere, se attraverso di essa rivela la sua potenza di amore mai manifestata prima, neanche nella creazione o nelle opere precedentemente da Lui realizzate per la salvezza dell’uomo, se con l’Eucaristia tutto si rivoluziona in Lui, è giusto che ci si chieda perché essa nulla rivoluziona in noi. È una domanda che ci obbliga tutti. Se in Dio essa ricongiunge cielo e terra, tempo ed eternità, perché lascia l’uomo terribilmente legato al tempo e non lo eleva già dal suo corpo nell’eternità divina? Questa domanda non può rimanere senza risposta.</w:t>
      </w:r>
    </w:p>
    <w:p w14:paraId="4BB5ABEB" w14:textId="77777777" w:rsidR="00287204" w:rsidRPr="00287204" w:rsidRDefault="00287204" w:rsidP="00287204">
      <w:pPr>
        <w:rPr>
          <w:rFonts w:ascii="Arial" w:eastAsia="Calibri" w:hAnsi="Arial" w:cs="Arial"/>
          <w:b/>
          <w:i/>
          <w:iCs/>
          <w:sz w:val="24"/>
          <w:szCs w:val="24"/>
          <w:lang w:eastAsia="en-US"/>
        </w:rPr>
      </w:pPr>
      <w:r w:rsidRPr="00287204">
        <w:rPr>
          <w:rFonts w:ascii="Arial" w:eastAsia="Calibri" w:hAnsi="Arial" w:cs="Arial"/>
          <w:b/>
          <w:i/>
          <w:iCs/>
          <w:sz w:val="24"/>
          <w:szCs w:val="24"/>
          <w:lang w:eastAsia="en-US"/>
        </w:rPr>
        <w:t>L’eucaristia è mistero di eternità</w:t>
      </w:r>
    </w:p>
    <w:p w14:paraId="13913921"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Dio è eternità, è vita senza principio e senza fine. Vita che mai è iniziata e mai finirà. L’Eucaristia ci è data per ricolmarci della stessa eternità di Dio. Ci viene elargita perché la nostra vita diventi tutta vita eterna, vita della stessa vita di Dio, vita piena di Dio. Vita che mai si interrompe, mai viene meno, mai diminuisce, mai rallenta il suo percorso. L’Eucaristia conferisce all’uomo la stessa eternità del </w:t>
      </w:r>
      <w:r w:rsidRPr="00287204">
        <w:rPr>
          <w:rFonts w:ascii="Arial" w:eastAsia="Calibri" w:hAnsi="Arial" w:cs="Arial"/>
          <w:bCs/>
          <w:sz w:val="24"/>
          <w:szCs w:val="24"/>
          <w:lang w:eastAsia="en-US"/>
        </w:rPr>
        <w:lastRenderedPageBreak/>
        <w:t xml:space="preserve">suo Dio. Con essa la nostra eternità inizia già nel tempo. Viviamo dall’eternità di Dio, vediamo le cose dalla sua eternità, ce ne serviamo solo per quanto esse necessitino alla nostra eternità. Tutta la vita cambia se vissuta, impostata, programmata dall’eternità di Dio. L’Eucaristia ci fa uscire dall’effimero, dal contingente, dal provvisorio. Tutto: povertà, sofferenza, solitudine, dolore, passione, croce, vissuti dall’eternità di Dio, acquisiscono un nuovo significato. Essi diventano via verso la pienezza dell’eternità, ma anche segno dell’eternità che già vive nel nostro cuore. Se non ci trasformiamo in eternità attraverso l’Eucaristia non è facile vivere secondo questa dimensione, la carne terribilmente ci dominerà, ci schiavizzerà, ci farà vivere solo il momento ma dalla nostra stoltezza, insipienza, empietà. L’Eucaristia opera il vero stravolgimento della nostra vita. Tutto essa ci fa vivere da se stessa ed essa è mistero di eternità. Mistero tremendo, vero, affascinante. </w:t>
      </w:r>
    </w:p>
    <w:p w14:paraId="454969E6"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L’eucaristia è mistero di tempo</w:t>
      </w:r>
    </w:p>
    <w:p w14:paraId="2C707E43"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L’Eucaristia scende nel tempo, si fa tempo, per redimere il tempo. Cosa significa che l’Eucaristia si fa tempo per redimere il tempo? Significa che essa viene per dare la verità, la carità, la santità al tempo. Dona la verità al tempo mostrando e rivelando la sua brevità. Il tempo è breve, è un nulla, un niente. Sciupare la vita in questo niente è vera stoltezza ed insipienza. Arricchire, essere disonesti solo per un istante è mancanza della scienza del tempo. L’Eucaristia, nel suo stesso pane azzimo che si usa, ci rivela la fretta che si ha di uscire dal tempo per entrare nell’eternità. Appunto perché il tempo è breve, esso non va sciupato. Ecco allora l’altro grande mistero che ci rivela l’Eucaristia del tempo. Essa ci è data per riempire il tempo di carità, amore, misericordia. È questo il fine essenziale dell’Eucaristia. Se quanti la ricevono non riempiono il tempo di carità, amore, misericordia, costoro non hanno compreso nulla dell’Eucaristia. La vivono come un pane ordinario. Nulla di più. La ricevono accostandosi ad essa come ad un rito inerte, vuoto, privo di qualsiasi contenuto. L’Eucaristia cos’è? É la pienezza della vita di Cristo, in ogni sua parte, in ogni suo mistero, trasformata in purissima carità. Trasformando il tempo in carità, il tempo si trasforma per noi in santità, cioè in vita eterna. L’Eucaristia che è mistero di via eterna entra nel nostro tempo per trasformarlo in santità, cioè in vita eterna.</w:t>
      </w:r>
    </w:p>
    <w:p w14:paraId="72A8A4C8"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L’eucaristia è mistero del cielo</w:t>
      </w:r>
    </w:p>
    <w:p w14:paraId="4AC681B2"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Essa è mistero del Cielo perché è vita divina dentro di noi. In essa è contenuto tutto l’amore di Dio, non però quello eterno, divino, immacolato, che è la stessa natura di Dio, nel suo mistero di unità, di trinità, di purissima comunione, di dono eterno che le tre Persone sempre offrono in una pericoresi eterna. Non è questo l’amore e non è questo il dono che è contenuto nell’Eucaristia. In essa è contenuto tutto il Padre, tutto il Figlio, tutto lo Spirito Santo, che nel Corpo del Verbo Eterno hanno manifestato tutta la loro potenza di amore nel mistero dell’Incarnazione, Passione, Morte, Risurrezione. Nell’Eucaristia vi è l’amore crocifisso del Padre, l’obbedienza che si fa olocausto di Cristo Gesù, la comunione dello Spirito Santo che ha condotto Gesù sulla croce, che vengono date a noi come frutto di gloria nel corpo vivo, di luce che è di Gesù Signore. Ci vengono dati questi doni preziosi perché noi possiamo compiere nella nostra vita lo stesso mistero di Gesù Signore che ora è del suo corpo, della sua Chiesa, ed </w:t>
      </w:r>
      <w:r w:rsidRPr="00287204">
        <w:rPr>
          <w:rFonts w:ascii="Arial" w:eastAsia="Calibri" w:hAnsi="Arial" w:cs="Arial"/>
          <w:bCs/>
          <w:sz w:val="24"/>
          <w:szCs w:val="24"/>
          <w:lang w:eastAsia="en-US"/>
        </w:rPr>
        <w:lastRenderedPageBreak/>
        <w:t xml:space="preserve">in questo corpo, di ogni sua cellula, ogni suo membro, ogni sua più piccola parte. L’Eucaristia è la vittoria dell’amore del Padre che supera la croce, la vittoria dell’obbedienza di Cristo lavata con il suo sangue, la comunione dello Spirito Santo effusa da un corpo trafitto, umiliato, annientato, squarciato perché chiunque si accosta ad essa possa ottenere la stessa vittoria su tutto il male che vi è nel mondo. Chi si accosta all’Eucaristia non elimina il male del mondo. L’Eucaristia non è data per questa finalità. È data perché nessuno mai cada dall’amore del Padre. Questo amore ancora dovrà essere crocifisso nel suo corpo per essere vero. Non venga meno dall’obbedienza di Gesù Signore. Questa obbedienza sempre dovrà essere lavata nel suo sangue. Non perda la comunione dello Spirito Santo. Questa comunione sempre dovrà sgorgare dal suo costato squarciato dalla potenza del male che è nel mondo. Questa finalità racchiude questo mistero dell’Eucaristia, vero mistero del cielo. </w:t>
      </w:r>
    </w:p>
    <w:p w14:paraId="3C6A5903"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L’eucaristia è mistero della terra</w:t>
      </w:r>
    </w:p>
    <w:p w14:paraId="56E5AFA4"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L’Eucaristia è però vero mistero della terra. Il corpo glorioso che ci viene dato è quello assunto dal seno purissimo della Vergine Maria. È quel corpo nel quale il diavolo mai ha potuto entrare. È quel corpo che si è spogliato di tutto di sé per essere interamente corpo del Padre. È quel corpo dal quale il Padre parlava per ammaestrare, guariva per manifestare tutta la sua divina misericordia, illuminava i cuori per aprirli ad una speranza vera. È quel corpo sempre contrariato, disprezzato da farisei, scribi, capi del popolo, sommi sacerdoti, perché ritenuto diverso dal loro. Il suo era corpo santissimo, il loro corpo invece era immerso nel peccato e nella trasgressione. È quel corpo che per vincere la tentazione di farsi secondo la propria volontà sudò sangue nell’orto del Getsemani. È quel corpo catturato, giudicato, ingiustamente condannato, flagellato, deriso, spogliato, crocifisso, abbeverato di mirra, schernito ed umiliato fino all’esalazione dell’ultimo respiro. Questo corpo distrutto dal male del mondo ci viene dato trasformato in gloria, perché chi lo riceve si disponga a fare il suo stesso percorso, in modo che Dio possa sempre agire da lui per operare la sua salvezza. Il compimento dell’opera di Dio in lui avverrà quando questo suo corpo, quale vero corpo di Gesù, verrà anch’esso immolato, cruentemente o incruentemente, e offerto a Dio in sacrificio di comunione e in olocausto di espiazione. Questo corpo ci viene dato nell’Eucaristia. Per questo l’Eucaristia è vero mistero della terra. </w:t>
      </w:r>
    </w:p>
    <w:p w14:paraId="44900177"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Conclusione</w:t>
      </w:r>
    </w:p>
    <w:p w14:paraId="639518BB"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Nell’Eucaristia, mistero nel quale si compie ogni mistero di Dio, di Cristo Gesù, dell’uomo, dell’intero universo, avviene qualcosa di indicibilmente grande, sempre per opera dello Spirito Santo. </w:t>
      </w:r>
    </w:p>
    <w:p w14:paraId="69E2AA5A"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Quando il Signore decide di creare il suo universo visibile e invisibile, angeli, uomini, animali, piante, terra, sole, luna, le vicine e lontane galassie, ogni altro corpo celeste, non esiste nessuna materia. Tutto avviene per la parola onnipotente e creatrice. Dio dice e le cose sono. </w:t>
      </w:r>
    </w:p>
    <w:p w14:paraId="37AE3888"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Nell’Eucaristia avviene qualcosa di ancora più grande, indicibile. Vi sono il pane e il vino che sono materia esistente. Questa materia viene offerta al Signore, su di essa si invoca lo Spirito Santo, si chiede al Padre che lo mandi dal Cielo. Il ministro prende la materia nelle sue mani, dice anche lui la Parola proferita da Gesù Signore, e la materia non scompare, non ritorna nel suo nulla, ma viene </w:t>
      </w:r>
      <w:r w:rsidRPr="00287204">
        <w:rPr>
          <w:rFonts w:ascii="Arial" w:eastAsia="Calibri" w:hAnsi="Arial" w:cs="Arial"/>
          <w:bCs/>
          <w:sz w:val="24"/>
          <w:szCs w:val="24"/>
          <w:lang w:eastAsia="en-US"/>
        </w:rPr>
        <w:lastRenderedPageBreak/>
        <w:t xml:space="preserve">trasformata nel corpo e nel sangue di Cristo. È il miracolo perenne che si compie nel mondo, miracolo invisibile e, per questo, mistero della fede. È come se tutta la creazione, nel sacramento, venisse trasformata in corpo e sangue di Cristo. Infatti nel pane e nel vino vi è tutto il sudore dell’uomo, pena per il suo peccato delle origini e di ogni altro peccato e ingiustizia. Vi è tutta la natura corrotta dalle mani dell’uomo che viene trasformata in corpo e sangue di Cristo. Questa materia ora viene nobilitata, elevata, glorificata. L’Eucaristia diviene così la realtà di quanto il Signore vorrà domani compiere in Cristo, con Cristo, in Cristo, quando verrà per fare i cieli nuovi e la terra nuova. </w:t>
      </w:r>
    </w:p>
    <w:p w14:paraId="31BB7A38"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Ma vie è un miracolo ancora più grande che si compie nell’Eucaristia. Possiamo dire che è questo il vero fine dell’Eucaristia. Il corpo di Cristo viene messo nel corpo disgregato dal peccato, perché la disgregazione venga in esso abolita, e per mezzo di esso e in esso tutta la creazione venga riportata dalla sua unità di origine. Per trasformare il pane e il vino in corpo di Cristo bastano le sole parole del ministro. Qui il solo corpo di Cristo non è sufficiente. Occorre che l’uomo metta tutta la sua fede in questo corpo, creda realmente che per mezzo di esso la disgregazione potrà essere vinta, sarà vinta. </w:t>
      </w:r>
    </w:p>
    <w:p w14:paraId="004C94C2"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Sarebbe sufficiente formare i cristiani a celebrare bene il mistero dell’Eucaristia, è già le Chiese del mondo scoppierebbero di solidarietà, perché vivrebbero la vera comunione con il corpo di Cristo, che è comunione reale con tutto il suo corpo che è la Chiesa.</w:t>
      </w:r>
    </w:p>
    <w:p w14:paraId="14F384DC" w14:textId="77777777" w:rsidR="00287204" w:rsidRPr="00287204" w:rsidRDefault="00287204" w:rsidP="00287204">
      <w:pPr>
        <w:spacing w:after="120"/>
        <w:jc w:val="both"/>
        <w:rPr>
          <w:rFonts w:ascii="Arial" w:eastAsia="Calibri" w:hAnsi="Arial" w:cs="Arial"/>
          <w:b/>
          <w:i/>
          <w:iCs/>
          <w:sz w:val="24"/>
          <w:szCs w:val="24"/>
          <w:lang w:eastAsia="en-US"/>
        </w:rPr>
      </w:pPr>
    </w:p>
    <w:p w14:paraId="5D3CB01B"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Sesta riflessione: le vie antiche della solidarietà sono oggi percorribile?</w:t>
      </w:r>
    </w:p>
    <w:p w14:paraId="7C3CEF40"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La prima via della solidarietà</w:t>
      </w:r>
    </w:p>
    <w:p w14:paraId="48B36ECC"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 è quella vissuta dalla prima comunità cristiana. Essa è cosa tracciata dagli Atti degli Apostoli: </w:t>
      </w:r>
    </w:p>
    <w:p w14:paraId="26AE6E63" w14:textId="77777777" w:rsidR="00287204" w:rsidRPr="00287204" w:rsidRDefault="00287204" w:rsidP="00287204">
      <w:pPr>
        <w:spacing w:after="120"/>
        <w:ind w:left="567" w:right="567"/>
        <w:jc w:val="both"/>
        <w:rPr>
          <w:rFonts w:ascii="Arial" w:eastAsia="Calibri" w:hAnsi="Arial" w:cs="Arial"/>
          <w:bCs/>
          <w:i/>
          <w:iCs/>
          <w:spacing w:val="-2"/>
          <w:sz w:val="22"/>
          <w:szCs w:val="24"/>
          <w:lang w:eastAsia="en-US"/>
        </w:rPr>
      </w:pPr>
      <w:r w:rsidRPr="00287204">
        <w:rPr>
          <w:rFonts w:ascii="Arial" w:eastAsia="Calibri" w:hAnsi="Arial" w:cs="Arial"/>
          <w:bCs/>
          <w:i/>
          <w:iCs/>
          <w:spacing w:val="-2"/>
          <w:sz w:val="22"/>
          <w:szCs w:val="24"/>
          <w:lang w:eastAsia="en-US"/>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w:t>
      </w:r>
    </w:p>
    <w:p w14:paraId="0CCDA37C" w14:textId="77777777" w:rsidR="00287204" w:rsidRPr="00287204" w:rsidRDefault="00287204" w:rsidP="00287204">
      <w:pPr>
        <w:spacing w:after="120"/>
        <w:jc w:val="both"/>
        <w:rPr>
          <w:rFonts w:ascii="Arial" w:eastAsia="Calibri" w:hAnsi="Arial" w:cs="Arial"/>
          <w:b/>
          <w:i/>
          <w:iCs/>
          <w:sz w:val="24"/>
          <w:szCs w:val="24"/>
          <w:lang w:eastAsia="en-US"/>
        </w:rPr>
      </w:pPr>
    </w:p>
    <w:p w14:paraId="48058584"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La seconda via della solidarietà</w:t>
      </w:r>
    </w:p>
    <w:p w14:paraId="16DFFF02"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È quella è quella vissuta dall’Apostolo Paolo ed è rivelata dallo Spirito Santo nella Seconda Lettera ai Corinzi: </w:t>
      </w:r>
    </w:p>
    <w:p w14:paraId="2A46B257" w14:textId="77777777" w:rsidR="00287204" w:rsidRPr="00287204" w:rsidRDefault="00287204" w:rsidP="00287204">
      <w:pPr>
        <w:spacing w:after="120"/>
        <w:ind w:left="567" w:right="567"/>
        <w:jc w:val="both"/>
        <w:rPr>
          <w:rFonts w:ascii="Arial" w:eastAsia="Calibri" w:hAnsi="Arial" w:cs="Arial"/>
          <w:bCs/>
          <w:i/>
          <w:iCs/>
          <w:spacing w:val="-2"/>
          <w:sz w:val="22"/>
          <w:szCs w:val="24"/>
          <w:lang w:eastAsia="en-US"/>
        </w:rPr>
      </w:pPr>
      <w:r w:rsidRPr="00287204">
        <w:rPr>
          <w:rFonts w:ascii="Arial" w:eastAsia="Calibri" w:hAnsi="Arial" w:cs="Arial"/>
          <w:bCs/>
          <w:i/>
          <w:iCs/>
          <w:spacing w:val="-2"/>
          <w:sz w:val="22"/>
          <w:szCs w:val="24"/>
          <w:lang w:eastAsia="en-US"/>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w:t>
      </w:r>
      <w:r w:rsidRPr="00287204">
        <w:rPr>
          <w:rFonts w:ascii="Arial" w:eastAsia="Calibri" w:hAnsi="Arial" w:cs="Arial"/>
          <w:bCs/>
          <w:i/>
          <w:iCs/>
          <w:spacing w:val="-2"/>
          <w:sz w:val="22"/>
          <w:szCs w:val="24"/>
          <w:lang w:eastAsia="en-US"/>
        </w:rPr>
        <w:lastRenderedPageBreak/>
        <w:t>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14:paraId="75347970" w14:textId="77777777" w:rsidR="00287204" w:rsidRPr="00287204" w:rsidRDefault="00287204" w:rsidP="00287204">
      <w:pPr>
        <w:spacing w:after="120"/>
        <w:ind w:left="567" w:right="567"/>
        <w:jc w:val="both"/>
        <w:rPr>
          <w:rFonts w:ascii="Arial" w:eastAsia="Calibri" w:hAnsi="Arial" w:cs="Arial"/>
          <w:bCs/>
          <w:i/>
          <w:iCs/>
          <w:spacing w:val="-2"/>
          <w:sz w:val="22"/>
          <w:szCs w:val="24"/>
          <w:lang w:eastAsia="en-US"/>
        </w:rPr>
      </w:pPr>
      <w:r w:rsidRPr="00287204">
        <w:rPr>
          <w:rFonts w:ascii="Arial" w:eastAsia="Calibri" w:hAnsi="Arial" w:cs="Arial"/>
          <w:bCs/>
          <w:i/>
          <w:iCs/>
          <w:spacing w:val="-2"/>
          <w:sz w:val="22"/>
          <w:szCs w:val="24"/>
          <w:lang w:eastAsia="en-US"/>
        </w:rPr>
        <w:t>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w:t>
      </w:r>
    </w:p>
    <w:p w14:paraId="7923A29D" w14:textId="77777777" w:rsidR="00287204" w:rsidRPr="00287204" w:rsidRDefault="00287204" w:rsidP="00287204">
      <w:pPr>
        <w:spacing w:after="120"/>
        <w:ind w:left="567" w:right="567"/>
        <w:jc w:val="both"/>
        <w:rPr>
          <w:rFonts w:ascii="Arial" w:eastAsia="Calibri" w:hAnsi="Arial" w:cs="Arial"/>
          <w:bCs/>
          <w:i/>
          <w:iCs/>
          <w:spacing w:val="-2"/>
          <w:sz w:val="22"/>
          <w:szCs w:val="24"/>
          <w:lang w:eastAsia="en-US"/>
        </w:rPr>
      </w:pPr>
      <w:r w:rsidRPr="00287204">
        <w:rPr>
          <w:rFonts w:ascii="Arial" w:eastAsia="Calibri" w:hAnsi="Arial" w:cs="Arial"/>
          <w:bCs/>
          <w:i/>
          <w:iCs/>
          <w:spacing w:val="-2"/>
          <w:sz w:val="22"/>
          <w:szCs w:val="24"/>
          <w:lang w:eastAsia="en-US"/>
        </w:rPr>
        <w:t xml:space="preserve">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 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w:t>
      </w:r>
      <w:r w:rsidRPr="00287204">
        <w:rPr>
          <w:rFonts w:ascii="Arial" w:eastAsia="Calibri" w:hAnsi="Arial" w:cs="Arial"/>
          <w:bCs/>
          <w:i/>
          <w:iCs/>
          <w:spacing w:val="-2"/>
          <w:sz w:val="22"/>
          <w:szCs w:val="24"/>
          <w:lang w:eastAsia="en-US"/>
        </w:rPr>
        <w:lastRenderedPageBreak/>
        <w:t xml:space="preserve">grazia di Dio effusa sopra di voi. Grazie a Dio per questo suo dono ineffabile! (2Cor 8,7-9,15). </w:t>
      </w:r>
    </w:p>
    <w:p w14:paraId="672254A6" w14:textId="77777777" w:rsidR="00287204" w:rsidRPr="00287204" w:rsidRDefault="00287204" w:rsidP="00287204">
      <w:pPr>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In queste due vie vi è un principio universale e immortale, che mai passa. Questo principio è Cristo Gesù:  “Conoscete infatti la grazia del Signore nostro Gesù Cristo: da ricco che era, si è fatto povero per voi, perché voi diventaste ricchi per mezzo della sua povertà”. È questa la via per la realizzazione della vera solidarietà: farci noi poveri, privandoci di ogni ricchezza, per fare ricchi gli altri, in una gara senza mai fine. Ecco come il Vangelo traduce concretamente questo principio. </w:t>
      </w:r>
    </w:p>
    <w:p w14:paraId="2B1648A3"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Dal Vangelo secondo Matteo</w:t>
      </w:r>
    </w:p>
    <w:p w14:paraId="10ED5103" w14:textId="77777777" w:rsidR="00287204" w:rsidRPr="00287204" w:rsidRDefault="00287204" w:rsidP="00287204">
      <w:pPr>
        <w:spacing w:after="120"/>
        <w:ind w:left="567" w:right="567"/>
        <w:jc w:val="both"/>
        <w:rPr>
          <w:rFonts w:ascii="Arial" w:eastAsia="Calibri" w:hAnsi="Arial" w:cs="Arial"/>
          <w:bCs/>
          <w:i/>
          <w:iCs/>
          <w:spacing w:val="-2"/>
          <w:sz w:val="22"/>
          <w:szCs w:val="24"/>
          <w:lang w:eastAsia="en-US"/>
        </w:rPr>
      </w:pPr>
      <w:r w:rsidRPr="00287204">
        <w:rPr>
          <w:rFonts w:ascii="Arial" w:eastAsia="Calibri" w:hAnsi="Arial" w:cs="Arial"/>
          <w:bCs/>
          <w:i/>
          <w:iCs/>
          <w:spacing w:val="-2"/>
          <w:sz w:val="22"/>
          <w:szCs w:val="24"/>
          <w:lang w:eastAsia="en-US"/>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5,43-48). </w:t>
      </w:r>
    </w:p>
    <w:p w14:paraId="7B49919D" w14:textId="77777777" w:rsidR="00287204" w:rsidRPr="00287204" w:rsidRDefault="00287204" w:rsidP="00287204">
      <w:pPr>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Dal Vangelo secondo Luca</w:t>
      </w:r>
    </w:p>
    <w:p w14:paraId="506436B6" w14:textId="77777777" w:rsidR="00287204" w:rsidRPr="00287204" w:rsidRDefault="00287204" w:rsidP="00287204">
      <w:pPr>
        <w:spacing w:after="120"/>
        <w:ind w:left="567" w:right="567"/>
        <w:jc w:val="both"/>
        <w:rPr>
          <w:rFonts w:ascii="Arial" w:eastAsia="Calibri" w:hAnsi="Arial" w:cs="Arial"/>
          <w:bCs/>
          <w:i/>
          <w:iCs/>
          <w:spacing w:val="-2"/>
          <w:sz w:val="22"/>
          <w:szCs w:val="24"/>
          <w:lang w:eastAsia="en-US"/>
        </w:rPr>
      </w:pPr>
      <w:r w:rsidRPr="00287204">
        <w:rPr>
          <w:rFonts w:ascii="Arial" w:eastAsia="Calibri" w:hAnsi="Arial" w:cs="Arial"/>
          <w:bCs/>
          <w:i/>
          <w:iCs/>
          <w:spacing w:val="-2"/>
          <w:sz w:val="22"/>
          <w:szCs w:val="24"/>
          <w:lang w:eastAsia="en-US"/>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w:t>
      </w:r>
      <w:proofErr w:type="spellStart"/>
      <w:r w:rsidRPr="00287204">
        <w:rPr>
          <w:rFonts w:ascii="Arial" w:eastAsia="Calibri" w:hAnsi="Arial" w:cs="Arial"/>
          <w:bCs/>
          <w:i/>
          <w:iCs/>
          <w:spacing w:val="-2"/>
          <w:sz w:val="22"/>
          <w:szCs w:val="24"/>
          <w:lang w:eastAsia="en-US"/>
        </w:rPr>
        <w:t>Da’</w:t>
      </w:r>
      <w:proofErr w:type="spellEnd"/>
      <w:r w:rsidRPr="00287204">
        <w:rPr>
          <w:rFonts w:ascii="Arial" w:eastAsia="Calibri" w:hAnsi="Arial" w:cs="Arial"/>
          <w:bCs/>
          <w:i/>
          <w:iCs/>
          <w:spacing w:val="-2"/>
          <w:sz w:val="22"/>
          <w:szCs w:val="24"/>
          <w:lang w:eastAsia="en-US"/>
        </w:rPr>
        <w:t xml:space="preserve">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p>
    <w:p w14:paraId="2F93B591" w14:textId="77777777" w:rsidR="00287204" w:rsidRPr="00287204" w:rsidRDefault="00287204" w:rsidP="00287204">
      <w:pPr>
        <w:autoSpaceDE w:val="0"/>
        <w:autoSpaceDN w:val="0"/>
        <w:adjustRightInd w:val="0"/>
        <w:spacing w:after="120"/>
        <w:jc w:val="both"/>
        <w:rPr>
          <w:rFonts w:ascii="Greek" w:eastAsia="Calibri" w:hAnsi="Greek" w:cs="Greek"/>
          <w:bCs/>
          <w:sz w:val="26"/>
          <w:szCs w:val="26"/>
        </w:rPr>
      </w:pPr>
      <w:r w:rsidRPr="00287204">
        <w:rPr>
          <w:rFonts w:ascii="Arial" w:eastAsia="Calibri" w:hAnsi="Arial" w:cs="Arial"/>
          <w:bCs/>
          <w:sz w:val="24"/>
          <w:szCs w:val="24"/>
          <w:lang w:eastAsia="en-US"/>
        </w:rPr>
        <w:t>Sempre dal Vangelo secondo Luca: «Voi farisei pulite l’esterno del bicchiere e del piatto, ma il vostro interno è pieno di avidità e di cattiveria. Stolti! Colui che ha fatto l’esterno non ha forse fatto anche l’interno? Date piuttosto in elemosina quello che c’è dentro, ed ecco, per voi tutto sarà puro» Lc 11,39-41). In Latino: “</w:t>
      </w:r>
      <w:r w:rsidRPr="00287204">
        <w:rPr>
          <w:rFonts w:ascii="Arial" w:eastAsia="Calibri" w:hAnsi="Arial" w:cs="Arial"/>
          <w:bCs/>
          <w:sz w:val="24"/>
          <w:szCs w:val="24"/>
          <w:lang w:val="la-Latn" w:eastAsia="en-US"/>
        </w:rPr>
        <w:t>Verumtamen quod superest date elemosynam et ecce omnia munda sunt vobis”.</w:t>
      </w:r>
      <w:r w:rsidRPr="00287204">
        <w:rPr>
          <w:rFonts w:ascii="Arial" w:eastAsia="Calibri" w:hAnsi="Arial" w:cs="Arial"/>
          <w:bCs/>
          <w:sz w:val="24"/>
          <w:szCs w:val="24"/>
          <w:lang w:eastAsia="en-US"/>
        </w:rPr>
        <w:t xml:space="preserve"> In Greco: </w:t>
      </w:r>
      <w:r w:rsidRPr="00287204">
        <w:rPr>
          <w:rFonts w:ascii="Greek" w:eastAsia="Calibri" w:hAnsi="Greek" w:cs="Greek"/>
          <w:bCs/>
          <w:sz w:val="26"/>
          <w:szCs w:val="26"/>
        </w:rPr>
        <w:t>pl¾n t¦ ™nÒnta dÒte ™lehmosÚnhn, kaˆ „doÝ p£nta kaqar¦ Øm‹n ™stin. (</w:t>
      </w:r>
      <w:r w:rsidRPr="00287204">
        <w:rPr>
          <w:rFonts w:ascii="Arial" w:eastAsia="Calibri" w:hAnsi="Arial" w:cs="Arial"/>
          <w:bCs/>
          <w:sz w:val="26"/>
          <w:szCs w:val="26"/>
        </w:rPr>
        <w:t xml:space="preserve">Lc </w:t>
      </w:r>
      <w:r w:rsidRPr="00287204">
        <w:rPr>
          <w:rFonts w:ascii="Greek" w:eastAsia="Calibri" w:hAnsi="Greek" w:cs="Greek"/>
          <w:bCs/>
          <w:sz w:val="26"/>
          <w:szCs w:val="26"/>
        </w:rPr>
        <w:t>11,41).</w:t>
      </w:r>
    </w:p>
    <w:p w14:paraId="50A94029" w14:textId="77777777" w:rsidR="00287204" w:rsidRPr="00287204" w:rsidRDefault="00287204" w:rsidP="00287204">
      <w:pPr>
        <w:autoSpaceDE w:val="0"/>
        <w:autoSpaceDN w:val="0"/>
        <w:adjustRightInd w:val="0"/>
        <w:spacing w:after="120"/>
        <w:jc w:val="both"/>
        <w:rPr>
          <w:rFonts w:ascii="Arial" w:eastAsia="Calibri" w:hAnsi="Arial" w:cs="Arial"/>
          <w:b/>
          <w:i/>
          <w:iCs/>
          <w:sz w:val="24"/>
          <w:szCs w:val="26"/>
        </w:rPr>
      </w:pPr>
      <w:r w:rsidRPr="00287204">
        <w:rPr>
          <w:rFonts w:ascii="Arial" w:eastAsia="Calibri" w:hAnsi="Arial" w:cs="Arial"/>
          <w:b/>
          <w:i/>
          <w:iCs/>
          <w:sz w:val="24"/>
          <w:szCs w:val="26"/>
        </w:rPr>
        <w:t>Principi universali sempre da attuare</w:t>
      </w:r>
    </w:p>
    <w:p w14:paraId="080F3F7D"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Da quanto finora detto, ecco tre principi di ordine universale che dovranno essere sempre osservati</w:t>
      </w:r>
    </w:p>
    <w:p w14:paraId="4C0342AD" w14:textId="77777777" w:rsidR="00287204" w:rsidRPr="00287204" w:rsidRDefault="00287204" w:rsidP="00287204">
      <w:pPr>
        <w:autoSpaceDE w:val="0"/>
        <w:autoSpaceDN w:val="0"/>
        <w:adjustRightInd w:val="0"/>
        <w:spacing w:after="120"/>
        <w:jc w:val="both"/>
        <w:rPr>
          <w:rFonts w:ascii="Arial" w:eastAsia="Calibri" w:hAnsi="Arial" w:cs="Arial"/>
          <w:b/>
          <w:i/>
          <w:iCs/>
          <w:sz w:val="24"/>
          <w:szCs w:val="26"/>
        </w:rPr>
      </w:pPr>
      <w:r w:rsidRPr="00287204">
        <w:rPr>
          <w:rFonts w:ascii="Arial" w:eastAsia="Calibri" w:hAnsi="Arial" w:cs="Arial"/>
          <w:b/>
          <w:i/>
          <w:iCs/>
          <w:sz w:val="24"/>
          <w:szCs w:val="26"/>
        </w:rPr>
        <w:lastRenderedPageBreak/>
        <w:t>Vizio</w:t>
      </w:r>
    </w:p>
    <w:p w14:paraId="3421BD64"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Tutto ciò che diamo ai vizi è per noi grande violazione sia della legge della giustizia che della carità. È anche trasgressione grave della virtù della temperanza e della sobrietà. Commettiamo due gravi trasgressioni: lediamo la nostra salute, dono prezioso da custodire, priviamo gli altri di ciò che giova alla loro salute, perché privi di molte cose. Il cristiano priva i vizi di ogni sostentamento e alimento. Dona ai poveri tutto ciò che è tolto ai vizi e ai vizi tutto si deve togliere.</w:t>
      </w:r>
    </w:p>
    <w:p w14:paraId="0D6B774E" w14:textId="77777777" w:rsidR="00287204" w:rsidRPr="00287204" w:rsidRDefault="00287204" w:rsidP="00287204">
      <w:pPr>
        <w:autoSpaceDE w:val="0"/>
        <w:autoSpaceDN w:val="0"/>
        <w:adjustRightInd w:val="0"/>
        <w:spacing w:after="120"/>
        <w:jc w:val="both"/>
        <w:rPr>
          <w:rFonts w:ascii="Arial" w:eastAsia="Calibri" w:hAnsi="Arial" w:cs="Arial"/>
          <w:b/>
          <w:i/>
          <w:iCs/>
          <w:sz w:val="24"/>
          <w:szCs w:val="26"/>
        </w:rPr>
      </w:pPr>
      <w:r w:rsidRPr="00287204">
        <w:rPr>
          <w:rFonts w:ascii="Arial" w:eastAsia="Calibri" w:hAnsi="Arial" w:cs="Arial"/>
          <w:b/>
          <w:i/>
          <w:iCs/>
          <w:sz w:val="24"/>
          <w:szCs w:val="26"/>
        </w:rPr>
        <w:t>Virtù</w:t>
      </w:r>
    </w:p>
    <w:p w14:paraId="6ECC93DF"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 xml:space="preserve">Con le sette virtù della fede, speranza, carità, prudenza, giustizia, fortezza, temperanza, noi usiamo della terra solo ciò che è necessario. Non un grammo in più delle sue cose. Ma anche con le sette virtù della fede, della speranza, della carità, della prudenza, giustizia, fortezza, temperanza, mai useremo la terra dalla stoltezza e dall’insipienza. La useremmo con la sapienza e l’intelligenza dello Spirito Santo. Se ci lasciamo aiutare dallo Spirito Santo smetteremmo di curare i mali che l’uso insano e stolto della terra produce. Per riparare i danni prodotti dalla nostra stoltezza non sono sufficienti i profitti guadagnati. Le infinite malattie e le innumerevoli morti, lo stesso mutamento genetico della natura umana come si fa a riparlarli? Le numerose nascite con malattie incurabili come si fa a risanarle? Un brano del Deuteronomio rettamente interpretato, potrebbe aiutarci a riflettere e a meditare. Ben compreso potrebbe aiutarci per una vera ed efficace conversione: </w:t>
      </w:r>
    </w:p>
    <w:p w14:paraId="3951B61E" w14:textId="77777777" w:rsidR="00287204" w:rsidRPr="00287204" w:rsidRDefault="00287204" w:rsidP="00287204">
      <w:pPr>
        <w:spacing w:after="120"/>
        <w:ind w:left="567" w:right="567"/>
        <w:jc w:val="both"/>
        <w:rPr>
          <w:rFonts w:ascii="Arial" w:eastAsia="Calibri" w:hAnsi="Arial" w:cs="Arial"/>
          <w:bCs/>
          <w:i/>
          <w:iCs/>
          <w:spacing w:val="-2"/>
          <w:sz w:val="22"/>
          <w:szCs w:val="26"/>
        </w:rPr>
      </w:pPr>
      <w:r w:rsidRPr="00287204">
        <w:rPr>
          <w:rFonts w:ascii="Arial" w:eastAsia="Calibri" w:hAnsi="Arial" w:cs="Arial"/>
          <w:bCs/>
          <w:i/>
          <w:iCs/>
          <w:spacing w:val="-2"/>
          <w:sz w:val="22"/>
          <w:szCs w:val="26"/>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(Dt 28,58-61). </w:t>
      </w:r>
    </w:p>
    <w:p w14:paraId="0EC46A27"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 xml:space="preserve">Interpretato secondo lo Spirito Santo, è in esso contenuta una verità sempre testimoniata dalla storia. Non ancora abbiamo finito – specie in questi ultimi tempi – di governare una malattia e subito dopo ne appare un’altra ancora più ingovernabile della prima.  I vizi sono la sorgente di ogni morte, ogni malattia, ogni infermità. Le virtù invece sono un vero albero di vita per noi. I vizi sono causa di infinite povertà. Le virtù sono invece fonte di ricchezza per molti. </w:t>
      </w:r>
    </w:p>
    <w:p w14:paraId="20291810" w14:textId="77777777" w:rsidR="00287204" w:rsidRPr="00287204" w:rsidRDefault="00287204" w:rsidP="00287204">
      <w:pPr>
        <w:autoSpaceDE w:val="0"/>
        <w:autoSpaceDN w:val="0"/>
        <w:adjustRightInd w:val="0"/>
        <w:spacing w:after="120"/>
        <w:jc w:val="both"/>
        <w:rPr>
          <w:rFonts w:ascii="Arial" w:eastAsia="Calibri" w:hAnsi="Arial" w:cs="Arial"/>
          <w:b/>
          <w:i/>
          <w:iCs/>
          <w:sz w:val="24"/>
          <w:szCs w:val="26"/>
        </w:rPr>
      </w:pPr>
    </w:p>
    <w:p w14:paraId="638CD2A3" w14:textId="77777777" w:rsidR="00287204" w:rsidRPr="00287204" w:rsidRDefault="00287204" w:rsidP="00287204">
      <w:pPr>
        <w:autoSpaceDE w:val="0"/>
        <w:autoSpaceDN w:val="0"/>
        <w:adjustRightInd w:val="0"/>
        <w:spacing w:after="120"/>
        <w:jc w:val="both"/>
        <w:rPr>
          <w:rFonts w:ascii="Arial" w:eastAsia="Calibri" w:hAnsi="Arial" w:cs="Arial"/>
          <w:b/>
          <w:i/>
          <w:iCs/>
          <w:sz w:val="24"/>
          <w:szCs w:val="26"/>
        </w:rPr>
      </w:pPr>
    </w:p>
    <w:p w14:paraId="2C79933A" w14:textId="77777777" w:rsidR="00287204" w:rsidRPr="00287204" w:rsidRDefault="00287204" w:rsidP="00287204">
      <w:pPr>
        <w:autoSpaceDE w:val="0"/>
        <w:autoSpaceDN w:val="0"/>
        <w:adjustRightInd w:val="0"/>
        <w:spacing w:after="120"/>
        <w:jc w:val="both"/>
        <w:rPr>
          <w:rFonts w:ascii="Arial" w:eastAsia="Calibri" w:hAnsi="Arial" w:cs="Arial"/>
          <w:b/>
          <w:i/>
          <w:iCs/>
          <w:sz w:val="24"/>
          <w:szCs w:val="26"/>
        </w:rPr>
      </w:pPr>
      <w:r w:rsidRPr="00287204">
        <w:rPr>
          <w:rFonts w:ascii="Arial" w:eastAsia="Calibri" w:hAnsi="Arial" w:cs="Arial"/>
          <w:b/>
          <w:i/>
          <w:iCs/>
          <w:sz w:val="24"/>
          <w:szCs w:val="26"/>
        </w:rPr>
        <w:t>Quello che c’è dentro</w:t>
      </w:r>
    </w:p>
    <w:p w14:paraId="4F11F402"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Gesù dice di dare in elemosina quello che c’è dentro (</w:t>
      </w:r>
      <w:r w:rsidRPr="00287204">
        <w:rPr>
          <w:rFonts w:ascii="Greek" w:eastAsia="Calibri" w:hAnsi="Greek" w:cs="Greek"/>
          <w:bCs/>
          <w:sz w:val="26"/>
          <w:szCs w:val="26"/>
        </w:rPr>
        <w:t>t¦ ™nÒnta</w:t>
      </w:r>
      <w:r w:rsidRPr="00287204">
        <w:rPr>
          <w:rFonts w:ascii="Arial" w:eastAsia="Calibri" w:hAnsi="Arial" w:cs="Arial"/>
          <w:bCs/>
          <w:sz w:val="24"/>
          <w:szCs w:val="26"/>
        </w:rPr>
        <w:t xml:space="preserve"> ) e tutto sarà puro. Cosa è “Quello che c’è dentro” (</w:t>
      </w:r>
      <w:r w:rsidRPr="00287204">
        <w:rPr>
          <w:rFonts w:ascii="Arial" w:eastAsia="Calibri" w:hAnsi="Arial" w:cs="Arial"/>
          <w:bCs/>
          <w:sz w:val="24"/>
          <w:szCs w:val="26"/>
          <w:lang w:val="la-Latn"/>
        </w:rPr>
        <w:t>superest</w:t>
      </w:r>
      <w:r w:rsidRPr="00287204">
        <w:rPr>
          <w:rFonts w:ascii="Arial" w:eastAsia="Calibri" w:hAnsi="Arial" w:cs="Arial"/>
          <w:bCs/>
          <w:sz w:val="24"/>
          <w:szCs w:val="26"/>
        </w:rPr>
        <w:t xml:space="preserve">)? Prima di tutto si deve dare ciò che è frutto di avarizia e avidità. È un frutto illecito e quindi peccaminoso. Di tutto ciò che è frutto di vizi e di peccato ci si deve spogliare. Non ci appartiene. </w:t>
      </w:r>
    </w:p>
    <w:p w14:paraId="7ECAC5B1" w14:textId="77777777" w:rsidR="00287204" w:rsidRPr="00287204" w:rsidRDefault="00287204" w:rsidP="00287204">
      <w:pPr>
        <w:autoSpaceDE w:val="0"/>
        <w:autoSpaceDN w:val="0"/>
        <w:adjustRightInd w:val="0"/>
        <w:spacing w:after="120"/>
        <w:jc w:val="both"/>
        <w:rPr>
          <w:rFonts w:ascii="Arial" w:eastAsia="Calibri" w:hAnsi="Arial" w:cs="Arial"/>
          <w:b/>
          <w:i/>
          <w:iCs/>
          <w:sz w:val="24"/>
          <w:szCs w:val="26"/>
        </w:rPr>
      </w:pPr>
      <w:r w:rsidRPr="00287204">
        <w:rPr>
          <w:rFonts w:ascii="Arial" w:eastAsia="Calibri" w:hAnsi="Arial" w:cs="Arial"/>
          <w:b/>
          <w:i/>
          <w:iCs/>
          <w:sz w:val="24"/>
          <w:szCs w:val="26"/>
        </w:rPr>
        <w:t>Così L’Apostolo Giacomo</w:t>
      </w:r>
    </w:p>
    <w:p w14:paraId="440F16C1" w14:textId="77777777" w:rsidR="00287204" w:rsidRPr="00287204" w:rsidRDefault="00287204" w:rsidP="00287204">
      <w:pPr>
        <w:spacing w:after="120"/>
        <w:ind w:left="567" w:right="567"/>
        <w:jc w:val="both"/>
        <w:rPr>
          <w:rFonts w:ascii="Arial" w:eastAsia="Calibri" w:hAnsi="Arial" w:cs="Arial"/>
          <w:bCs/>
          <w:i/>
          <w:iCs/>
          <w:spacing w:val="-2"/>
          <w:sz w:val="22"/>
          <w:szCs w:val="26"/>
        </w:rPr>
      </w:pPr>
      <w:r w:rsidRPr="00287204">
        <w:rPr>
          <w:rFonts w:ascii="Arial" w:eastAsia="Calibri" w:hAnsi="Arial" w:cs="Arial"/>
          <w:bCs/>
          <w:i/>
          <w:iCs/>
          <w:spacing w:val="-2"/>
          <w:sz w:val="22"/>
          <w:szCs w:val="26"/>
        </w:rPr>
        <w:t xml:space="preserve">“Da dove vengono le guerre e le liti che sono in mezzo a voi? Non vengono forse dalle vostre passioni che fanno guerra nelle vostre membra? Siete pieni </w:t>
      </w:r>
      <w:r w:rsidRPr="00287204">
        <w:rPr>
          <w:rFonts w:ascii="Arial" w:eastAsia="Calibri" w:hAnsi="Arial" w:cs="Arial"/>
          <w:bCs/>
          <w:i/>
          <w:iCs/>
          <w:spacing w:val="-2"/>
          <w:sz w:val="22"/>
          <w:szCs w:val="26"/>
        </w:rPr>
        <w:lastRenderedPageBreak/>
        <w:t xml:space="preserve">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(Gc 4,1-4). </w:t>
      </w:r>
    </w:p>
    <w:p w14:paraId="11E8C2E8" w14:textId="77777777" w:rsidR="00287204" w:rsidRPr="00287204" w:rsidRDefault="00287204" w:rsidP="00287204">
      <w:pPr>
        <w:spacing w:after="120"/>
        <w:ind w:left="567" w:right="567"/>
        <w:jc w:val="both"/>
        <w:rPr>
          <w:rFonts w:ascii="Arial" w:eastAsia="Calibri" w:hAnsi="Arial" w:cs="Arial"/>
          <w:bCs/>
          <w:i/>
          <w:iCs/>
          <w:spacing w:val="-2"/>
          <w:sz w:val="22"/>
          <w:szCs w:val="26"/>
        </w:rPr>
      </w:pPr>
      <w:r w:rsidRPr="00287204">
        <w:rPr>
          <w:rFonts w:ascii="Arial" w:eastAsia="Calibri" w:hAnsi="Arial" w:cs="Arial"/>
          <w:bCs/>
          <w:i/>
          <w:iCs/>
          <w:spacing w:val="-2"/>
          <w:sz w:val="22"/>
          <w:szCs w:val="26"/>
        </w:rPr>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 </w:t>
      </w:r>
    </w:p>
    <w:p w14:paraId="2989FB20"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Ci si deve liberare perché non nostro di tutto ciò che è un di più per la nostra vita. Il di più non è però quello indicato dai nostri vizi, ma quello che è rivelato dalle virtù possedute da noi in modo eroico. Senza le virtù mai ci sarà un di più e mai ci sarà qualcosa da dare a chi ne ha di bisogno.</w:t>
      </w:r>
    </w:p>
    <w:p w14:paraId="2D73C0FC"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Una cosa di cui nessuno mai parla è questa: il di più neanche va desiderato. Un desiderio non governato dalle virtù può indurre anche a pensare qualcosa che sarà sorgente di gravi danni fisici, materiali e spirituali per moltissime persone.</w:t>
      </w:r>
    </w:p>
    <w:p w14:paraId="4CBF4C87"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Il di più è anche il frutto di speculazioni e di frode. Di esso ci si deve spogliare anche la necessaria restituzione e non solo per fare elemosine.</w:t>
      </w:r>
    </w:p>
    <w:p w14:paraId="61E7ADBC"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Tutto questo ci fa dire che la nostra solidarietà inizia con una forte, grande nostra elevazione ascetica.</w:t>
      </w:r>
    </w:p>
    <w:p w14:paraId="1000E535" w14:textId="77777777" w:rsidR="00287204" w:rsidRPr="00287204" w:rsidRDefault="00287204" w:rsidP="00287204">
      <w:pPr>
        <w:autoSpaceDE w:val="0"/>
        <w:autoSpaceDN w:val="0"/>
        <w:adjustRightInd w:val="0"/>
        <w:spacing w:after="120"/>
        <w:jc w:val="both"/>
        <w:rPr>
          <w:rFonts w:ascii="Arial" w:eastAsia="Calibri" w:hAnsi="Arial" w:cs="Arial"/>
          <w:b/>
          <w:i/>
          <w:iCs/>
          <w:sz w:val="24"/>
          <w:szCs w:val="26"/>
        </w:rPr>
      </w:pPr>
      <w:r w:rsidRPr="00287204">
        <w:rPr>
          <w:rFonts w:ascii="Arial" w:eastAsia="Calibri" w:hAnsi="Arial" w:cs="Arial"/>
          <w:b/>
          <w:i/>
          <w:iCs/>
          <w:sz w:val="24"/>
          <w:szCs w:val="26"/>
        </w:rPr>
        <w:t>Forme personali e forme associate</w:t>
      </w:r>
    </w:p>
    <w:p w14:paraId="0D65E8EA"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Le forme personali della solidarietà obbligano sempre e per sempre. Ognuno è chiamato a trasformare in vita tutto il Vangelo. L’Apostolo Paolo ci insegna che a volte le vie personali non sono sufficienti. Occorrono le forme associate per l’esercizio bene ordinato della solidarietà.  Queste forme possono essere numerosissime.</w:t>
      </w:r>
    </w:p>
    <w:p w14:paraId="19A51780"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L’Apostolo Paolo ci insegna anche che forme associate hanno bisogno di coloro che si prendano cura di esse e le portino a compimento con grande zelo. Senza queste persone dal cuore consacrato alle opere di solidarietà, tutto fallisce. I frutti non maturano.</w:t>
      </w:r>
    </w:p>
    <w:p w14:paraId="6D834FB5"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Alcune riflessioni possono aiutarci, al fine di comprendere questo stile di Paolo della forma associata della solidarietà:</w:t>
      </w:r>
    </w:p>
    <w:p w14:paraId="6195B429" w14:textId="77777777" w:rsidR="00287204" w:rsidRPr="00287204" w:rsidRDefault="00287204" w:rsidP="00287204">
      <w:pPr>
        <w:autoSpaceDE w:val="0"/>
        <w:autoSpaceDN w:val="0"/>
        <w:adjustRightInd w:val="0"/>
        <w:spacing w:after="120"/>
        <w:jc w:val="both"/>
        <w:rPr>
          <w:rFonts w:ascii="Arial" w:eastAsia="Calibri" w:hAnsi="Arial" w:cs="Arial"/>
          <w:b/>
          <w:i/>
          <w:iCs/>
          <w:sz w:val="24"/>
          <w:szCs w:val="26"/>
        </w:rPr>
      </w:pPr>
      <w:r w:rsidRPr="00287204">
        <w:rPr>
          <w:rFonts w:ascii="Arial" w:eastAsia="Calibri" w:hAnsi="Arial" w:cs="Arial"/>
          <w:b/>
          <w:i/>
          <w:iCs/>
          <w:sz w:val="24"/>
          <w:szCs w:val="26"/>
        </w:rPr>
        <w:t xml:space="preserve">Dalla povertà la ricchezza. </w:t>
      </w:r>
    </w:p>
    <w:p w14:paraId="472D67D4"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 xml:space="preserve">Dobbiamo vivere le opere di misericordia materiali. Chi può animare la nostra misericordia? Solo lo Spirito Santo. Come? Immettendo nel nostro cuore tutto l’amore di Cristo Gesù per l’uomo da salvare. Se lo Spirito del Signore non versa nel nostro cuore l’amore di Cristo Gesù e non lo muove quotidianamente esso si ferma, si blocca. Se lo Spirito non illumina gli occhi della nostra mente per vedere le necessità dei fratelli, essi non vedono e noi passiamo avanti, come sono </w:t>
      </w:r>
      <w:r w:rsidRPr="00287204">
        <w:rPr>
          <w:rFonts w:ascii="Arial" w:eastAsia="Calibri" w:hAnsi="Arial" w:cs="Arial"/>
          <w:bCs/>
          <w:sz w:val="24"/>
          <w:szCs w:val="26"/>
        </w:rPr>
        <w:lastRenderedPageBreak/>
        <w:t xml:space="preserve">passati avanti sia il sacerdote che il levita, quando hanno incontrato il malcapitato lunga la via che da Gerusalemme scendeva a Gerico, o come il ricco epulone che non è riuscito a vedere il povero Lazzaro seduto alla sua porta mentre i cani venivano a leccare le sue piaghe. Lo Spirito Santo è il vero animatore, l’ispiratore e anche il motore della nostra carità. Quanti sono senza lo Spirito Santo non vedono, non sentono, non amano. Non vedono perché sono senza occhi, non sentono perché sono senza orecchi, non amano perché sono senza cuore. Ma per amare secondo Dio, sul modello e l’esemplarità di Cristo Gesù, bisogna spogliarsi, farsi poveri, rinunziare. La vera via dell’amore è la rinunzia, la privazione, il sacrificio. Dal nostro sacrificio e dalla nostra privazione nasce la ricchezza nel mondo. Ciò che per noi diviene superfluo per l’altro è strettamente necessario, anzi indispensabile per poter continuare a vivere. Quando avremo imparato questo, potremo iniziare ad amare secondo Dio. Il modo per amare secondo Dio è uno solo: Cristo Gesù che si lascia crocifiggere perché l’abbondanza della ricchezza di grazia e di verità, che è nel cielo presso Dio, discenda sulla terra e la inondi come l’acqua del mare ricopre gli oceani. L’elemosina, ogni altra forma di carità, è un frutto dello Spirito dentro di noi, è sua vera, autentica mozione. Per questo motivo sanno amare solo coloro che sono ripieni di Spirito Santo, gli altri non sanno amare, perché manca loro il vero principio generatore dell’amore. Anche la quantità del dono da offrire e da elargire è mozione dello Spirito Santo. Senza di Lui, anche se a volte la carità viene fatta, essa rimane senza effetto, perché non risolve il problema concreto dell’uomo; mentre chi è mosso dallo Spirito Santo non solo fa l’elemosina, o la carità, ma anche risolve, sa risolvere il problema di un uomo, perché lo vede come un suo fratello, come un altro se stesso da salvare, da ricolmare di ogni dono sia della terra che del cielo, sia di Dio che degli uomini. </w:t>
      </w:r>
    </w:p>
    <w:p w14:paraId="33F50F2D" w14:textId="77777777" w:rsidR="00287204" w:rsidRPr="00287204" w:rsidRDefault="00287204" w:rsidP="00287204">
      <w:pPr>
        <w:autoSpaceDE w:val="0"/>
        <w:autoSpaceDN w:val="0"/>
        <w:adjustRightInd w:val="0"/>
        <w:spacing w:after="120"/>
        <w:jc w:val="both"/>
        <w:rPr>
          <w:rFonts w:ascii="Arial" w:eastAsia="Calibri" w:hAnsi="Arial" w:cs="Arial"/>
          <w:b/>
          <w:i/>
          <w:iCs/>
          <w:sz w:val="24"/>
          <w:szCs w:val="26"/>
        </w:rPr>
      </w:pPr>
      <w:r w:rsidRPr="00287204">
        <w:rPr>
          <w:rFonts w:ascii="Arial" w:eastAsia="Calibri" w:hAnsi="Arial" w:cs="Arial"/>
          <w:b/>
          <w:i/>
          <w:iCs/>
          <w:sz w:val="24"/>
          <w:szCs w:val="26"/>
        </w:rPr>
        <w:t xml:space="preserve">La scienza del reale. </w:t>
      </w:r>
    </w:p>
    <w:p w14:paraId="5B53FF0C"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 xml:space="preserve">San Paolo è uomo che parla ai suoi fratelli dalla pienezza della verità di Cristo Gesù, dal centro del suo amore e della sua carità sconfinata, che neanche la morte è riuscita a interrompere, perché anche dopo morte possiamo nutrirci di Lui, mangiando il suo corpo e bevendo il suo sangue. Anche nella carità egli vuole che si vive secondo un principio di fede: bisogna che il cristiano impari a vedere la volontà di Dio in ciò che accade, perché solo dall’interpretazione corretta, giusta, santa della volontà di Dio, la nostra carità potrà dirsi opera secondo il Vangelo, opera secondo la volontà attuale di Dio, che si manifesta in questo tempo e in questa ora. Fare la carità diviene e si fa scienza del reale, non del reale conosciuto secondo gli occhi dell’uomo, ma di quel reale che solo Dio conosce e al quale l’uomo deve dare una soluzione secondo la fede, una giusta soluzione, non falsa, non errata, non a metà e neppure una soluzione spirituale quando essa deve essere materiale, o viceversa. Questa scienza del reale che si chiama carità ha bisogno di essere animata e per questo occorre che venga sempre sostenuta da quanti hanno zelo nel cuore, amore per la salvezza dei loro fratelli. Non dimentichiamo che la carità materiale deve essere un segno per l’apertura all’altra carità, che è quella spirituale e che consiste nel dare la grazia e la verità ad ogni uomo; nel dare Cristo che è verità e grazia per il mondo intero. Per essere animata, la carità deve essere prima creduta; per essere creduta, occorre un sano convincimento in noi e questo è solo opera dello Spirito Santo. </w:t>
      </w:r>
      <w:r w:rsidRPr="00287204">
        <w:rPr>
          <w:rFonts w:ascii="Arial" w:eastAsia="Calibri" w:hAnsi="Arial" w:cs="Arial"/>
          <w:bCs/>
          <w:sz w:val="24"/>
          <w:szCs w:val="26"/>
        </w:rPr>
        <w:lastRenderedPageBreak/>
        <w:t xml:space="preserve">Questo sano convincimento rimane però improduttivo se manca la sua mozione che spinge verso l’opera concreta. Più il cristiano è mosso dallo Spirito Santo, più possiede la scienza del reale, più crede nell’opera, più l’opera produce. Quando invece manca la nostra fede nell’opera, niente si realizza. La regola per la fruttificazione della verità e della carità nel mondo è uno solo: la nostra fede. Dio trionfa solo attraverso la nostra fede. Quando la fede non è implicata in quello che facciamo, Dio non può intervenire dal cielo e il mondo rimane come il povero Lazzaro presso la porta del ricco epulone: nudo, affamato, piagato, sofferente, in attesa che la morte venga a prenderselo e portarlo nel seno di Abramo. </w:t>
      </w:r>
    </w:p>
    <w:p w14:paraId="406C570F" w14:textId="77777777" w:rsidR="00287204" w:rsidRPr="00287204" w:rsidRDefault="00287204" w:rsidP="00287204">
      <w:pPr>
        <w:autoSpaceDE w:val="0"/>
        <w:autoSpaceDN w:val="0"/>
        <w:adjustRightInd w:val="0"/>
        <w:spacing w:after="120"/>
        <w:jc w:val="both"/>
        <w:rPr>
          <w:rFonts w:ascii="Arial" w:eastAsia="Calibri" w:hAnsi="Arial" w:cs="Arial"/>
          <w:b/>
          <w:i/>
          <w:iCs/>
          <w:sz w:val="24"/>
          <w:szCs w:val="26"/>
        </w:rPr>
      </w:pPr>
      <w:r w:rsidRPr="00287204">
        <w:rPr>
          <w:rFonts w:ascii="Arial" w:eastAsia="Calibri" w:hAnsi="Arial" w:cs="Arial"/>
          <w:b/>
          <w:i/>
          <w:iCs/>
          <w:sz w:val="24"/>
          <w:szCs w:val="26"/>
        </w:rPr>
        <w:t xml:space="preserve">Chiamati a trascenderci. </w:t>
      </w:r>
    </w:p>
    <w:p w14:paraId="1754C347"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La carità è la virtù che chiama ogni uomo a trascendersi, ad uscire da se stesso, a immergersi totalmente nell’altro, affinché dal di dentro dell’altro lo conduca a Dio, sacrificando e offrendo se stesso per questa causa. Per comprendere cosa è in verità la carità, bisogna pensare a Cristo Gesù. Lui era Dio, andò oltre la sua natura divina, assunse la natura umana, si fece natura umana, tant’è che non c’è Dio senza l’uomo e non c’è l’uomo senza Dio. L’uomo è perfettamente uomo e Dio è perfettamente Dio, senza alcuna confusione delle due nature e tuttavia è Dio che si fa uomo. In Cristo c’è il vero uomo, ma non c’è la persona umana, perché esiste solo la persona divina. Facendosi uomo, divenendo uomo, assunse dell’uomo tutto, lo caricò su di sé, lo fece suo, anche il peccato dell’uomo fece suo, ma senza però commetterlo, lo fece tanto suo che potendo espiare per noi, essendo la sua Persona Dio, ma essendo nella carne umana, essendo suo il peccato nostro, avendo assunto la nostra umanità, lo portò sulla croce, lo affisse, lo espiò per sempre. Cristo Gesù si trascese, andò oltre la sua natura divina, entrò nella natura umana, ma facendosi natura umana e dal di dentro della natura umana salvò tutta la natura umana. Anche noi siamo chiamati a trascenderci, ad andare oltre noi stessi, superandoci, divenendo vita e forma di vita dell’altro, assumendo dell’altro ogni condizione, espiando da questa condizione il suo peccato, ma anche portando in essa tutta la ricchezza di ogni dono materiale e spirituale che è nella nostra natura, nella nostra persona, nella nostra vita. È questo il percorso della carità e finché non ci si trascende, non ci si fa per gli altri come Cristo, questi rimangono sempre gli altri e dal di fuori noi facciamo qualcosa per gli altri, ma questa non è la carità cristiana, non è l’amore che Cristo è venuto ad insegnarci con il suo esempio, il cui culmine è la morte in croce per noi, per l’espiazione dei nostri peccati e il dono della sua risurrezione gloriosa perché noi fossimo tutti avvolti dalla sua vita divina eterna con la quale è stata ora rivestita la nostra umanità.</w:t>
      </w:r>
    </w:p>
    <w:p w14:paraId="29D432B1" w14:textId="77777777" w:rsidR="00287204" w:rsidRPr="00287204" w:rsidRDefault="00287204" w:rsidP="00287204">
      <w:pPr>
        <w:autoSpaceDE w:val="0"/>
        <w:autoSpaceDN w:val="0"/>
        <w:adjustRightInd w:val="0"/>
        <w:spacing w:after="120"/>
        <w:jc w:val="both"/>
        <w:rPr>
          <w:rFonts w:ascii="Arial" w:eastAsia="Calibri" w:hAnsi="Arial" w:cs="Arial"/>
          <w:b/>
          <w:i/>
          <w:iCs/>
          <w:sz w:val="24"/>
          <w:szCs w:val="26"/>
        </w:rPr>
      </w:pPr>
      <w:r w:rsidRPr="00287204">
        <w:rPr>
          <w:rFonts w:ascii="Arial" w:eastAsia="Calibri" w:hAnsi="Arial" w:cs="Arial"/>
          <w:b/>
          <w:i/>
          <w:iCs/>
          <w:sz w:val="24"/>
          <w:szCs w:val="26"/>
        </w:rPr>
        <w:t xml:space="preserve">La carità è la prova della fede. </w:t>
      </w:r>
    </w:p>
    <w:p w14:paraId="4CA9771C"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 xml:space="preserve">Vista e considerata così, la carità è la prova della fede. Fede per noi cristiani non è solo aderire a Cristo verità, è molto di più: è seguire Cristo carità, Cristo amore, Cristo dono di vita all’umanità intera. Cristo contemplato nel suo essere e nella sua parola è la nostra fede. Noi crediamo che la sua Parola è verità, crediamo che la sua Parola è la nostra vita, la nostra carità, il nostro amore per il Signore e per gli uomini, per il Signore che è nostro Creatore, per gli uomini che sono nostri fratelli. Chi segue Cristo, lo segue perché è verità, lo segue però per divenire con Lui un solo moto di carità, una sola opera di amore, una sola </w:t>
      </w:r>
      <w:r w:rsidRPr="00287204">
        <w:rPr>
          <w:rFonts w:ascii="Arial" w:eastAsia="Calibri" w:hAnsi="Arial" w:cs="Arial"/>
          <w:bCs/>
          <w:sz w:val="24"/>
          <w:szCs w:val="26"/>
        </w:rPr>
        <w:lastRenderedPageBreak/>
        <w:t xml:space="preserve">missione di verità e di carità. Se non ci si trascende come Lui, se non si entra nella vita degli altri e dal di dentro di questa vita si porta la salvezza al mondo intero, noi non siamo veri seguaci di Cristo Gesù, non siamo suoi discepoli. Siamo dei conoscitori della sua Parola e della sua vita, ma non siamo discepoli. Il discepolo è colui che cammina dietro Cristo, è una cosa sola con Cristo, e in quanto tale, vuole compiere tutto il percorso d’amore che ha compiuto Cristo Gesù: trascendere se stesso, assumere l’altro, divenire una cosa sola con l’altro – anche se la forma di Cristo non è possibile per nessun uomo – ma si può divenire una cosa sola con l’altro, assumendo interamente la condizione dell’altro, salvarla spendendo tutta la nostra vita, consumando ogni energia spirituale e materiale, e questo per obbedienza a Cristo, che è, a sua volta, obbediente al Padre. Il Padre vuole la salvezza del mondo intero; in Cristo, il cristiano deve rispondere a Dio salvando i fratelli, ma Cristo gli insegna che se li vuole salvare deve trasformare la fede in carità, in amore, seguendo il suo esempio e la sua via. Quando la verità non si trasforma in carità, la verità è sterile, vuota; è un albero che non produce frutti. Quest’albero bisogna solo tagliarlo e gettarlo nel fuoco. Non serve a Dio, non serve all’uomo. </w:t>
      </w:r>
    </w:p>
    <w:p w14:paraId="1C4B399A" w14:textId="77777777" w:rsidR="00287204" w:rsidRPr="00287204" w:rsidRDefault="00287204" w:rsidP="00287204">
      <w:pPr>
        <w:autoSpaceDE w:val="0"/>
        <w:autoSpaceDN w:val="0"/>
        <w:adjustRightInd w:val="0"/>
        <w:spacing w:after="120"/>
        <w:jc w:val="both"/>
        <w:rPr>
          <w:rFonts w:ascii="Arial" w:eastAsia="Calibri" w:hAnsi="Arial" w:cs="Arial"/>
          <w:b/>
          <w:i/>
          <w:iCs/>
          <w:sz w:val="24"/>
          <w:szCs w:val="26"/>
        </w:rPr>
      </w:pPr>
      <w:r w:rsidRPr="00287204">
        <w:rPr>
          <w:rFonts w:ascii="Arial" w:eastAsia="Calibri" w:hAnsi="Arial" w:cs="Arial"/>
          <w:b/>
          <w:i/>
          <w:iCs/>
          <w:sz w:val="24"/>
          <w:szCs w:val="26"/>
        </w:rPr>
        <w:t xml:space="preserve">L’esempio che trascina. </w:t>
      </w:r>
    </w:p>
    <w:p w14:paraId="0CED86EA"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 xml:space="preserve">La carità storica ha bisogno di tanta esemplarità. Il missionario del Signore deve essere un trascinatore nella carità. Non deve trascinare esortando, incitando, deve trascinare vivendo lui per primo tutta la ricchezza della carità di Cristo Gesù, il cui modello perenne rimane per noi il suo Vangelo. È la Parola la regola di ogni carità e senza osservanza della Parola, del Vangelo non c’è neanche carità. L’apostolo del Signore vivendo intensamente di Parola di Cristo Gesù, insegna ad ogni uomo che è possibile seguire il Maestro e Signore. Ognuno vedendo il suo esempio, potrà, se vorrà, veramente trasformare la Parola in amore, il Vangelo in opera di salvezza per il mondo intero. Nel rendere concreta l’opera di carità materiale bisogna agire con prontezza, con tempestività, con quell’urgenza che suggerisce che non c’è alcun tempo da perdere. La carità a volte è l’unica via di salvezza per l’altro, ritardarla è esporre la vita dell’altro a sicura morte; farla in modo non adeguato, anche questo significa mettere in serio pericolo la vita dei fratelli. La prontezza deve essere nel volere e nella realizzazione. Più si è pronti nella volontà, più si è pronti nelle opere. Quando la volontà è debole, quando la luce della fede è poca, quando l’uomo si chiude nel proprio egoismo, perché non sufficientemente formato nella conoscenza della sua vocazione, la sua carità è inesistente, nulla. Ciò che fa, in nessun modo potrà dirsi carità cristiana. La carità cristiana lo abbiamo visto cosa è. Sappiamo come bisogna farla e cosa bisogna fare per amare alla maniera di Cristo Gesù. Inoltre la carità materiale deve essere fatta secondo i propri mezzi, ma i propri mezzi non sono quelli materiali, sono quelli spirituali. Cristo diede tutta la vita per la nostra salvezza; diede il suo cuore, il suo spirito, la sua anima, i suoi pensieri, la sua volontà, consegnata interamente allo Spirito Santo perché fosse sempre messa in comunione d'amore con Dio e con i fratelli. Chi tuttavia non possiede questa forma di Cristo dentro di sé, può almeno fare una semplice cosa: vivere una povertà aperta, non chiusa ai bisogni dei fratelli. Nessun è talmente povero che non possa fare qualcosa per gli altri. Ma per fare qualcosa per gli altri è necessario aprirsi agli altri anche nella nostra povertà. Ciò che per noi potrebbe essere povertà, per gli altri sarebbe </w:t>
      </w:r>
      <w:r w:rsidRPr="00287204">
        <w:rPr>
          <w:rFonts w:ascii="Arial" w:eastAsia="Calibri" w:hAnsi="Arial" w:cs="Arial"/>
          <w:bCs/>
          <w:sz w:val="24"/>
          <w:szCs w:val="26"/>
        </w:rPr>
        <w:lastRenderedPageBreak/>
        <w:t xml:space="preserve">abbondanza, ricchezza, opulenza. L’amore e solo l’amore di Cristo in noi potrà far sì che la nostra povertà si trasformi in carità per il mondo intero. Chi non possiede lo Spirito del Signore non potrà mai trasformare la sua povertà in carità talmente alta e sublime da concludersi con l’offerta stessa della propria vita. </w:t>
      </w:r>
    </w:p>
    <w:p w14:paraId="0F5D7ACE" w14:textId="77777777" w:rsidR="00287204" w:rsidRPr="00287204" w:rsidRDefault="00287204" w:rsidP="00287204">
      <w:pPr>
        <w:autoSpaceDE w:val="0"/>
        <w:autoSpaceDN w:val="0"/>
        <w:adjustRightInd w:val="0"/>
        <w:spacing w:after="120"/>
        <w:jc w:val="both"/>
        <w:rPr>
          <w:rFonts w:ascii="Arial" w:eastAsia="Calibri" w:hAnsi="Arial" w:cs="Arial"/>
          <w:b/>
          <w:i/>
          <w:iCs/>
          <w:sz w:val="24"/>
          <w:szCs w:val="26"/>
        </w:rPr>
      </w:pPr>
      <w:r w:rsidRPr="00287204">
        <w:rPr>
          <w:rFonts w:ascii="Arial" w:eastAsia="Calibri" w:hAnsi="Arial" w:cs="Arial"/>
          <w:b/>
          <w:i/>
          <w:iCs/>
          <w:sz w:val="24"/>
          <w:szCs w:val="26"/>
        </w:rPr>
        <w:t xml:space="preserve">Fare il bene secondo la misura del bene. </w:t>
      </w:r>
    </w:p>
    <w:p w14:paraId="103CE25E"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Altra regola della carità è questa: c’è una misura del bene che mai noi possiamo trascurare se vogliamo fare il bene. Il bene di per sé non ha una legge fissa. Il bene, se è fatto con la carità di Cristo dentro di noi e con la sapienza, saggezza, fortezza e consiglio dello Spirito Santo, è un bene che si trascende sempre, si supera sempre, non è mai soddisfatto di sé, perché c’è sempre un bene ulteriore da fare, da elargire, da offrire all’uomo e ad ogni uomo perché raggiunga la salvezza eterna, passando attraverso il deserto dell’esistenza senza venire meno durante il cammino, né spiritualmente, né fisicamente, o corporalmente. Se per un attimo ci chiediamo qual è la misura del bene, dobbiamo rispondere che il bene ha una misura. Questa misura, però, non è il bene che si possiede a deciderla; è, invece, la carità di Cristo che abita dentro di noi. Più grande è la carità di Cristo Gesù; più grande si fa la misura del bene da operare; meno grande è la carità del Signore Gesù, più piccola, anzi inesistente, si fa la misura con la quale noi operiamo il bene ai nostri fratelli. Chi vuole educare una comunità all’amore, al vero amore, deve immettere nel cuore dei seguaci di Cristo Signore tutto il suo amore, tutta la sua carità, mostrandogliela visibilmente attraverso la sua vita. Chi presiede una comunità deve prima di tutto presiederla divenendo visibilità dell’amore di Cristo Gesù in mezzo al suo gregge. Se questo non avviene, tutto alla fine si dimostrerà vano. Il gregge del Signore non saprà mai cosa è il vero e il puro amore di Cristo, perché non lo vede incarnato in colui che è stato chiamato ed inviato proprio per rendere visibile al mondo la carità di Cristo e il suo amore. La via della carità è Cristo Gesù, la forza della carità è il suo amore infuso in noi dallo Spirito Santo. Al di là di queste due regole non sarà mai possibile formare una comunità all’amore, al servizio della carità, a donare la vita per la salvezza dei fratelli, vita, si intende, del corpo, vita dello Spirito.</w:t>
      </w:r>
    </w:p>
    <w:p w14:paraId="0AC4E61A" w14:textId="77777777" w:rsidR="00287204" w:rsidRPr="00287204" w:rsidRDefault="00287204" w:rsidP="00287204">
      <w:pPr>
        <w:autoSpaceDE w:val="0"/>
        <w:autoSpaceDN w:val="0"/>
        <w:adjustRightInd w:val="0"/>
        <w:spacing w:after="120"/>
        <w:jc w:val="both"/>
        <w:rPr>
          <w:rFonts w:ascii="Arial" w:eastAsia="Calibri" w:hAnsi="Arial" w:cs="Arial"/>
          <w:b/>
          <w:i/>
          <w:iCs/>
          <w:sz w:val="24"/>
          <w:szCs w:val="26"/>
        </w:rPr>
      </w:pPr>
      <w:r w:rsidRPr="00287204">
        <w:rPr>
          <w:rFonts w:ascii="Arial" w:eastAsia="Calibri" w:hAnsi="Arial" w:cs="Arial"/>
          <w:b/>
          <w:i/>
          <w:iCs/>
          <w:sz w:val="24"/>
          <w:szCs w:val="26"/>
        </w:rPr>
        <w:t>Le regole della giustizia</w:t>
      </w:r>
    </w:p>
    <w:p w14:paraId="3EBC1E88"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 xml:space="preserve">Ci sono delle regole che precedono la carità e anche la rendono possibile, specie se si tratta della carità materiale. Queste regole sono quelle della giustizia. Di per sé, quando si parla della giustizia, il pensiero fa subito riferimento alla giustizia commutativa, che è la legge del dare e dell’avere tra gli uomini, o semplicemente dei diritti e dei doveri degli uni verso gli altri. È  assai evidente che ogni prestazione meriti un salario; ma non sempre è evidente che il salario non deve andare oltre la prestazione, altrimenti avviene uno squilibrio tra diritto e dovere. C’è giustizia quando c’è equilibrio, quando l’equilibrio si rompe, tra prestazione e salario, allora non c’è più giustizia. Se è giusto che il datore di lavoro paghi l’operaio, è anche giusto che l’operaio svolga con coscienza, professionalità, responsabilità il lavoro concordato. È questo l’equilibrio che oggi manca. Questa assenza ci fa cadere nell’ingiustizia perenne, quotidiana, capillarizzata. Chi vuole salvare la società deve mettere in atto ogni attenzione a che la giustizia e solo essa regoli i rapporti tra gli uomini. La giustizia commutativa regola, però, uno dei tanti rapporti tra uomo e uomo. C’è un’altra giustizia che è superiore, che è fonte, </w:t>
      </w:r>
      <w:r w:rsidRPr="00287204">
        <w:rPr>
          <w:rFonts w:ascii="Arial" w:eastAsia="Calibri" w:hAnsi="Arial" w:cs="Arial"/>
          <w:bCs/>
          <w:sz w:val="24"/>
          <w:szCs w:val="26"/>
        </w:rPr>
        <w:lastRenderedPageBreak/>
        <w:t xml:space="preserve">che trascende questa giustizia, anzi che dà valore e consistenza ad essa e ad ogni altra giustizia che si esercita nel mondo. Questa giustizia superiore dice che tutto quello che noi siamo, abbiamo, possediamo, realizziamo è un dono di Dio, una elargizione del suo amore, perché noi la mettiamo a disposizione del mondo intero. Per noi è dato, ed è questa la vera giustizia, tutto ciò che ci serve per vivere oggi, tutto il resto deve essere consegnato a Dio, perché Dio lo doni ai fratelli come un regalo del suo amore e lo doni anche a noi sotto frutto di benedizione e di più larga abbondanza. </w:t>
      </w:r>
    </w:p>
    <w:p w14:paraId="51EC0BE4" w14:textId="77777777" w:rsidR="00287204" w:rsidRPr="00287204" w:rsidRDefault="00287204" w:rsidP="00287204">
      <w:pPr>
        <w:autoSpaceDE w:val="0"/>
        <w:autoSpaceDN w:val="0"/>
        <w:adjustRightInd w:val="0"/>
        <w:spacing w:after="120"/>
        <w:jc w:val="both"/>
        <w:rPr>
          <w:rFonts w:ascii="Arial" w:eastAsia="Calibri" w:hAnsi="Arial" w:cs="Arial"/>
          <w:b/>
          <w:i/>
          <w:iCs/>
          <w:sz w:val="24"/>
          <w:szCs w:val="26"/>
        </w:rPr>
      </w:pPr>
      <w:r w:rsidRPr="00287204">
        <w:rPr>
          <w:rFonts w:ascii="Arial" w:eastAsia="Calibri" w:hAnsi="Arial" w:cs="Arial"/>
          <w:b/>
          <w:i/>
          <w:iCs/>
          <w:sz w:val="24"/>
          <w:szCs w:val="26"/>
        </w:rPr>
        <w:t>Tenere alto il modello.</w:t>
      </w:r>
    </w:p>
    <w:p w14:paraId="6791046A"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C’è un obbligo che il cristiano mai deve perdere di vista, dimenticare, trascurare: quello di tenere sempre più alto il modello. L’esemplarità è la via ottimale per la diffusione del Vangelo nel mondo. Se essa cade, o addirittura scade, diviene evanescente, le parole che noi diciamo sull’amore e sulla carità sono prive di ogni significato. Non ha senso esaltare il valore morale del cristianesimo, se poi alla prova, la fede perde ogni suo valore a motivo della carità che non si vive. C’è un obbligo di credibilità sul quale si deve impostare ogni azione missionaria. Se il cristiano si convincerà di questa via santa, che è poi la sola efficace per parlare di Gesù Signore ai cuori, il cristianesimo avrà una forte spinta di conversione e di santificazione. Molti che sono lontani potranno accogliere l’invito ad abbracciare la fede in Cristo Gesù; quanti sono vicini, sono, cioè, già cristiani, potranno ricevere una spinta per una vita più santa, più coerente; per una vita che sia vera, autentica testimonianza a Gesù e al suo amore. Senza l’esemplarità tutto risulta vano, inefficace; la stessa parola che noi annunciamo non si differenzia per nulla dalle altre parole. L’esemplarità è vita per il cristianesimo. È ben giusto che il modello di vita cristiana sia tenuto il più alto possibile; sia veramente come la lucerna posta sul lucerniere per illuminare tutti quelli della casa.</w:t>
      </w:r>
    </w:p>
    <w:p w14:paraId="41634780" w14:textId="77777777" w:rsidR="00287204" w:rsidRPr="00287204" w:rsidRDefault="00287204" w:rsidP="00287204">
      <w:pPr>
        <w:autoSpaceDE w:val="0"/>
        <w:autoSpaceDN w:val="0"/>
        <w:adjustRightInd w:val="0"/>
        <w:spacing w:after="120"/>
        <w:jc w:val="both"/>
        <w:rPr>
          <w:rFonts w:ascii="Arial" w:eastAsia="Calibri" w:hAnsi="Arial" w:cs="Arial"/>
          <w:b/>
          <w:i/>
          <w:iCs/>
          <w:sz w:val="24"/>
          <w:szCs w:val="26"/>
        </w:rPr>
      </w:pPr>
      <w:r w:rsidRPr="00287204">
        <w:rPr>
          <w:rFonts w:ascii="Arial" w:eastAsia="Calibri" w:hAnsi="Arial" w:cs="Arial"/>
          <w:b/>
          <w:i/>
          <w:iCs/>
          <w:sz w:val="24"/>
          <w:szCs w:val="26"/>
        </w:rPr>
        <w:t xml:space="preserve">Corrispondenza tra dire e fare. </w:t>
      </w:r>
    </w:p>
    <w:p w14:paraId="18BAD00B"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 xml:space="preserve">Questa corrispondenza deve essere l’unica legge del cristiano. Il cristiano si deve presentare dinanzi al mondo con la sua carità, il suo amore, la sua opera di pace e di solidarietà, di comunione e di condivisione. D’altronde Gesù stesso prima di passare da questo mondo al Padre, dopo aver amati i suoi che erano nel mondo e amati sino alla fine, lavando loro i piedi, disse a Pietro e agli altri che il mondo avrebbe creduto in loro solo se si fossero presentati con la testimonianza dell’amore, se avessero amato il mondo come lui lo ha amato, donando tutta intera la sua vita per la salvezza. Il fare, ma non un fare qualsiasi, il fare che è l’opera di carità deve precedere il dire, che è anch’esso un’opera, è l’opera dell’annunzio del Vangelo della salvezza. Tra il fare e il dire ci deve essere corrispondenza perfetta. Il fare altro non deve essere che la verità tradotta in carità e il dire altro non è che la manifestazione della carità che anima il cuore di Dio, il cuore di Cristo, il cuore dello Spirito Santo. Questa corrispondenza nella carità e nella verità deve abbracciare ogni risorsa sia del cielo che della terra, sia dell’anima, che dello spirito, ogni talento, ogni carisma, ogni ministero, ogni cosa, anche la più piccola che l’uomo intraprende. È una via sempre da percorrere; però è anche una via che non è mai definita in se stessa, poiché la carità è l’unica virtù in cui non c’è il peccato per eccesso. La carità non ha veramente confini, né sulla terra e né nel cielo, né nelle cose spirituali, né in quelle materiali. La carità </w:t>
      </w:r>
      <w:r w:rsidRPr="00287204">
        <w:rPr>
          <w:rFonts w:ascii="Arial" w:eastAsia="Calibri" w:hAnsi="Arial" w:cs="Arial"/>
          <w:bCs/>
          <w:sz w:val="24"/>
          <w:szCs w:val="26"/>
        </w:rPr>
        <w:lastRenderedPageBreak/>
        <w:t xml:space="preserve">è legge a se stessa e chi ama veramente non ha legge, non ha misura, non ha confini, non ha e basta, perché ha dato tutto se stesso all’amore.  </w:t>
      </w:r>
    </w:p>
    <w:p w14:paraId="51CC07F8" w14:textId="77777777" w:rsidR="00287204" w:rsidRPr="00287204" w:rsidRDefault="00287204" w:rsidP="00287204">
      <w:pPr>
        <w:autoSpaceDE w:val="0"/>
        <w:autoSpaceDN w:val="0"/>
        <w:adjustRightInd w:val="0"/>
        <w:spacing w:after="120"/>
        <w:jc w:val="both"/>
        <w:rPr>
          <w:rFonts w:ascii="Arial" w:eastAsia="Calibri" w:hAnsi="Arial" w:cs="Arial"/>
          <w:b/>
          <w:i/>
          <w:iCs/>
          <w:sz w:val="24"/>
          <w:szCs w:val="26"/>
        </w:rPr>
      </w:pPr>
      <w:r w:rsidRPr="00287204">
        <w:rPr>
          <w:rFonts w:ascii="Arial" w:eastAsia="Calibri" w:hAnsi="Arial" w:cs="Arial"/>
          <w:b/>
          <w:i/>
          <w:iCs/>
          <w:sz w:val="24"/>
          <w:szCs w:val="26"/>
        </w:rPr>
        <w:t xml:space="preserve">Improvvisare è antievangelico. </w:t>
      </w:r>
    </w:p>
    <w:p w14:paraId="1B5A83FF"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Il santo cammina sempre nel compimento della volontà di Dio. La volontà di Dio cerca, compie, nella volontà di Dio vive. Ora è giusto che ogni cosa sia fatta con il tempo, sia fatta a tempo, sia svolta nel tempo. Il tempo dice preparazione dell’opera, esecuzione materiale di essa, accompagnamento della stessa dopo che è stata posta in essere. Qui ci perdiamo quasi tutti. La nostra è una fretta, una superficialità, una estemporaneità che fa sì che tutto alla fine diventi un aborto, un’opera posta in vita, ma che muore all’istante, a volte, ancor prima di essere posta in vita. Chi vuole coltivare un campo, deve prima di tutto esaminare il campo, deve sapere quale tipo di seme quel campo riesce a portare a maturazione. Deve conoscere anche i tempi della semina. Se non si conosce il campo e si ignorano i tempi della semina, il lavoro che in esso si profonde è perduto in partenza. Se uno semina il grano in estate invece che in autunno o in primavera, a seconda della qualità del grano, quel seme muore, anche se nasce non produce frutti. E così se il campo è arido, non c’è alcuna possibilità di irrigazione, non si vanno a piantare alberi che hanno bisogno di acqua e a volte di molta acqua. Inoltre il terreno va sufficientemente preparato, va purificato da ogni erba cattiva, va arato e spianato. Infine viene in esso posto il seme, ma non è ancora finita. Bisogna seguire il seme in ogni fase della sua crescita e finché il frutto non è raccolto, bisogna sempre temere che qualcosa possa distruggerlo, possa attaccarlo, che possa essere anche rubato. Così è del lavoro spirituale. Tutto deve essere preparato antecedentemente, tutto deve essere fatto a tempo, tutto deve essere seguito poi con la più grande delle attenzioni. Un solo attimo di disattenzione può mandare in fumo tutto un lavoro di un anno e anche di molti anni. La pastorale non si improvvisa e neanche il lavoro nella vigna del Signore si fa con superficialità.</w:t>
      </w:r>
    </w:p>
    <w:p w14:paraId="7A868B60" w14:textId="77777777" w:rsidR="00287204" w:rsidRPr="00287204" w:rsidRDefault="00287204" w:rsidP="00287204">
      <w:pPr>
        <w:autoSpaceDE w:val="0"/>
        <w:autoSpaceDN w:val="0"/>
        <w:adjustRightInd w:val="0"/>
        <w:spacing w:after="120"/>
        <w:jc w:val="both"/>
        <w:rPr>
          <w:rFonts w:ascii="Arial" w:eastAsia="Calibri" w:hAnsi="Arial" w:cs="Arial"/>
          <w:b/>
          <w:i/>
          <w:iCs/>
          <w:sz w:val="24"/>
          <w:szCs w:val="26"/>
        </w:rPr>
      </w:pPr>
      <w:r w:rsidRPr="00287204">
        <w:rPr>
          <w:rFonts w:ascii="Arial" w:eastAsia="Calibri" w:hAnsi="Arial" w:cs="Arial"/>
          <w:b/>
          <w:i/>
          <w:iCs/>
          <w:sz w:val="24"/>
          <w:szCs w:val="26"/>
        </w:rPr>
        <w:t xml:space="preserve">Offerta, o spilorceria? </w:t>
      </w:r>
    </w:p>
    <w:p w14:paraId="169DD57E"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 xml:space="preserve">I Corinzi hanno organizzato una colletta in favore della Chiesa di Gerusalemme, Chiesa povera, provata dalla carestia. Questa colletta è stata preparata, è stata organizzata. Ora bisogna portarla a maturazione, a fruttificazione. Come? Bisogna che ogni giorno ognuno vi lavori, vi presti attenzione, vi metta buona volontà, faccia qualche sacrificio, rinunzi a qualcosa per amore. D’altronde se la colletta è opera di amore, frutto di carità, la carità è qualcosa che investe tutta la persona, la investe perennemente e non in un solo istante, o in una sola opera. Tutta la vita deve essere concepita come un dono d’amore, tutta la vita deve essere impostata sulla regola dell’amore e della carità. La prima impostazione è quella del nostro spirito, della nostra mente. Questa non si deve chiudere in se stessa, si deve aprire agli altri. La seconda impostazione è l’accoglienza della verità della fede nel nostro cuore, nel nostro spirito: l’opera di carità non è un impoverire noi per arricchire gli altri, ma è una seminagione per un prodotto più abbondante.  Come il contadino per seminare il grano si priva di una parte di esso, ma per poter avere grano per un altro intero anno, così dicasi dell’opera di carità materiale. Ci si priva di qualcosa, ma per avere un frutto di benedizione celeste che ci aiuta a vivere per tutta la vita. La rinunzia sarà proporzionata alla </w:t>
      </w:r>
      <w:r w:rsidRPr="00287204">
        <w:rPr>
          <w:rFonts w:ascii="Arial" w:eastAsia="Calibri" w:hAnsi="Arial" w:cs="Arial"/>
          <w:bCs/>
          <w:sz w:val="24"/>
          <w:szCs w:val="26"/>
        </w:rPr>
        <w:lastRenderedPageBreak/>
        <w:t xml:space="preserve">raccolta. Chi rinunzia con larghezza, con larghezza raccoglierà e chi rinunzia con ristrettezza, con ristrettezza raccoglierà. Ma questo è un principio di fede, non è un principio razionale. L’esempio è visibile a tutti. Ma non tutti sono capaci di entrare in questa fede e iniziare l’opera della carità con larghezza, nella gioia, di buon cuore, profondendo a pieni mani, sapendo che il Signore ci ricompenserà secondo la misura che gli abbiamo offerto. </w:t>
      </w:r>
    </w:p>
    <w:p w14:paraId="401400BD" w14:textId="77777777" w:rsidR="00287204" w:rsidRPr="00287204" w:rsidRDefault="00287204" w:rsidP="00287204">
      <w:pPr>
        <w:autoSpaceDE w:val="0"/>
        <w:autoSpaceDN w:val="0"/>
        <w:adjustRightInd w:val="0"/>
        <w:spacing w:after="120"/>
        <w:jc w:val="both"/>
        <w:rPr>
          <w:rFonts w:ascii="Arial" w:eastAsia="Calibri" w:hAnsi="Arial" w:cs="Arial"/>
          <w:b/>
          <w:i/>
          <w:iCs/>
          <w:sz w:val="24"/>
          <w:szCs w:val="26"/>
        </w:rPr>
      </w:pPr>
      <w:r w:rsidRPr="00287204">
        <w:rPr>
          <w:rFonts w:ascii="Arial" w:eastAsia="Calibri" w:hAnsi="Arial" w:cs="Arial"/>
          <w:b/>
          <w:i/>
          <w:iCs/>
          <w:sz w:val="24"/>
          <w:szCs w:val="26"/>
        </w:rPr>
        <w:t xml:space="preserve">La fede è tutto. La fede è nella provvidenza. </w:t>
      </w:r>
    </w:p>
    <w:p w14:paraId="5A6D34D1"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 xml:space="preserve">Nell’opera di carità la fede è tutto. Cosa significa mettere la fede a fondamento dell’opera di carità? Significa essenzialmente questo: Dio è il Creatore dal nulla di tutte le cose. Lui è il datore di ogni bene all’uomo, bene spirituale, bene materiale, bene del corpo, bene dell’anima, bene nel tempo, bene nell’eternità. Dio non ha bisogno della terra per dare da mangiare al suo popolo, come non ha bisogno della medicina per fare stare bene un corpo. La sua Parola è onnipotente e creatrice. Dio concede l’abbondanza ad un cuore per saggiarlo, per provarlo nei suoi sentimenti. Se il cuore si apre alla condivisione, alla comunione, se è largo nel dare sia i doni spirituali che quelli materiali, Dio lo benedice e quanto ha seminato nel campo dei fratelli come carità, Egli lo moltiplica perché abbondi ancora di più. Se invece il cuore si chiude, Dio si ritira dall’uomo e tutto è messo nelle mani della creatura. Questa sperimenterà la non benedizione di Dio, anche la sua vita diventerà difficile. Potrà godere di un bene materiale in più, ma gli mancheranno tutti quei beni spirituali, l’ultimo dei quali sarà la mancanza del paradiso, terminando la sua vita nell’inferno eterno, a causa della chiusura del suo cuore agli altri. Inoltre c’è un’altra prospettiva dalla quale dobbiamo partire, per comprendere la gravità di ogni chiusura al bene e alla condivisione. I beni di Dio sono donati perché vengano dati agli altri. Noi siamo solo degli amministratori. Possiamo prendere per noi ciò che prendeva il bue mentre trebbiava il grano. Il resto è del padrone, cioè di Dio, il quale lo elargisce secondo l’abbondanza della sua misericordia. Quando non si dona agli altri il dono di Dio, si commette un furto, ci si appropria di ciò che non è nostro. Si è ingiusti. Si commette peccato dinanzi a Dio, si compie una ingiustizia nei confronti dei fratelli. Infine, ed è questa l’ultima annotazione, la misura della larghezza del dono di Dio che ricade su di noi, siamo noi ad offrirla al Signore. Più largo è il nostro cuore, più grande è la benedizione di Dio che discende su di noi. Questo è già stato detto e qui vale solo confermarlo, ribadirlo con fermezza. </w:t>
      </w:r>
    </w:p>
    <w:p w14:paraId="2A900DD1" w14:textId="77777777" w:rsidR="00287204" w:rsidRPr="00287204" w:rsidRDefault="00287204" w:rsidP="00287204">
      <w:pPr>
        <w:autoSpaceDE w:val="0"/>
        <w:autoSpaceDN w:val="0"/>
        <w:adjustRightInd w:val="0"/>
        <w:spacing w:after="120"/>
        <w:jc w:val="both"/>
        <w:rPr>
          <w:rFonts w:ascii="Arial" w:eastAsia="Calibri" w:hAnsi="Arial" w:cs="Arial"/>
          <w:b/>
          <w:i/>
          <w:iCs/>
          <w:sz w:val="24"/>
          <w:szCs w:val="26"/>
        </w:rPr>
      </w:pPr>
      <w:r w:rsidRPr="00287204">
        <w:rPr>
          <w:rFonts w:ascii="Arial" w:eastAsia="Calibri" w:hAnsi="Arial" w:cs="Arial"/>
          <w:b/>
          <w:i/>
          <w:iCs/>
          <w:sz w:val="24"/>
          <w:szCs w:val="26"/>
        </w:rPr>
        <w:t xml:space="preserve">La carità non è privazione, ma ricchezza. </w:t>
      </w:r>
    </w:p>
    <w:p w14:paraId="736EE73C"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 xml:space="preserve">Anche di questo si è già parlato con dovizie di particolari e di spiegazioni teologiche. Una cosa deve essere ribadita, riaffermata: l’elemosina è vera seminagione nel campo di Dio. Se vera seminagione per una fruttificazione abbondante, la carità non è privazione, ma ricchezza; non è impoverimento, ma ricerca di crescere ed abbondare in tutto ciò che è necessario per vivere con dignità su questa terra. Da qui nasce l’esortazione ad essere  ricchi per ogni generosità, abbondanti per ogni opera buona, generosi in tutto, sapendo che la nostra generosità è un deposito nel tesoro del cielo, presso il quale possiamo sempre attingere ciò che serve per il nostro quotidiano sostentamento. Infine piace concludere con una verità, sovente ignorata. Chi fa la carità e risolve realmente un problema ai suoi fratelli, nel momento in cui lui avrà bisogno, il </w:t>
      </w:r>
      <w:r w:rsidRPr="00287204">
        <w:rPr>
          <w:rFonts w:ascii="Arial" w:eastAsia="Calibri" w:hAnsi="Arial" w:cs="Arial"/>
          <w:bCs/>
          <w:sz w:val="24"/>
          <w:szCs w:val="26"/>
        </w:rPr>
        <w:lastRenderedPageBreak/>
        <w:t>Signore non risponde dal cielo, donando quanto si è dato, risponde invece risolvendo il nostro problema. Non è quello di Dio un intervento quantitativo – tanto quanto -  bensì un intervento di soluzione del problema. Noi abbiamo risolto al Signore che vive nel povero un suo problema, un suo assillo, il Signore risolverà un nostro problema, un nostro assillo. Con una differenza: il problema da noi risolto costava poco o niente in termini di quantità, il nostro invece è quantitativamente enorme. Questa è la differenza, questo è anche il risultato di ogni opera di carità fatta con cuore grande, aperto, ricco in misericordia, senza paura, senza esitazione, senza ostentazione, senza secondi fini, fatta semplicemente, nel nascondimento, nella riservatezza. Il cristiano lo deve sempre ricordare: il Signore arricchisce noi per essere noi ricchi di misericordia; il discepolo di Gesù manifesta la magnificenza di Dio; la carità ricevuta si trasforma in lode e benedizione di Dio.</w:t>
      </w:r>
    </w:p>
    <w:p w14:paraId="00A9E09D" w14:textId="77777777" w:rsidR="00287204" w:rsidRPr="00287204" w:rsidRDefault="00287204" w:rsidP="00287204">
      <w:pPr>
        <w:autoSpaceDE w:val="0"/>
        <w:autoSpaceDN w:val="0"/>
        <w:adjustRightInd w:val="0"/>
        <w:spacing w:after="120"/>
        <w:jc w:val="both"/>
        <w:rPr>
          <w:rFonts w:ascii="Arial" w:eastAsia="Calibri" w:hAnsi="Arial" w:cs="Arial"/>
          <w:b/>
          <w:i/>
          <w:iCs/>
          <w:sz w:val="24"/>
          <w:szCs w:val="26"/>
        </w:rPr>
      </w:pPr>
      <w:r w:rsidRPr="00287204">
        <w:rPr>
          <w:rFonts w:ascii="Arial" w:eastAsia="Calibri" w:hAnsi="Arial" w:cs="Arial"/>
          <w:b/>
          <w:i/>
          <w:iCs/>
          <w:sz w:val="24"/>
          <w:szCs w:val="26"/>
        </w:rPr>
        <w:t xml:space="preserve">Carità: servizio sacro. </w:t>
      </w:r>
    </w:p>
    <w:p w14:paraId="101A853C" w14:textId="77777777" w:rsidR="00287204" w:rsidRPr="00287204" w:rsidRDefault="00287204" w:rsidP="00287204">
      <w:pPr>
        <w:autoSpaceDE w:val="0"/>
        <w:autoSpaceDN w:val="0"/>
        <w:adjustRightInd w:val="0"/>
        <w:spacing w:after="120"/>
        <w:jc w:val="both"/>
        <w:rPr>
          <w:rFonts w:ascii="Arial" w:eastAsia="Calibri" w:hAnsi="Arial" w:cs="Arial"/>
          <w:bCs/>
          <w:sz w:val="24"/>
          <w:szCs w:val="26"/>
        </w:rPr>
      </w:pPr>
      <w:r w:rsidRPr="00287204">
        <w:rPr>
          <w:rFonts w:ascii="Arial" w:eastAsia="Calibri" w:hAnsi="Arial" w:cs="Arial"/>
          <w:bCs/>
          <w:sz w:val="24"/>
          <w:szCs w:val="26"/>
        </w:rPr>
        <w:t>L’opera di carità bisogna considerarla come una piccola morte, esercizio necessario per prepararci alla morte totale, che è il dono della nostra vita per la salvezza dei fratelli. San Paolo considera la carità come un servizio sacro, una liturgia d’amore per la salvezza dell’anima, dello spirito e del corpo dei nostri fratelli. Cosa è la liturgia eucaristica se non il memoriale della passione, morte e risurrezione di Gesù? Ma che cosa è la passione, morte e risurrezione di Gesù se non il dono della sua vita per noi? Cosa è la carità se non un dono di vita? All’inizio di un aiuto per la vita dei fratelli; alla fine, se si cresce nell’amore di Cristo, la carità si trasforma in una nostra morte e non più in un dono fuori di noi, per la vita dell’intera umanità. In questo senso è una vera liturgia, un’azione sacra, fatta dal cristiano in Cristo, ma anche da Cristo nel cristiano. La carità è la celebrazione della nostra santa messa, messa personale, sacrificio di morte, per la risurrezione dell’umanità intera. Bisogna allora creare una nuova mentalità, una mentalità di fede, una mentalità in cui si crede nella verità centrale del cristianesimo – il dono di Cristo all’umanità, il dono di Cristo che il Padre ci ha fatto – e la si fa diventare nostra stessa forma di vita, di esistenza, di relazionarci, di presentarci dinanzi ai fratelli. L’altro, vedendo un cristiano, deve vedere in lui uno che è disposto a dare la sua vita, l’intera sua esistenza per la sua vita spirituale, salvezza dell’anima, ma anche sostegno al suo corpo, perché, in quanto strumento dell’anima, aiuti lo spirito a camminare sempre verso il regno dei cieli. In ordine alla carità materiale c’è da aggiungere che un nostro piccolissimo atto di morte, una nostra rinunzia, produce un bene grande nel mondo, perché dona speranza a molte persone, infonde coraggio agli smarriti di cuore e li orienta verso Dio.</w:t>
      </w:r>
    </w:p>
    <w:p w14:paraId="647609FD" w14:textId="77777777" w:rsidR="00287204" w:rsidRPr="00287204" w:rsidRDefault="00287204" w:rsidP="00287204">
      <w:pPr>
        <w:autoSpaceDE w:val="0"/>
        <w:autoSpaceDN w:val="0"/>
        <w:adjustRightInd w:val="0"/>
        <w:spacing w:after="120"/>
        <w:jc w:val="both"/>
        <w:rPr>
          <w:rFonts w:ascii="Arial" w:eastAsia="Calibri" w:hAnsi="Arial" w:cs="Arial"/>
          <w:b/>
          <w:i/>
          <w:iCs/>
          <w:sz w:val="24"/>
          <w:szCs w:val="24"/>
        </w:rPr>
      </w:pPr>
      <w:r w:rsidRPr="00287204">
        <w:rPr>
          <w:rFonts w:ascii="Arial" w:eastAsia="Calibri" w:hAnsi="Arial" w:cs="Arial"/>
          <w:b/>
          <w:i/>
          <w:iCs/>
          <w:sz w:val="24"/>
          <w:szCs w:val="24"/>
        </w:rPr>
        <w:t>conclusione</w:t>
      </w:r>
    </w:p>
    <w:p w14:paraId="1F6A2749" w14:textId="77777777" w:rsidR="00287204" w:rsidRPr="00287204" w:rsidRDefault="00287204" w:rsidP="00287204">
      <w:pPr>
        <w:autoSpaceDE w:val="0"/>
        <w:autoSpaceDN w:val="0"/>
        <w:adjustRightInd w:val="0"/>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Alla fine delle sue riflessioni il Qoelet insegna: </w:t>
      </w:r>
    </w:p>
    <w:p w14:paraId="4671DAC2" w14:textId="77777777" w:rsidR="00287204" w:rsidRPr="00287204" w:rsidRDefault="00287204" w:rsidP="00287204">
      <w:pPr>
        <w:autoSpaceDE w:val="0"/>
        <w:autoSpaceDN w:val="0"/>
        <w:adjustRightInd w:val="0"/>
        <w:spacing w:after="120"/>
        <w:ind w:left="567" w:right="567"/>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“Conclusione del discorso, dopo aver ascoltato tutto: temi Dio e osserva i suoi comandamenti, perché qui sta tutto l’uomo. Infatti, Dio citerà in giudizio ogni azione, anche tutto ciò che è occulto, bene o male (Qo 12,13-14).  </w:t>
      </w:r>
      <w:r w:rsidRPr="00287204">
        <w:rPr>
          <w:rFonts w:ascii="Arial" w:eastAsia="Calibri" w:hAnsi="Arial" w:cs="Arial"/>
          <w:bCs/>
          <w:sz w:val="26"/>
          <w:szCs w:val="26"/>
          <w:lang w:eastAsia="en-US"/>
        </w:rPr>
        <w:t>“</w:t>
      </w:r>
      <w:r w:rsidRPr="00287204">
        <w:rPr>
          <w:rFonts w:ascii="Greek" w:eastAsia="Calibri" w:hAnsi="Greek" w:cs="Greek"/>
          <w:bCs/>
          <w:sz w:val="26"/>
          <w:szCs w:val="26"/>
        </w:rPr>
        <w:t xml:space="preserve">Tšloj lÒgou tÕ p©n ¢koÚetai TÕn qeÕn foboà kaˆ t¦j ™ntol¦j aÙtoà fÚlasse, Óti toàto p©j Ð ¥nqrwpoj. Óti sÝn p©n tÕ po…hma Ð qeÕj ¥xei ™n kr…sei ™n pantˆ parewramšnJ, </w:t>
      </w:r>
      <w:r w:rsidRPr="00287204">
        <w:rPr>
          <w:rFonts w:ascii="Greek" w:eastAsia="Calibri" w:hAnsi="Greek" w:cs="Greek"/>
          <w:bCs/>
          <w:sz w:val="26"/>
          <w:szCs w:val="26"/>
        </w:rPr>
        <w:lastRenderedPageBreak/>
        <w:t xml:space="preserve">™¦n ¢gaqÕn kaˆ ™¦n ponhrÒn. </w:t>
      </w:r>
      <w:r w:rsidRPr="00287204">
        <w:rPr>
          <w:rFonts w:ascii="Arial" w:eastAsia="Calibri" w:hAnsi="Arial" w:cs="Arial"/>
          <w:bCs/>
          <w:sz w:val="24"/>
          <w:szCs w:val="24"/>
          <w:lang w:val="la-Latn" w:eastAsia="en-US"/>
        </w:rPr>
        <w:t xml:space="preserve">“Finem loquendi omnes pariter audiamus: Deum time et mandata eius observa. </w:t>
      </w:r>
      <w:r w:rsidRPr="00287204">
        <w:rPr>
          <w:rFonts w:ascii="Arial" w:eastAsia="Calibri" w:hAnsi="Arial" w:cs="Arial"/>
          <w:b/>
          <w:i/>
          <w:iCs/>
          <w:sz w:val="24"/>
          <w:szCs w:val="24"/>
          <w:lang w:val="la-Latn" w:eastAsia="en-US"/>
        </w:rPr>
        <w:t>Hoc est enim omnis homo</w:t>
      </w:r>
      <w:r w:rsidRPr="00287204">
        <w:rPr>
          <w:rFonts w:ascii="Arial" w:eastAsia="Calibri" w:hAnsi="Arial" w:cs="Arial"/>
          <w:bCs/>
          <w:sz w:val="24"/>
          <w:szCs w:val="24"/>
          <w:lang w:val="la-Latn" w:eastAsia="en-US"/>
        </w:rPr>
        <w:t xml:space="preserve"> et cuncta quae fiunt adducet Deus in iudicium </w:t>
      </w:r>
      <w:r w:rsidRPr="00287204">
        <w:rPr>
          <w:rFonts w:ascii="Arial" w:eastAsia="Calibri" w:hAnsi="Arial" w:cs="Arial"/>
          <w:b/>
          <w:i/>
          <w:iCs/>
          <w:sz w:val="24"/>
          <w:szCs w:val="24"/>
          <w:lang w:val="la-Latn" w:eastAsia="en-US"/>
        </w:rPr>
        <w:t>pro omni errato sive bonum sive malum sit</w:t>
      </w:r>
      <w:r w:rsidRPr="00287204">
        <w:rPr>
          <w:rFonts w:ascii="Arial" w:eastAsia="Calibri" w:hAnsi="Arial" w:cs="Arial"/>
          <w:bCs/>
          <w:sz w:val="24"/>
          <w:szCs w:val="24"/>
          <w:lang w:val="la-Latn" w:eastAsia="en-US"/>
        </w:rPr>
        <w:t xml:space="preserve">. </w:t>
      </w:r>
      <w:r w:rsidRPr="00287204">
        <w:rPr>
          <w:rFonts w:ascii="Arial" w:eastAsia="Calibri" w:hAnsi="Arial" w:cs="Arial"/>
          <w:bCs/>
          <w:sz w:val="24"/>
          <w:szCs w:val="24"/>
          <w:lang w:eastAsia="en-US"/>
        </w:rPr>
        <w:t xml:space="preserve">(Ecclesiaste 12,13-14). </w:t>
      </w:r>
    </w:p>
    <w:p w14:paraId="18E22A02" w14:textId="77777777" w:rsidR="00287204" w:rsidRPr="00287204" w:rsidRDefault="00287204" w:rsidP="00287204">
      <w:pPr>
        <w:autoSpaceDE w:val="0"/>
        <w:autoSpaceDN w:val="0"/>
        <w:adjustRightInd w:val="0"/>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La stessa conclusione possiamo fare noi aggiornando tutto al Vangelo: “Temi il Signore e osserva il suo Vangelo in ogni sua parte, perché questo è tutto il cristiano. Per tutto ciò che avrai fatto, sia in bene che in male, palesemente e anche in modo occulto, sarai sottoposto a giudizio”. </w:t>
      </w:r>
    </w:p>
    <w:p w14:paraId="377246EC" w14:textId="77777777" w:rsidR="00287204" w:rsidRPr="00287204" w:rsidRDefault="00287204" w:rsidP="00287204">
      <w:pPr>
        <w:autoSpaceDE w:val="0"/>
        <w:autoSpaceDN w:val="0"/>
        <w:adjustRightInd w:val="0"/>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Alla luce di questa conclusione, quale dovrà essere la Pastorale delle Chiese che sono nel mondo intero?</w:t>
      </w:r>
    </w:p>
    <w:p w14:paraId="3617AE6A" w14:textId="77777777" w:rsidR="00287204" w:rsidRPr="00287204" w:rsidRDefault="00287204" w:rsidP="00287204">
      <w:pPr>
        <w:autoSpaceDE w:val="0"/>
        <w:autoSpaceDN w:val="0"/>
        <w:adjustRightInd w:val="0"/>
        <w:spacing w:after="120"/>
        <w:jc w:val="both"/>
        <w:rPr>
          <w:rFonts w:ascii="Arial" w:eastAsia="Calibri" w:hAnsi="Arial" w:cs="Arial"/>
          <w:b/>
          <w:i/>
          <w:iCs/>
          <w:sz w:val="24"/>
          <w:szCs w:val="24"/>
          <w:lang w:eastAsia="en-US"/>
        </w:rPr>
      </w:pPr>
      <w:r w:rsidRPr="00287204">
        <w:rPr>
          <w:rFonts w:ascii="Arial" w:eastAsia="Calibri" w:hAnsi="Arial" w:cs="Arial"/>
          <w:b/>
          <w:i/>
          <w:iCs/>
          <w:sz w:val="24"/>
          <w:szCs w:val="24"/>
          <w:lang w:eastAsia="en-US"/>
        </w:rPr>
        <w:t>Eccola:</w:t>
      </w:r>
    </w:p>
    <w:p w14:paraId="458AFAD0" w14:textId="77777777" w:rsidR="00287204" w:rsidRPr="00287204" w:rsidRDefault="00287204" w:rsidP="00287204">
      <w:pPr>
        <w:autoSpaceDE w:val="0"/>
        <w:autoSpaceDN w:val="0"/>
        <w:adjustRightInd w:val="0"/>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Insegnare ad ogni discepolo di Gesù a vivere ogni Parola di Cristo Gesù alla stessa maniera in cui Cristo Gesù ha vissuto ogni Parola del Padre suo nella mozione e perenne ispirazione e conduzione dello Spirito Santo. </w:t>
      </w:r>
    </w:p>
    <w:p w14:paraId="7FC4E363" w14:textId="77777777" w:rsidR="00287204" w:rsidRPr="00287204" w:rsidRDefault="00287204" w:rsidP="00287204">
      <w:pPr>
        <w:autoSpaceDE w:val="0"/>
        <w:autoSpaceDN w:val="0"/>
        <w:adjustRightInd w:val="0"/>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Ma temo che oggi questo sia divenuto impossibile. La nostra Legge non è più il Vangelo compreso e vissuto nello Spirito Santo, ma una effimera e inefficace volontà di bene dell’uomo verso l’uomo.</w:t>
      </w:r>
    </w:p>
    <w:p w14:paraId="3F544766" w14:textId="77777777" w:rsidR="00287204" w:rsidRPr="00287204" w:rsidRDefault="00287204" w:rsidP="00287204">
      <w:pPr>
        <w:autoSpaceDE w:val="0"/>
        <w:autoSpaceDN w:val="0"/>
        <w:adjustRightInd w:val="0"/>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Se questo fosse possibile senza Cristo e senza lo Spirito Santo non avremmo bisogno di divenire vero corpo di Cristo nel mistero del Battesimo e dell’Eucaristia.</w:t>
      </w:r>
    </w:p>
    <w:p w14:paraId="1F43E667" w14:textId="77777777" w:rsidR="00287204" w:rsidRPr="00287204" w:rsidRDefault="00287204" w:rsidP="00287204">
      <w:pPr>
        <w:autoSpaceDE w:val="0"/>
        <w:autoSpaceDN w:val="0"/>
        <w:adjustRightInd w:val="0"/>
        <w:spacing w:after="120"/>
        <w:jc w:val="both"/>
        <w:rPr>
          <w:rFonts w:ascii="Arial" w:eastAsia="Calibri" w:hAnsi="Arial" w:cs="Arial"/>
          <w:bCs/>
          <w:sz w:val="24"/>
          <w:szCs w:val="24"/>
          <w:lang w:eastAsia="en-US"/>
        </w:rPr>
      </w:pPr>
      <w:r w:rsidRPr="00287204">
        <w:rPr>
          <w:rFonts w:ascii="Arial" w:eastAsia="Calibri" w:hAnsi="Arial" w:cs="Arial"/>
          <w:bCs/>
          <w:sz w:val="24"/>
          <w:szCs w:val="24"/>
          <w:lang w:eastAsia="en-US"/>
        </w:rPr>
        <w:t xml:space="preserve">O facciamo del Vangelo la nostra vera casa costruita sulla roccia dello Spirito Santo o tutte queste molteplici case che ogni giorno disegniamo, saranno tutte effimere, saranno come l’erba sui tetti. Al mattino sembra rigogliosa, alla sera è seccata. Erba effimera. Case effimere. Opere effimere. E noi anziché ritornare nella verità del Vangelo, ci ostiniamo a costruire sempre case effimere. La Madre nostra celeste ci aiuti ad entrare in questa verità. Non vogliamo essere costruttori di opere effimere. Non vogliamo consumare invano le nostre energie. </w:t>
      </w:r>
    </w:p>
    <w:p w14:paraId="0AEAC8CD" w14:textId="77777777" w:rsidR="00287204" w:rsidRPr="00287204" w:rsidRDefault="00287204" w:rsidP="00287204">
      <w:pPr>
        <w:spacing w:after="120"/>
        <w:jc w:val="both"/>
        <w:rPr>
          <w:rFonts w:ascii="Arial" w:hAnsi="Arial" w:cs="Arial"/>
          <w:sz w:val="24"/>
          <w:szCs w:val="24"/>
        </w:rPr>
      </w:pPr>
    </w:p>
    <w:p w14:paraId="6C26099B" w14:textId="77777777" w:rsidR="00287204" w:rsidRPr="00287204" w:rsidRDefault="00287204" w:rsidP="00287204">
      <w:pPr>
        <w:spacing w:after="120"/>
        <w:jc w:val="both"/>
        <w:rPr>
          <w:rFonts w:ascii="Arial" w:hAnsi="Arial" w:cs="Arial"/>
          <w:b/>
          <w:bCs/>
          <w:sz w:val="24"/>
          <w:szCs w:val="24"/>
        </w:rPr>
      </w:pPr>
      <w:bookmarkStart w:id="39" w:name="_Hlk162257907"/>
      <w:r w:rsidRPr="00287204">
        <w:rPr>
          <w:rFonts w:ascii="Arial" w:hAnsi="Arial" w:cs="Arial"/>
          <w:b/>
          <w:bCs/>
          <w:sz w:val="24"/>
          <w:szCs w:val="24"/>
        </w:rPr>
        <w:t>Seconda verità</w:t>
      </w:r>
    </w:p>
    <w:bookmarkEnd w:id="39"/>
    <w:p w14:paraId="0A4B74C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Se è obbligo di ogni uomo trarre dalla terra il suo nutrimento con il sudore della sua fronte, chi non vuole lavorare  neppure ha il diritto di mangiare. Se mangia senza lavorare commette un grave peccato di ingiustizia. </w:t>
      </w:r>
    </w:p>
    <w:p w14:paraId="0BCC88C2"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 xml:space="preserve">E infatti quando eravamo presso di voi, vi abbiamo sempre dato questa regola: chi non vuole lavorare, neppure mangi. Sentiamo infatti che alcuni fra voi vivono una vita disordinata, senza fare nulla e sempre in agitazione. A questi tali, esortandoli nel Signore Gesù Cristo, ordiniamo di guadagnarsi il pane lavorando con tranquillità. </w:t>
      </w:r>
    </w:p>
    <w:p w14:paraId="40A73B5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Quando si vive oziando, si può commettere qualsiasi altro peccato. Un tempo si diceva nell’antica ascetica che l’ozio è il padre dei vizi. Ecco cosa denuncia l’apostolo Paolo:</w:t>
      </w:r>
      <w:r w:rsidRPr="00287204">
        <w:rPr>
          <w:rFonts w:ascii="Arial" w:hAnsi="Arial" w:cs="Arial"/>
          <w:i/>
          <w:iCs/>
          <w:sz w:val="24"/>
          <w:szCs w:val="24"/>
        </w:rPr>
        <w:t xml:space="preserve"> una vita disordinata, senza fare nulla e sempre in agitazione. </w:t>
      </w:r>
      <w:r w:rsidRPr="00287204">
        <w:rPr>
          <w:rFonts w:ascii="Arial" w:hAnsi="Arial" w:cs="Arial"/>
          <w:sz w:val="24"/>
          <w:szCs w:val="24"/>
        </w:rPr>
        <w:t xml:space="preserve">Ecco l’ordine dell’Apostolo: </w:t>
      </w:r>
      <w:r w:rsidRPr="00287204">
        <w:rPr>
          <w:rFonts w:ascii="Arial" w:hAnsi="Arial" w:cs="Arial"/>
          <w:i/>
          <w:iCs/>
          <w:sz w:val="24"/>
          <w:szCs w:val="24"/>
        </w:rPr>
        <w:t>guadagnarsi il pane lavorando con tranquillità.</w:t>
      </w:r>
      <w:r w:rsidRPr="00287204">
        <w:rPr>
          <w:rFonts w:ascii="Arial" w:hAnsi="Arial" w:cs="Arial"/>
          <w:sz w:val="24"/>
          <w:szCs w:val="24"/>
        </w:rPr>
        <w:t xml:space="preserve"> La fine del mondo si attende compiendo il proprio dove. Ora guadagnarsi il pane </w:t>
      </w:r>
      <w:r w:rsidRPr="00287204">
        <w:rPr>
          <w:rFonts w:ascii="Arial" w:hAnsi="Arial" w:cs="Arial"/>
          <w:sz w:val="24"/>
          <w:szCs w:val="24"/>
        </w:rPr>
        <w:lastRenderedPageBreak/>
        <w:t xml:space="preserve">lavorando in pace è comando non dell’Apostolo Paolo ma del Signore. È questo il primo comandamento dato all’uomo dopo il peccato: </w:t>
      </w:r>
    </w:p>
    <w:p w14:paraId="6A9D4429" w14:textId="77777777" w:rsidR="00287204" w:rsidRPr="00287204" w:rsidRDefault="00287204" w:rsidP="00287204">
      <w:pPr>
        <w:spacing w:after="120"/>
        <w:ind w:left="567" w:right="567"/>
        <w:jc w:val="both"/>
        <w:rPr>
          <w:rFonts w:ascii="Arial" w:hAnsi="Arial" w:cs="Arial"/>
          <w:i/>
          <w:iCs/>
          <w:spacing w:val="-2"/>
          <w:sz w:val="22"/>
          <w:szCs w:val="24"/>
        </w:rPr>
      </w:pPr>
      <w:r w:rsidRPr="00287204">
        <w:rPr>
          <w:rFonts w:ascii="Arial" w:hAnsi="Arial" w:cs="Arial"/>
          <w:i/>
          <w:iCs/>
          <w:spacing w:val="-2"/>
          <w:sz w:val="22"/>
          <w:szCs w:val="24"/>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3,17-19). </w:t>
      </w:r>
    </w:p>
    <w:p w14:paraId="2E4CCFE2" w14:textId="77777777" w:rsidR="00287204" w:rsidRPr="00287204" w:rsidRDefault="00287204" w:rsidP="00287204">
      <w:pPr>
        <w:spacing w:after="120"/>
        <w:jc w:val="both"/>
        <w:rPr>
          <w:rFonts w:ascii="Arial" w:hAnsi="Arial" w:cs="Arial"/>
          <w:sz w:val="24"/>
          <w:szCs w:val="24"/>
        </w:rPr>
      </w:pPr>
    </w:p>
    <w:p w14:paraId="53CFD5A9"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Terza verità</w:t>
      </w:r>
    </w:p>
    <w:p w14:paraId="674495F3"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Ecco un’altra esortazione dell’Apostolo Paolo: non stancarsi mai di fare il bene. Il bene va fatto a tutti sempre, senza mai stancarsi. Il bene per il cristiano è solo obbedienza: obbedienza ad ogni Parola del Signore.</w:t>
      </w:r>
    </w:p>
    <w:p w14:paraId="4D397826"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Ma voi, fratelli, non stancatevi di fare il bene. Se qualcuno non obbedisce a quanto diciamo in questa lettera, prendete nota di lui e interrompete i rapporti, perché si vergogni; non trattatelo però come un nemico, ma ammonitelo come un fratello.</w:t>
      </w:r>
    </w:p>
    <w:p w14:paraId="30C320B9"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Ad ogni Parola dell’Apostolo va data immediata obbedienza, perché la Parola dell’Apostolo è Parola di Dio. Questa certezza nello Spirito Santo deve avere l’Apostolo del Signore: dare ai fedeli in Cristo e al mondo intero solo la Parola di Dio. Non la sua Parola, ma solo la Parola di Dio.</w:t>
      </w:r>
    </w:p>
    <w:p w14:paraId="48CB27A8"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Se però qualcuno non obbedisce alla Parola dell’Apostolo, che è vera Parola di Dio, </w:t>
      </w:r>
      <w:r w:rsidRPr="00287204">
        <w:rPr>
          <w:rFonts w:ascii="Arial" w:hAnsi="Arial" w:cs="Arial"/>
          <w:i/>
          <w:iCs/>
          <w:sz w:val="24"/>
          <w:szCs w:val="24"/>
        </w:rPr>
        <w:t xml:space="preserve">si prenderà nota di lui e si interrompano i rapporti, perché si vergogni.  </w:t>
      </w:r>
      <w:r w:rsidRPr="00287204">
        <w:rPr>
          <w:rFonts w:ascii="Arial" w:hAnsi="Arial" w:cs="Arial"/>
          <w:sz w:val="24"/>
          <w:szCs w:val="24"/>
        </w:rPr>
        <w:t xml:space="preserve">Tuttavia non va trattato come un nemico, ma va ammonito come un fratello. Per amore della salvezza del fratello si interrompe la relazione. Per amore della salvezza lo si ammonisce. Per amore della salvezza lo si corregge. Tutto va fatto per amore. </w:t>
      </w:r>
    </w:p>
    <w:p w14:paraId="34BD38B1"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Quanto è differente la morale dell’Apostolo Paolo dalla nostra. L’Apostolo chiede di rompere i rapporti per la sua conversione. Noi chiediamo l’accoglienza senza alcuna conversione. Noi oggi stiamo includendo il peccato nella Chiesa. Ora tra chi pecca e chi non pecca non si deve fare alcuna distinzione. Si è tutti uguali dinanzi a Dio e si è tutti avvolti dalla sua misericordia. Il Padre ha mandato il Figlio per togliere il peccato del mondo. Noi abbiamo deciso e stabilito che il peccato vada portato nel corpo di Cristo. È questa una differenza tra noi e Dio di non fede nella sua Parola. È non fede nella sua grazia, è non fede nel mistero della sua croce, è non fede nel mistero dello Spirito Santo.</w:t>
      </w:r>
    </w:p>
    <w:p w14:paraId="5A349DEA" w14:textId="77777777" w:rsidR="00287204" w:rsidRPr="00287204" w:rsidRDefault="00287204" w:rsidP="00287204">
      <w:pPr>
        <w:spacing w:after="120"/>
        <w:ind w:left="567" w:right="567"/>
        <w:jc w:val="both"/>
        <w:rPr>
          <w:rFonts w:ascii="Arial" w:hAnsi="Arial" w:cs="Arial"/>
          <w:i/>
          <w:iCs/>
          <w:sz w:val="22"/>
          <w:szCs w:val="24"/>
        </w:rPr>
      </w:pPr>
      <w:bookmarkStart w:id="40" w:name="_Hlk162212660"/>
      <w:r w:rsidRPr="00287204">
        <w:rPr>
          <w:rFonts w:ascii="Arial" w:hAnsi="Arial" w:cs="Arial"/>
          <w:i/>
          <w:iCs/>
          <w:sz w:val="22"/>
          <w:szCs w:val="24"/>
        </w:rPr>
        <w:t>Fratelli, nel nome del Signore nostro Gesù Cristo, vi raccomandiamo di tenervi lontani da ogni fratello che conduce una vita disordinata, non secondo l’insegnamento che vi è stato trasmesso da noi. Sapete in che modo dovete prenderci a modello: noi infatti non siamo rimasti oziosi in mezzo a voi, né abbiamo mangiato gratuitamente il pane di alcuno, ma abbiamo lavorato duramente, notte e giorno, per non essere di peso ad alcuno di voi. Non che non ne avessimo diritto, ma per darci a voi come modello da imitare.</w:t>
      </w:r>
      <w:bookmarkStart w:id="41" w:name="_Hlk162212702"/>
      <w:bookmarkEnd w:id="40"/>
      <w:r w:rsidRPr="00287204">
        <w:rPr>
          <w:rFonts w:ascii="Arial" w:hAnsi="Arial" w:cs="Arial"/>
          <w:i/>
          <w:iCs/>
          <w:sz w:val="22"/>
          <w:szCs w:val="24"/>
        </w:rPr>
        <w:t xml:space="preserve"> E infatti quando eravamo presso di voi, vi abbiamo sempre dato questa regola: chi non vuole lavorare, neppure mangi. Sentiamo infatti che alcuni fra voi vivono una vita disordinata, senza fare nulla e sempre in agitazione. A questi tali, </w:t>
      </w:r>
      <w:r w:rsidRPr="00287204">
        <w:rPr>
          <w:rFonts w:ascii="Arial" w:hAnsi="Arial" w:cs="Arial"/>
          <w:i/>
          <w:iCs/>
          <w:sz w:val="22"/>
          <w:szCs w:val="24"/>
        </w:rPr>
        <w:lastRenderedPageBreak/>
        <w:t>esortandoli nel Signore Gesù Cristo, ordiniamo di guadagnarsi il pane lavorando con tranquillità. Ma voi, fratelli, non stancatevi di fare il bene. Se qualcuno non obbedisce a quanto diciamo in questa lettera, prendete nota di lui e interrompete i rapporti, perché si vergogni; non trattatelo però come un nemico, ma ammonitelo come un fratello.</w:t>
      </w:r>
    </w:p>
    <w:bookmarkEnd w:id="41"/>
    <w:p w14:paraId="2F9AFC04" w14:textId="77777777" w:rsidR="00287204" w:rsidRPr="00287204" w:rsidRDefault="00287204" w:rsidP="00287204">
      <w:pPr>
        <w:spacing w:after="120"/>
        <w:jc w:val="both"/>
        <w:rPr>
          <w:rFonts w:ascii="Arial" w:hAnsi="Arial" w:cs="Arial"/>
          <w:b/>
          <w:bCs/>
          <w:sz w:val="24"/>
          <w:szCs w:val="24"/>
        </w:rPr>
      </w:pPr>
    </w:p>
    <w:p w14:paraId="67C2EF68"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Principio terzo</w:t>
      </w:r>
    </w:p>
    <w:p w14:paraId="3C674D56" w14:textId="77777777" w:rsidR="00287204" w:rsidRPr="00287204" w:rsidRDefault="00287204" w:rsidP="00287204">
      <w:pPr>
        <w:spacing w:after="120"/>
        <w:jc w:val="both"/>
        <w:rPr>
          <w:rFonts w:ascii="Arial" w:hAnsi="Arial" w:cs="Arial"/>
          <w:b/>
          <w:bCs/>
          <w:sz w:val="24"/>
          <w:szCs w:val="24"/>
        </w:rPr>
      </w:pPr>
      <w:r w:rsidRPr="00287204">
        <w:rPr>
          <w:rFonts w:ascii="Arial" w:hAnsi="Arial" w:cs="Arial"/>
          <w:b/>
          <w:bCs/>
          <w:sz w:val="24"/>
          <w:szCs w:val="24"/>
        </w:rPr>
        <w:t>Prima verità</w:t>
      </w:r>
    </w:p>
    <w:p w14:paraId="620EACF0"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L’Apostolo chiude la sua Lettera con una preghiera. Chiede al Signore della pace che ai Tessalonicesi dia la pace sempre e in ogni modo. Chiede che il Signore sia con loro. Chiede che la grazia del Signore nostro Gesù Cristo sia con tutti loro. </w:t>
      </w:r>
    </w:p>
    <w:p w14:paraId="680D6514"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L’Apostolo vive di purissima fede nella grazia del Signore. La grazia è sorgente di pace, di amore, di comunione, di giustizia, di obbedienza, di ogni dono. Tutto è dalla grazia e tutto è per grazia del Signore nostro Dio. </w:t>
      </w:r>
    </w:p>
    <w:p w14:paraId="64EB8DB3"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Il Signore della pace vi dia la pace sempre e in ogni modo. Il Signore sia con tutti voi. Il saluto è di mia mano, di Paolo. Questo è il segno autografo di ogni mia lettera; io scrivo così. La grazia del Signore nostro Gesù Cristo sia con tutti voi.</w:t>
      </w:r>
    </w:p>
    <w:p w14:paraId="3BA7F946"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La grazia di Dio, ogni grazia di Dio è frutto della croce di Cristo Gesù. Perché la grazia sia sempre abbondante, alla grazia della croce di Cristo Gesù si deve sempre aggiungere la grazia della croce di ogni membro del corpo di Cristo. Questa grazia è necessaria perché è questa grazia che dono pienezza di vita alla grazia della croce di Gesù Signore. La grazia è di Cristo, ma la grazia di Cristo va riversata nei cuori attraverso la grazia di ogni discepolo di Gesù.</w:t>
      </w:r>
    </w:p>
    <w:p w14:paraId="3612C5D3" w14:textId="77777777" w:rsidR="00287204" w:rsidRPr="00287204" w:rsidRDefault="00287204" w:rsidP="00287204">
      <w:pPr>
        <w:spacing w:after="120"/>
        <w:ind w:left="567" w:right="567"/>
        <w:jc w:val="both"/>
        <w:rPr>
          <w:rFonts w:ascii="Arial" w:hAnsi="Arial" w:cs="Arial"/>
          <w:i/>
          <w:iCs/>
          <w:sz w:val="22"/>
          <w:szCs w:val="24"/>
        </w:rPr>
      </w:pPr>
      <w:bookmarkStart w:id="42" w:name="_Hlk161989036"/>
      <w:r w:rsidRPr="00287204">
        <w:rPr>
          <w:rFonts w:ascii="Arial" w:hAnsi="Arial" w:cs="Arial"/>
          <w:i/>
          <w:iCs/>
          <w:sz w:val="22"/>
          <w:szCs w:val="24"/>
        </w:rPr>
        <w:t>Per il resto, fratelli, pregate per noi, perché la parola del Signore corra e sia glorificata, come lo è anche tra voi, e veniamo liberati dagli uomini corrotti e malvagi. La fede infatti non è di tutti. Ma il Signore è fedele: egli vi confermerà e vi custodirà dal Maligno.</w:t>
      </w:r>
    </w:p>
    <w:p w14:paraId="093C0FDD"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Riguardo a voi, abbiamo questa fiducia nel Signore: che quanto noi vi ordiniamo già lo facciate e continuerete a farlo. Il Signore guidi i vostri cuori all’amore di Dio e alla pazienza di Cristo.</w:t>
      </w:r>
    </w:p>
    <w:p w14:paraId="60394D73" w14:textId="77777777" w:rsidR="00287204" w:rsidRPr="00287204" w:rsidRDefault="00287204" w:rsidP="00287204">
      <w:pPr>
        <w:spacing w:after="120"/>
        <w:ind w:left="567" w:right="567"/>
        <w:jc w:val="both"/>
        <w:rPr>
          <w:rFonts w:ascii="Arial" w:hAnsi="Arial" w:cs="Arial"/>
          <w:i/>
          <w:iCs/>
          <w:sz w:val="22"/>
          <w:szCs w:val="24"/>
        </w:rPr>
      </w:pPr>
      <w:bookmarkStart w:id="43" w:name="_Hlk161989054"/>
      <w:bookmarkEnd w:id="42"/>
      <w:r w:rsidRPr="00287204">
        <w:rPr>
          <w:rFonts w:ascii="Arial" w:hAnsi="Arial" w:cs="Arial"/>
          <w:i/>
          <w:iCs/>
          <w:sz w:val="22"/>
          <w:szCs w:val="24"/>
        </w:rPr>
        <w:t xml:space="preserve">Fratelli, nel nome del Signore nostro Gesù Cristo, </w:t>
      </w:r>
      <w:bookmarkStart w:id="44" w:name="_Hlk161989150"/>
      <w:r w:rsidRPr="00287204">
        <w:rPr>
          <w:rFonts w:ascii="Arial" w:hAnsi="Arial" w:cs="Arial"/>
          <w:i/>
          <w:iCs/>
          <w:sz w:val="22"/>
          <w:szCs w:val="24"/>
        </w:rPr>
        <w:t>vi raccomandiamo di tenervi lontani da ogni fratello che conduce una vita disordinata</w:t>
      </w:r>
      <w:bookmarkEnd w:id="44"/>
      <w:r w:rsidRPr="00287204">
        <w:rPr>
          <w:rFonts w:ascii="Arial" w:hAnsi="Arial" w:cs="Arial"/>
          <w:i/>
          <w:iCs/>
          <w:sz w:val="22"/>
          <w:szCs w:val="24"/>
        </w:rPr>
        <w:t xml:space="preserve">, non secondo l’insegnamento che vi è stato trasmesso da noi. Sapete in che modo dovete prenderci a modello: noi infatti non siamo rimasti oziosi in mezzo a voi, né abbiamo mangiato gratuitamente il pane di alcuno, ma abbiamo lavorato duramente, notte e giorno, per non essere di peso ad alcuno di voi. Non che non ne avessimo diritto, ma per darci a voi come modello da imitare. E infatti quando eravamo presso di voi, vi abbiamo sempre dato questa regola: chi non vuole lavorare, neppure mangi. Sentiamo infatti che alcuni fra voi vivono una vita disordinata, senza fare nulla e sempre in agitazione. A questi tali, esortandoli nel Signore Gesù Cristo, ordiniamo di guadagnarsi il pane lavorando con tranquillità. Ma voi, fratelli, non stancatevi di fare il bene. Se qualcuno non obbedisce a quanto diciamo in questa lettera, prendete nota </w:t>
      </w:r>
      <w:r w:rsidRPr="00287204">
        <w:rPr>
          <w:rFonts w:ascii="Arial" w:hAnsi="Arial" w:cs="Arial"/>
          <w:i/>
          <w:iCs/>
          <w:sz w:val="22"/>
          <w:szCs w:val="24"/>
        </w:rPr>
        <w:lastRenderedPageBreak/>
        <w:t>di lui e interrompete i rapporti, perché si vergogni; non trattatelo però come un nemico, ma ammonitelo come un fratello.</w:t>
      </w:r>
    </w:p>
    <w:bookmarkEnd w:id="43"/>
    <w:p w14:paraId="115D2F83"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Il Signore della pace vi dia la pace sempre e in ogni modo. Il Signore sia con tutti voi.</w:t>
      </w:r>
    </w:p>
    <w:p w14:paraId="3EF47C4C" w14:textId="77777777" w:rsidR="00287204" w:rsidRPr="00287204" w:rsidRDefault="00287204" w:rsidP="00287204">
      <w:pPr>
        <w:spacing w:after="120"/>
        <w:ind w:left="567" w:right="567"/>
        <w:jc w:val="both"/>
        <w:rPr>
          <w:rFonts w:ascii="Arial" w:hAnsi="Arial" w:cs="Arial"/>
          <w:i/>
          <w:iCs/>
          <w:sz w:val="22"/>
          <w:szCs w:val="24"/>
        </w:rPr>
      </w:pPr>
      <w:r w:rsidRPr="00287204">
        <w:rPr>
          <w:rFonts w:ascii="Arial" w:hAnsi="Arial" w:cs="Arial"/>
          <w:i/>
          <w:iCs/>
          <w:sz w:val="22"/>
          <w:szCs w:val="24"/>
        </w:rPr>
        <w:t>Il saluto è di mia mano, di Paolo. Questo è il segno autografo di ogni mia lettera; io scrivo così. La grazia del Signore nostro Gesù Cristo sia con tutti voi.</w:t>
      </w:r>
    </w:p>
    <w:p w14:paraId="445142EE" w14:textId="77777777" w:rsidR="00287204" w:rsidRPr="00287204" w:rsidRDefault="00287204" w:rsidP="00287204">
      <w:pPr>
        <w:spacing w:after="120"/>
        <w:jc w:val="both"/>
        <w:rPr>
          <w:rFonts w:ascii="Arial" w:hAnsi="Arial" w:cs="Arial"/>
          <w:i/>
          <w:iCs/>
          <w:sz w:val="24"/>
          <w:szCs w:val="24"/>
        </w:rPr>
      </w:pPr>
    </w:p>
    <w:p w14:paraId="7C817DB2" w14:textId="77777777" w:rsidR="00287204" w:rsidRPr="00287204" w:rsidRDefault="00287204" w:rsidP="00287204">
      <w:pPr>
        <w:spacing w:after="120"/>
        <w:jc w:val="both"/>
        <w:rPr>
          <w:rFonts w:ascii="Arial" w:hAnsi="Arial" w:cs="Arial"/>
          <w:i/>
          <w:iCs/>
          <w:sz w:val="24"/>
          <w:szCs w:val="24"/>
        </w:rPr>
      </w:pPr>
      <w:r w:rsidRPr="00287204">
        <w:rPr>
          <w:rFonts w:ascii="Arial" w:hAnsi="Arial" w:cs="Arial"/>
          <w:i/>
          <w:iCs/>
          <w:sz w:val="24"/>
          <w:szCs w:val="24"/>
        </w:rPr>
        <w:t>Quanto precedentemente scritto:</w:t>
      </w:r>
    </w:p>
    <w:p w14:paraId="0EC022AF" w14:textId="77777777" w:rsidR="00287204" w:rsidRPr="00287204" w:rsidRDefault="00287204" w:rsidP="00287204">
      <w:pPr>
        <w:spacing w:after="120"/>
        <w:jc w:val="both"/>
        <w:rPr>
          <w:rFonts w:ascii="Arial" w:hAnsi="Arial" w:cs="Arial"/>
          <w:i/>
          <w:iCs/>
          <w:sz w:val="24"/>
          <w:szCs w:val="24"/>
        </w:rPr>
      </w:pPr>
      <w:r w:rsidRPr="00287204">
        <w:rPr>
          <w:rFonts w:ascii="Arial" w:hAnsi="Arial" w:cs="Arial"/>
          <w:i/>
          <w:iCs/>
          <w:sz w:val="24"/>
          <w:szCs w:val="24"/>
        </w:rPr>
        <w:t>Prima riflessione:</w:t>
      </w:r>
    </w:p>
    <w:p w14:paraId="7BFF415A"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La Seconda Lettera ai Tessalonicesi manifesta la forza di Paolo per la difesa della fede. Rivela la sua alta sapienza nel risolvere le questioni di verità rivelata che a quel tempo turbavano la mente di quanti vivevano in quella comunità.</w:t>
      </w:r>
    </w:p>
    <w:p w14:paraId="0A7B193A"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Così agendo, egli ci insegna qual è il ruolo dell’Apostolo di Cristo in seno alla comunità cristiana.</w:t>
      </w:r>
    </w:p>
    <w:p w14:paraId="2F837F8B"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Lui è custode della fede e la fede si custodisce prima di tutto liberandola da ogni errore che di volta in volta si insinua nella mente e nei cuori di quanti già credono.</w:t>
      </w:r>
    </w:p>
    <w:p w14:paraId="62C0B72F"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Il più grave pericolo, quello mortale, per la fede viene proprio dalla comunità cristiana, nasce da quanti hanno già abbracciato il Vangelo di nostro Signore Gesù Cristo.</w:t>
      </w:r>
    </w:p>
    <w:p w14:paraId="16406F0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Su costoro bisogna vigilare, verso costoro è necessario volgere sempre lo sguardo della purezza e della santità della verità in modo che ogni falsità venga fugata e ogni errore tolto di mezzo.</w:t>
      </w:r>
    </w:p>
    <w:p w14:paraId="40F10B8E"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Ogni errore di fede ben presto diviene un errore morale. Non si può estirpare l’errore morale, se non si estirpa prima l’errore di fede.</w:t>
      </w:r>
    </w:p>
    <w:p w14:paraId="7A552B83"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L’errore morale è come un saprofita, vive, vegeta attingendo la sua linfa di morte da una falsa fede.</w:t>
      </w:r>
    </w:p>
    <w:p w14:paraId="30733421"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Compito dell’apostolo di Cristo non è quello di predicare una morale solamente, ma è quello di annunziare la retta fede sulla quale la morale si fonda; quello di dedurre la retta morale che genera la retta fede assieme all’altro compito o ministero di individuare la falsità della fede che genera e fa prosperare la falsità morale.</w:t>
      </w:r>
    </w:p>
    <w:p w14:paraId="4EA3B36C"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Paolo in questo è un vero Maestro. La sua metodologia nel rimettere sul candelabro la retta fede dovrebbe essere da tutti studiata, compresa, applicata in ogni suo più piccolo particolare.</w:t>
      </w:r>
    </w:p>
    <w:p w14:paraId="7927237A"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Nella fede ci sono cose evidenti, cose non evidenti; ci sono cose dette, cose non dette. Paolo non solo mette nella loro giusta luce di verità e di sapienza le cose dette e quelle evidenti; dalle cose non dette e da quelle meno evidenti riesce a trarre la verità e la luce, necessarie, utili in quel momento per la salvezza della fede e della rivelazione.</w:t>
      </w:r>
    </w:p>
    <w:p w14:paraId="6D88F914"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 xml:space="preserve">Questa è vera metodologia di salvezza e può essere praticata solo da chi è pieno di Spirito Santo, ricolmo della sua saggezza e intelligenza. Questa saggezza e </w:t>
      </w:r>
      <w:r w:rsidRPr="00287204">
        <w:rPr>
          <w:rFonts w:ascii="Arial" w:hAnsi="Arial" w:cs="Arial"/>
          <w:sz w:val="24"/>
          <w:szCs w:val="24"/>
        </w:rPr>
        <w:lastRenderedPageBreak/>
        <w:t>sapienza deve ogni apostolo del Signore chiedere allo Spirito di Dio, se vuole custodire la retta fede, se desidera estirpare gli errori che attaccano la comunità dei figli di Dio, se aspira a dare a tutti la verità piena, solo sulla quale è possibile iniziare ad elevare l’edificio della santità cristiana.</w:t>
      </w:r>
    </w:p>
    <w:p w14:paraId="3AC8548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Paolo così ci insegna che non è sui piani pastorali che si costruisce la comunità cristiana, sul farsi o sul da farsi; la comunità cristiana si edifica sul Vangelo. Il Vangelo si annunzia, ma anche il Vangelo si purifica da ogni errore.</w:t>
      </w:r>
    </w:p>
    <w:p w14:paraId="3260686F"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Le nostre comunità cristiane non crescono in santità, non si purificano in moralità, non perché manchino i piani pastorali o le direttive pastorali; non si elevano in santità perché c’è in esse una fede impura, meno pura, una fede erronea, addirittura falsa.</w:t>
      </w:r>
    </w:p>
    <w:p w14:paraId="3793418B"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Le nostre comunità spesso vivono di puro sentimento religioso, senza alcun sostegno di verità. Una fede senza la verità è morta. Ma anche una verità senza la fede è morta. Le nostre comunità cristiane spesso vivono senza fede nella verità e senza verità di fede.</w:t>
      </w:r>
    </w:p>
    <w:p w14:paraId="27463575"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Lo stile di Paolo, il suo ardore apostolico, il suo zelo di predicatore e di annunciatore della Parola di Dio lo muove perché solo la Parola di Dio regni nei cuori e per questo è necessario il suo costante intervento.</w:t>
      </w:r>
    </w:p>
    <w:p w14:paraId="4B7D99AD"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Prima che con gli uomini, la sua è relazione con la verità, con la Parola, con la retta fede.</w:t>
      </w:r>
    </w:p>
    <w:p w14:paraId="2C7D6953"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La Parola Cristo Gesù ha consegnato ai suoi Apostoli. Questa ha dato loro. Questa ha comandato loro di annunziare. Questa loro devono dare. Sulla Parola deve vigilare perché rimanga sempre la vera Parola di Dio.</w:t>
      </w:r>
    </w:p>
    <w:p w14:paraId="623E6912"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Che la Parola non regna nei cuori lo attesta la moralità del singolo, o dell’intera comunità.</w:t>
      </w:r>
    </w:p>
    <w:p w14:paraId="0F51C22A"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È partendo dalla moralità che l’Apostolo deve saper trarre il principio di fede che è carente perché venga rimesso al suo posto, nel cuore del credente.</w:t>
      </w:r>
    </w:p>
    <w:p w14:paraId="4E928AF1"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La salvezza del mondo è in questa relazione. La santità delle comunità è in questa relazione.</w:t>
      </w:r>
    </w:p>
    <w:p w14:paraId="66E9168A"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La Vergine Maria, Madre della Redenzione, ci aiuti, aiuti tutti i ministri della Parola, perché vigilino su di essa e la custodiscano da ogni falsità.</w:t>
      </w:r>
    </w:p>
    <w:p w14:paraId="1712A7EB" w14:textId="77777777" w:rsidR="00287204" w:rsidRPr="00287204" w:rsidRDefault="00287204" w:rsidP="00287204">
      <w:pPr>
        <w:spacing w:after="120"/>
        <w:jc w:val="both"/>
        <w:rPr>
          <w:rFonts w:ascii="Arial" w:hAnsi="Arial" w:cs="Arial"/>
          <w:sz w:val="24"/>
          <w:szCs w:val="24"/>
        </w:rPr>
      </w:pPr>
      <w:r w:rsidRPr="00287204">
        <w:rPr>
          <w:rFonts w:ascii="Arial" w:hAnsi="Arial" w:cs="Arial"/>
          <w:sz w:val="24"/>
          <w:szCs w:val="24"/>
        </w:rPr>
        <w:t>È la salvezza. È la santità. È la vera moralità di un popolo, di una comunità, della singola persona.</w:t>
      </w:r>
    </w:p>
    <w:p w14:paraId="41C0988B" w14:textId="77777777" w:rsidR="00287204" w:rsidRPr="00287204" w:rsidRDefault="00287204" w:rsidP="00287204">
      <w:pPr>
        <w:spacing w:after="120"/>
        <w:jc w:val="both"/>
        <w:rPr>
          <w:rFonts w:ascii="Arial" w:hAnsi="Arial" w:cs="Arial"/>
          <w:b/>
          <w:bCs/>
          <w:i/>
          <w:iCs/>
          <w:sz w:val="24"/>
          <w:szCs w:val="24"/>
        </w:rPr>
      </w:pPr>
      <w:r w:rsidRPr="00287204">
        <w:rPr>
          <w:rFonts w:ascii="Arial" w:hAnsi="Arial" w:cs="Arial"/>
          <w:b/>
          <w:bCs/>
          <w:i/>
          <w:iCs/>
          <w:sz w:val="24"/>
          <w:szCs w:val="24"/>
        </w:rPr>
        <w:t xml:space="preserve">E ancora: </w:t>
      </w:r>
    </w:p>
    <w:p w14:paraId="14A8F2DA" w14:textId="77777777" w:rsidR="00287204" w:rsidRPr="00287204" w:rsidRDefault="00287204" w:rsidP="00287204">
      <w:pPr>
        <w:spacing w:after="120"/>
        <w:jc w:val="both"/>
        <w:rPr>
          <w:rFonts w:ascii="Arial" w:hAnsi="Arial"/>
          <w:sz w:val="24"/>
        </w:rPr>
      </w:pPr>
      <w:bookmarkStart w:id="45" w:name="_Toc89437208"/>
      <w:r w:rsidRPr="00287204">
        <w:rPr>
          <w:rFonts w:ascii="Arial" w:hAnsi="Arial" w:cs="Arial"/>
          <w:b/>
          <w:bCs/>
          <w:i/>
          <w:iCs/>
          <w:sz w:val="24"/>
          <w:szCs w:val="26"/>
        </w:rPr>
        <w:t>Tutto è dalla Parola del Signore</w:t>
      </w:r>
      <w:bookmarkEnd w:id="45"/>
      <w:r w:rsidRPr="00287204">
        <w:rPr>
          <w:rFonts w:ascii="Arial" w:hAnsi="Arial" w:cs="Arial"/>
          <w:b/>
          <w:bCs/>
          <w:i/>
          <w:iCs/>
          <w:sz w:val="24"/>
          <w:szCs w:val="26"/>
        </w:rPr>
        <w:t xml:space="preserve">. </w:t>
      </w:r>
      <w:r w:rsidRPr="00287204">
        <w:rPr>
          <w:rFonts w:ascii="Arial" w:hAnsi="Arial"/>
          <w:sz w:val="24"/>
        </w:rPr>
        <w:t xml:space="preserve">Nella nostra santissima fede, tutto ciò che esiste – tranne che Dio nel suo mistero eterno di unità e di trinità, unita della natura divina e trinità delle divine persone, natura divina eterna e persone divine eterne, cioè senza principio e senza fine – viene dalla Parola Onnipotente e Creatrice del Signore Dio, il solo Creatore e il solo Signore di tutto ciò che esiste, sia delle cose visibili e sia delle cose invisibili: </w:t>
      </w:r>
      <w:r w:rsidRPr="00287204">
        <w:rPr>
          <w:rFonts w:ascii="Arial" w:hAnsi="Arial"/>
          <w:i/>
          <w:sz w:val="24"/>
        </w:rPr>
        <w:t>“Credo in un solo Dio, Creatore del cielo e della terra, di tutte le cose visibili e invisibili”</w:t>
      </w:r>
      <w:r w:rsidRPr="00287204">
        <w:rPr>
          <w:rFonts w:ascii="Arial" w:hAnsi="Arial"/>
          <w:sz w:val="24"/>
        </w:rPr>
        <w:t xml:space="preserve">. Se fosse solo questa verità la nostra fede, ricevuta l’esistenza dal nostro Dio, Creatore, Signore, ognuno la potrebbe vivere o esercitare dalla sua natura o dalla sua volontà. A nessuna </w:t>
      </w:r>
      <w:r w:rsidRPr="00287204">
        <w:rPr>
          <w:rFonts w:ascii="Arial" w:hAnsi="Arial"/>
          <w:sz w:val="24"/>
        </w:rPr>
        <w:lastRenderedPageBreak/>
        <w:t xml:space="preserve">creatura, né visibile e né invisibile, né fatta di sola materia, né fatta di spirito e di materia, né fatta di solo spirito, né tanto meno fatta di materia e di anima non immortale – gli animali </w:t>
      </w:r>
      <w:r w:rsidRPr="00287204">
        <w:rPr>
          <w:rFonts w:ascii="Arial" w:hAnsi="Arial" w:cs="Arial"/>
          <w:sz w:val="24"/>
        </w:rPr>
        <w:t>–</w:t>
      </w:r>
      <w:r w:rsidRPr="00287204">
        <w:rPr>
          <w:rFonts w:ascii="Arial" w:hAnsi="Arial"/>
          <w:sz w:val="24"/>
        </w:rPr>
        <w:t>, è stata data questa facoltà. Il Signore che ha creato ogni cosa, ha posto la vita di ogni cosa nella sua volontà. Ogni creatura nei cieli e sulla terra che è stata fatta ha un comando e un ordine preciso da osservare. Per l’uomo quest’ordine è particolarissimo. Se non l’osserva precipita nella morte. Leggiamo con grande attenzione sia il primo che il secondo, ma anche il terzo e il quarto capitolo della Genesi e questa verità appena annunciata appare in tutto il suo splendore divino, verità che viene subito confermata dalla storia.</w:t>
      </w:r>
    </w:p>
    <w:p w14:paraId="30794D51"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In principio Dio creò il cielo e la terra. La terra era informe e deserta e le tenebre ricoprivano l’abisso e lo spirito di Dio aleggiava sulle acque. Dio disse: «Sia la luce!». E la luce fu. Dio vide che la luce era cosa buona e Dio separò la luce dalle tenebre. Dio chiamò la luce giorno, mentre chiamò le tenebre notte. E fu sera e fu mattina: giorno primo. 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3897F824"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39173D24"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 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4B917388"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260A0000"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Dio disse: «Facciamo l’uomo a nostra immagine, secondo la nostra somiglianza: dòmini sui pesci del mare e sugli uccelli del cielo, sul bestiame, su tutti gli animali selvatici e su tutti i rettili che strisciano sulla terra». E Dio </w:t>
      </w:r>
      <w:r w:rsidRPr="00287204">
        <w:rPr>
          <w:rFonts w:ascii="Arial" w:hAnsi="Arial"/>
          <w:i/>
          <w:iCs/>
          <w:sz w:val="22"/>
        </w:rPr>
        <w:lastRenderedPageBreak/>
        <w:t>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14:paraId="68AEC070"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13196A9F"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Queste sono le origini del cielo e della terra, quando vennero creati.</w:t>
      </w:r>
    </w:p>
    <w:p w14:paraId="511C18BF"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3DEE4010"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Il Signore Dio prese l’uomo e lo pose nel giardino di Eden, perché lo coltivasse e lo custodisse.</w:t>
      </w:r>
    </w:p>
    <w:p w14:paraId="781C7622"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Il Signore Dio diede questo comando all’uomo: «Tu potrai mangiare di tutti gli alberi del giardino, ma dell’albero della conoscenza del bene e del male non devi mangiare, perché, nel giorno in cui tu ne mangerai, certamente dovrai morire».</w:t>
      </w:r>
    </w:p>
    <w:p w14:paraId="76ECEBC3"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w:t>
      </w:r>
      <w:r w:rsidRPr="00287204">
        <w:rPr>
          <w:rFonts w:ascii="Arial" w:hAnsi="Arial"/>
          <w:i/>
          <w:iCs/>
          <w:sz w:val="22"/>
        </w:rPr>
        <w:lastRenderedPageBreak/>
        <w:t>saranno un’unica carne. Ora tutti e due erano nudi, l’uomo e sua moglie, e non provavano vergogna (Gen 2,1-25).</w:t>
      </w:r>
    </w:p>
    <w:p w14:paraId="7A1D89F4"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5A42480E"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3BD32903"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2ED92F75"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Alla donna disse: «Moltiplicherò i tuoi dolori e le tue gravidanze, con dolore partorirai figli. Verso tuo marito sarà il tuo istinto, ed egli ti dominerà».</w:t>
      </w:r>
    </w:p>
    <w:p w14:paraId="5CFE6D66"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27B7D05A"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L’uomo chiamò sua moglie Eva, perché ella fu la madre di tutti i viventi. Il Signore Dio fece all’uomo e a sua moglie tuniche di pelli e li vestì.</w:t>
      </w:r>
    </w:p>
    <w:p w14:paraId="51C0CE8E"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6CC110D3"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lastRenderedPageBreak/>
        <w:t xml:space="preserve">Adamo conobbe Eva sua moglie, che concepì e partorì Caino e disse: «Ho acquistato un uomo grazie al Signore». Poi partorì ancora Abele, suo fratello. Ora Abele era pastore di greggi, mentre Caino era lavoratore del suolo. </w:t>
      </w:r>
    </w:p>
    <w:p w14:paraId="45AF566E"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72938376"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p>
    <w:p w14:paraId="20274D57"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w:t>
      </w:r>
    </w:p>
    <w:p w14:paraId="1ECEC5AB"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Lamec disse alle mogli: «Ada e Silla, ascoltate la mia voce; mogli di Lamec, porgete l’orecchio al mio dire. Ho ucciso un uomo per una mia scalfittura e un ragazzo per un mio livido. Sette volte sarà vendicato Caino, ma Lamec settantasette». </w:t>
      </w:r>
    </w:p>
    <w:p w14:paraId="7D81FA66"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Adamo di nuovo conobbe sua moglie, che partorì un figlio e lo chiamò Set. «Perché – disse – Dio mi ha concesso un’altra discendenza al posto di Abele, poiché Caino l’ha ucciso». Anche a Set nacque un figlio, che chiamò Enos. A quel tempo si cominciò a invocare il nome del Signore (Gen 4,1-26). </w:t>
      </w:r>
    </w:p>
    <w:p w14:paraId="7E700D9E" w14:textId="77777777" w:rsidR="00287204" w:rsidRPr="00287204" w:rsidRDefault="00287204" w:rsidP="00287204">
      <w:pPr>
        <w:spacing w:after="120"/>
        <w:jc w:val="both"/>
        <w:rPr>
          <w:rFonts w:ascii="Arial" w:hAnsi="Arial"/>
          <w:sz w:val="24"/>
        </w:rPr>
      </w:pPr>
      <w:r w:rsidRPr="00287204">
        <w:rPr>
          <w:rFonts w:ascii="Arial" w:hAnsi="Arial"/>
          <w:sz w:val="24"/>
        </w:rPr>
        <w:t>L’uomo non ha creduto nella Parola del suo Signore ed è precipitato nella morte, morte della sua anima, del suo corpo, del suo spirito. Morte della sua volontà e della sua razionalità. Morte di tutto il suo essere. È questa la giustizia di Dio: il compimento di ogni Parola proferita dal Signore. Parola che annuncia ogni vita nell’obbedienza. Parola che annuncia ogni morte nella disobbedienza.</w:t>
      </w:r>
    </w:p>
    <w:p w14:paraId="2BC75C43" w14:textId="77777777" w:rsidR="00287204" w:rsidRPr="00287204" w:rsidRDefault="00287204" w:rsidP="00287204">
      <w:pPr>
        <w:spacing w:after="120"/>
        <w:jc w:val="both"/>
        <w:rPr>
          <w:rFonts w:ascii="Arial" w:hAnsi="Arial"/>
          <w:sz w:val="24"/>
        </w:rPr>
      </w:pPr>
      <w:r w:rsidRPr="00287204">
        <w:rPr>
          <w:rFonts w:ascii="Arial" w:hAnsi="Arial"/>
          <w:sz w:val="24"/>
        </w:rPr>
        <w:t xml:space="preserve">Qualcuno potrebbe obiettare che questa era una visione assai arcaica di vedere ogni cosa. Si risponde che questa non è visione arcaica, è purissima rivelazione dello Spirito Santo. Si risponde che tutta l’Alleanza del Sinai è fondata sulla </w:t>
      </w:r>
      <w:r w:rsidRPr="00287204">
        <w:rPr>
          <w:rFonts w:ascii="Arial" w:hAnsi="Arial"/>
          <w:sz w:val="24"/>
        </w:rPr>
        <w:lastRenderedPageBreak/>
        <w:t>dimora dell’uomo nella Parola del Signore. Questa dimora ha un solo nome: obbedienza. La vita è nell’obbedienza. La morte è nella disobbedienza. Dimori nella Parola hai la vita, ogni vita. Esci dalla Parola, esci dalla vita, entri nella morte, in ogni morte. Leggiamo prima la Parola nella quale il popolo deve sempre dimorare. Poi leggeremo quali sono i frutti promessi da Dio a chi dimora nella sua Parola e quale è invece la morte per chi esce dalla Parola.</w:t>
      </w:r>
    </w:p>
    <w:p w14:paraId="1A2B458B"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rPr>
        <w:t xml:space="preserve">Al terzo mese dall’uscita degli Israeliti dalla terra d’Egitto, nello stesso giorno, essi arrivarono al </w:t>
      </w:r>
      <w:r w:rsidRPr="00287204">
        <w:rPr>
          <w:rFonts w:ascii="Arial" w:hAnsi="Arial"/>
          <w:i/>
          <w:iCs/>
          <w:sz w:val="22"/>
        </w:rPr>
        <w:t>deserto del Sinai. Levate le tende da Refidìm, giunsero al deserto del Sinai, dove si accamparono; Israele si accampò davanti al monte.</w:t>
      </w:r>
    </w:p>
    <w:p w14:paraId="091798C0"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694BBA84"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p>
    <w:p w14:paraId="193F3FB5"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w:t>
      </w:r>
    </w:p>
    <w:p w14:paraId="2A7BCFDB"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6AE1DAE0"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w:t>
      </w:r>
      <w:r w:rsidRPr="00287204">
        <w:rPr>
          <w:rFonts w:ascii="Arial" w:hAnsi="Arial"/>
          <w:i/>
          <w:iCs/>
          <w:sz w:val="22"/>
        </w:rPr>
        <w:lastRenderedPageBreak/>
        <w:t>Signore gli disse: «Va’, scendi, poi salirai tu e Aronne con te. Ma i sacerdoti e il popolo non si precipitino per salire verso il Signore, altrimenti egli si avventerà contro di loro!». Mosè scese verso il popolo e parlò loro (Es 19,1-25).</w:t>
      </w:r>
    </w:p>
    <w:p w14:paraId="7596A6CD"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Dio pronunciò tutte queste parole: «Io sono il Signore, tuo Dio, che ti ho fatto uscire dalla terra d’Egitto, dalla condizione servile: Non avrai altri dèi di fronte a me. </w:t>
      </w:r>
    </w:p>
    <w:p w14:paraId="2F8A082D"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5D686A02"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Non pronuncerai invano il nome del Signore, tuo Dio, perché il Signore non lascia impunito chi pronuncia il suo nome invano.</w:t>
      </w:r>
    </w:p>
    <w:p w14:paraId="09B7A965"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65EA32EC"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p>
    <w:p w14:paraId="64B08084"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 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 </w:t>
      </w:r>
    </w:p>
    <w:p w14:paraId="623F40A9"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Non vi farete idoli, né vi erigerete immagini scolpite o stele, né permetterete che nella vostra terra vi sia pietra ornata di figure, per prostrarvi davanti ad essa; poiché io sono il Signore, vostro Dio. Osserverete i miei sabati e porterete rispetto al mio santuario. Io sono il Signore.</w:t>
      </w:r>
    </w:p>
    <w:p w14:paraId="2FA08523"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lastRenderedPageBreak/>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3C205F37"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40F1901B"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Io mi volgerò a voi, vi renderò fecondi e vi moltiplicherò e confermerò la mia alleanza con voi. Voi mangerete del vecchio raccolto, serbato a lungo, e dovrete disfarvi del raccolto vecchio per far posto al nuovo. 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0E322E75"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362CFF65"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774E84B4"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1A45E461"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065721CD"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w:t>
      </w:r>
      <w:r w:rsidRPr="00287204">
        <w:rPr>
          <w:rFonts w:ascii="Arial" w:hAnsi="Arial"/>
          <w:i/>
          <w:iCs/>
          <w:sz w:val="22"/>
        </w:rPr>
        <w:lastRenderedPageBreak/>
        <w:t>voi, vi disperderò fra le nazioni e sguainerò la spada dietro di voi; la vostra terra sarà desolata e le vostre città saranno deserte.</w:t>
      </w:r>
    </w:p>
    <w:p w14:paraId="57B870AA"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59C716A1"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45BBF568"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56C2653B"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Questi sono gli statuti, le prescrizioni e le leggi che il Signore stabilì fra sé e gli Israeliti, sul monte Sinai, per mezzo di Mosè (Lev 26,1-46).</w:t>
      </w:r>
    </w:p>
    <w:p w14:paraId="7AB26916"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29767D56"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w:t>
      </w:r>
      <w:r w:rsidRPr="00287204">
        <w:rPr>
          <w:rFonts w:ascii="Arial" w:hAnsi="Arial"/>
          <w:i/>
          <w:iCs/>
          <w:sz w:val="22"/>
        </w:rPr>
        <w:lastRenderedPageBreak/>
        <w:t>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41B307F6"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0C45394B"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56B3AC51"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w:t>
      </w:r>
      <w:r w:rsidRPr="00287204">
        <w:rPr>
          <w:rFonts w:ascii="Arial" w:hAnsi="Arial"/>
          <w:i/>
          <w:iCs/>
          <w:sz w:val="22"/>
        </w:rPr>
        <w:lastRenderedPageBreak/>
        <w:t xml:space="preserve">te si innalzerà sempre più sopra di te e tu scenderai sempre più in basso. Egli farà un prestito a te e tu non lo farai a lui. Egli sarà in testa e tu in coda. </w:t>
      </w:r>
    </w:p>
    <w:p w14:paraId="45E67080"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 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3476A682"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46DE920F"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w:t>
      </w:r>
      <w:r w:rsidRPr="00287204">
        <w:rPr>
          <w:rFonts w:ascii="Arial" w:hAnsi="Arial"/>
          <w:i/>
          <w:iCs/>
          <w:sz w:val="22"/>
        </w:rPr>
        <w:lastRenderedPageBreak/>
        <w:t>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63961234"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Queste sono le parole dell’alleanza che il Signore ordinò a Mosè di stabilire con gli Israeliti nella terra di Moab, oltre l’alleanza che aveva stabilito con loro sull’Oreb (Dt 28,1-69).</w:t>
      </w:r>
    </w:p>
    <w:p w14:paraId="0F453D0B"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w:t>
      </w:r>
      <w:proofErr w:type="spellStart"/>
      <w:r w:rsidRPr="00287204">
        <w:rPr>
          <w:rFonts w:ascii="Arial" w:hAnsi="Arial"/>
          <w:i/>
          <w:iCs/>
          <w:sz w:val="22"/>
        </w:rPr>
        <w:t>tu stai</w:t>
      </w:r>
      <w:proofErr w:type="spellEnd"/>
      <w:r w:rsidRPr="00287204">
        <w:rPr>
          <w:rFonts w:ascii="Arial" w:hAnsi="Arial"/>
          <w:i/>
          <w:iCs/>
          <w:sz w:val="22"/>
        </w:rPr>
        <w:t xml:space="preserve">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6E4394E7" w14:textId="77777777" w:rsidR="00287204" w:rsidRPr="00287204" w:rsidRDefault="00287204" w:rsidP="00287204">
      <w:pPr>
        <w:spacing w:after="120"/>
        <w:jc w:val="both"/>
        <w:rPr>
          <w:rFonts w:ascii="Arial" w:hAnsi="Arial"/>
          <w:sz w:val="24"/>
        </w:rPr>
      </w:pPr>
      <w:r w:rsidRPr="00287204">
        <w:rPr>
          <w:rFonts w:ascii="Arial" w:hAnsi="Arial"/>
          <w:sz w:val="24"/>
        </w:rPr>
        <w:t>Nel Patto del Sinai è contenuta una verità che è parte essenziale, costituiva della Legge dell’Alleanza. Il Signore dona all’uomo la grazia di potersi pentire e di ritornare nell’obbedienza alla sua Legge. Ritornando nella Legge, ritorna nella benedizione. Esce dalla Legge entra nella morte. Ritorna nella Legge, entra nuovamente nella benedizione del suo Dio e Signore.</w:t>
      </w:r>
    </w:p>
    <w:p w14:paraId="31B44DD1" w14:textId="77777777" w:rsidR="00287204" w:rsidRPr="00287204" w:rsidRDefault="00287204" w:rsidP="00287204">
      <w:pPr>
        <w:spacing w:after="120"/>
        <w:jc w:val="both"/>
        <w:rPr>
          <w:rFonts w:ascii="Arial" w:hAnsi="Arial"/>
          <w:sz w:val="24"/>
        </w:rPr>
      </w:pPr>
      <w:r w:rsidRPr="00287204">
        <w:rPr>
          <w:rFonts w:ascii="Arial" w:hAnsi="Arial"/>
          <w:sz w:val="24"/>
        </w:rPr>
        <w:t>Qualcuno potrebbe ancora una volta obiettare che queste sono cose dell’Antico Testamento. Esse non appartengono al nuovo. Diciamo a questi obiettori che il Nuovo Testamento ha una Parola ancora più pura, più vera, più completa, più perfetta, più stringente. Il Nuovo Testamento parla di esclusione dal regno di Dio, dal regno di Dio oggi e dal regno di Dio domani, nella beata eternità. Il Nuovo Testamento parla di perdizione eterna per quanti non entrano nel Vangelo di Cristo Gesù. Leggiamo il Discorso della montagna e tutto si rivelerà nella sua purissima verità. Altrimenti che senso avrebbe lo stesso Discorso della Montagna? A che gioverebbe sottoporsi ad una obbedienza così capillare, se poi la Parola di Dio è solo un misero genere letterario senza alcuna verità?</w:t>
      </w:r>
    </w:p>
    <w:p w14:paraId="6D1A13FA"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Vedendo le folle, Gesù salì sul monte: si pose a sedere e si avvicinarono a lui i suoi discepoli. Si mise a parlare e insegnava loro dicendo:</w:t>
      </w:r>
    </w:p>
    <w:p w14:paraId="1C7D61D9"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w:t>
      </w:r>
      <w:r w:rsidRPr="00287204">
        <w:rPr>
          <w:rFonts w:ascii="Arial" w:hAnsi="Arial"/>
          <w:i/>
          <w:iCs/>
          <w:sz w:val="22"/>
        </w:rPr>
        <w:lastRenderedPageBreak/>
        <w:t>Rallegratevi ed esultate, perché grande è la vostra ricompensa nei cieli. Così infatti perseguitarono i profeti che furono prima di voi.</w:t>
      </w:r>
    </w:p>
    <w:p w14:paraId="111F7769"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Voi siete il sale della terra; ma se il sale perde il sapore, con che cosa lo si renderà salato? A null’altro serve che ad essere gettato via e calpestato dalla gente.</w:t>
      </w:r>
    </w:p>
    <w:p w14:paraId="7F34A5BF"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21C78FD8"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7FE603E4"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36304B66"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75C94E69"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46D2017D"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Fu pure detto: “Chi ripudia la propria moglie, le dia l’atto del ripudio”. Ma io vi dico: chiunque ripudia la propria moglie, eccetto il caso di unione illegittima, la espone all’adulterio, e chiunque sposa una ripudiata, commette adulterio.</w:t>
      </w:r>
    </w:p>
    <w:p w14:paraId="018FEF42"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09DA5819"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lastRenderedPageBreak/>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w:t>
      </w:r>
      <w:proofErr w:type="spellStart"/>
      <w:r w:rsidRPr="00287204">
        <w:rPr>
          <w:rFonts w:ascii="Arial" w:hAnsi="Arial"/>
          <w:i/>
          <w:iCs/>
          <w:sz w:val="22"/>
        </w:rPr>
        <w:t>Da’</w:t>
      </w:r>
      <w:proofErr w:type="spellEnd"/>
      <w:r w:rsidRPr="00287204">
        <w:rPr>
          <w:rFonts w:ascii="Arial" w:hAnsi="Arial"/>
          <w:i/>
          <w:iCs/>
          <w:sz w:val="22"/>
        </w:rPr>
        <w:t xml:space="preserve"> a chi ti chiede, e a chi desidera da te un prestito non voltare le spalle.</w:t>
      </w:r>
    </w:p>
    <w:p w14:paraId="18727580"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w:t>
      </w:r>
    </w:p>
    <w:p w14:paraId="7A127A3D"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31E86A56"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3C444454"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Pregando, non sprecate parole come i pagani: essi credono di venire ascoltati a forza di parole. Non siate dunque come loro, perché il Padre vostro sa di quali </w:t>
      </w:r>
      <w:proofErr w:type="spellStart"/>
      <w:r w:rsidRPr="00287204">
        <w:rPr>
          <w:rFonts w:ascii="Arial" w:hAnsi="Arial"/>
          <w:i/>
          <w:iCs/>
          <w:sz w:val="22"/>
        </w:rPr>
        <w:t>cose</w:t>
      </w:r>
      <w:proofErr w:type="spellEnd"/>
      <w:r w:rsidRPr="00287204">
        <w:rPr>
          <w:rFonts w:ascii="Arial" w:hAnsi="Arial"/>
          <w:i/>
          <w:iCs/>
          <w:sz w:val="22"/>
        </w:rPr>
        <w:t xml:space="preserve"> avete bisogno prima ancora che gliele chiediate.</w:t>
      </w:r>
    </w:p>
    <w:p w14:paraId="21FE1140"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2AE889B6"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Se voi infatti perdonerete agli altri le loro colpe, il Padre vostro che è nei cieli perdonerà anche a voi; ma se voi non perdonerete agli altri, neppure il Padre vostro perdonerà le vostre colpe.</w:t>
      </w:r>
    </w:p>
    <w:p w14:paraId="35F7CD34"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7E8825AB"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w:t>
      </w:r>
      <w:r w:rsidRPr="00287204">
        <w:rPr>
          <w:rFonts w:ascii="Arial" w:hAnsi="Arial"/>
          <w:i/>
          <w:iCs/>
          <w:sz w:val="22"/>
        </w:rPr>
        <w:lastRenderedPageBreak/>
        <w:t>luminoso; ma se il tuo occhio è cattivo, tutto il tuo corpo sarà tenebroso. Se dunque la luce che è in te è tenebra, quanto grande sarà la tenebra!</w:t>
      </w:r>
    </w:p>
    <w:p w14:paraId="481A12E6"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Nessuno può servire due padroni, perché o odierà l’uno e amerà l’altro, oppure si affezionerà all’uno e disprezzerà l’altro. Non potete servire Dio e la ricchezza.</w:t>
      </w:r>
    </w:p>
    <w:p w14:paraId="2B53CC1C"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48CA1DBF"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0CE3FE7C"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Non date le cose sante ai cani e non gettate le vostre perle davanti ai porci, perché non le calpestino con le loro zampe e poi si voltino per sbranarvi.</w:t>
      </w:r>
    </w:p>
    <w:p w14:paraId="21A68336"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0C046FE2"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Tutto quanto volete che gli uomini facciano a voi, anche voi fatelo a loro: questa infatti è la Legge e i Profeti.</w:t>
      </w:r>
    </w:p>
    <w:p w14:paraId="2144EC99"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Entrate per la porta stretta, perché larga è la porta e spaziosa la via che conduce alla perdizione, e molti sono quelli che vi entrano. Quanto stretta è la porta e angusta la via che conduce alla vita, e pochi sono quelli che la trovano!</w:t>
      </w:r>
    </w:p>
    <w:p w14:paraId="6C356599"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57878B60"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lastRenderedPageBreak/>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05FAD831"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03447C03"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Quando Gesù ebbe terminato questi discorsi, le folle erano stupite del suo insegnamento: egli infatti insegnava loro come uno che ha autorità, e non come i loro scribi (Mt 7,1-29). </w:t>
      </w:r>
    </w:p>
    <w:p w14:paraId="75563902" w14:textId="77777777" w:rsidR="00287204" w:rsidRPr="00287204" w:rsidRDefault="00287204" w:rsidP="00287204">
      <w:pPr>
        <w:spacing w:after="120"/>
        <w:jc w:val="both"/>
        <w:rPr>
          <w:rFonts w:ascii="Arial" w:hAnsi="Arial"/>
          <w:sz w:val="24"/>
        </w:rPr>
      </w:pPr>
      <w:r w:rsidRPr="00287204">
        <w:rPr>
          <w:rFonts w:ascii="Arial" w:hAnsi="Arial"/>
          <w:sz w:val="24"/>
        </w:rPr>
        <w:t>Questa verità viene sigillata nel Libro dell’Apocalisse dell’Apostolo Giovanni. Ognuno può decidere di rimanere nella Parola, di ritornare nella Parola, di uscire per sempre dalla Parola, di non entrare mai nella Parola. È giusto però che ognuno sappia che se viene trovato non nella Parola al momento della morte, per Lui non ci sarà posto nella Gerusalemme celeste. In questa dimora eterna non è c’è posto per chi è trovato nella disobbedienza alla Parola.</w:t>
      </w:r>
    </w:p>
    <w:p w14:paraId="07D5EB3B"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34ADF766"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14:paraId="10F8CA0A"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w:t>
      </w:r>
      <w:r w:rsidRPr="00287204">
        <w:rPr>
          <w:rFonts w:ascii="Arial" w:hAnsi="Arial"/>
          <w:i/>
          <w:iCs/>
          <w:sz w:val="22"/>
        </w:rPr>
        <w:lastRenderedPageBreak/>
        <w:t>mura della città poggiano su dodici basamenti, sopra i quali sono i dodici nomi dei dodici apostoli dell’Agnello.</w:t>
      </w:r>
    </w:p>
    <w:p w14:paraId="336BAE23"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450439A6"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w:t>
      </w:r>
    </w:p>
    <w:p w14:paraId="4E247357"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6769A8DE"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E mi disse: «Queste parole sono certe e vere. Il Signore, il Dio che ispira i profeti, ha mandato il suo angelo per mostrare ai suoi servi le cose che devono accadere tra breve. Ecco, io vengo presto. Beato chi custodisce le parole profetiche di questo libro».</w:t>
      </w:r>
    </w:p>
    <w:p w14:paraId="5B804BCD"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63E8DAAD"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771A0B91"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Ecco, io vengo presto e ho con me il mio salario per rendere a ciascuno secondo le sue opere. Io sono l’Alfa e l’Omèga, il Primo e l’Ultimo, il Principio e la Fine. Beati coloro che lavano le loro vesti per avere diritto all’albero della </w:t>
      </w:r>
      <w:r w:rsidRPr="00287204">
        <w:rPr>
          <w:rFonts w:ascii="Arial" w:hAnsi="Arial"/>
          <w:i/>
          <w:iCs/>
          <w:sz w:val="22"/>
        </w:rPr>
        <w:lastRenderedPageBreak/>
        <w:t>vita e, attraverso le porte, entrare nella città. Fuori i cani, i maghi, gli immorali, gli omicidi, gli idolatri e chiunque ama e pratica la menzogna!</w:t>
      </w:r>
    </w:p>
    <w:p w14:paraId="3D3AA905"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Io, Gesù, ho mandato il mio angelo per testimoniare a voi queste cose riguardo alle Chiese. Io sono la radice e la stirpe di Davide, la stella radiosa del mattino». </w:t>
      </w:r>
    </w:p>
    <w:p w14:paraId="0E72FBA9"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6C2D49E0" w14:textId="77777777" w:rsidR="00287204" w:rsidRPr="00287204" w:rsidRDefault="00287204" w:rsidP="00287204">
      <w:pPr>
        <w:spacing w:after="120"/>
        <w:jc w:val="both"/>
        <w:rPr>
          <w:rFonts w:ascii="Arial" w:hAnsi="Arial"/>
          <w:sz w:val="24"/>
        </w:rPr>
      </w:pPr>
      <w:r w:rsidRPr="00287204">
        <w:rPr>
          <w:rFonts w:ascii="Arial" w:hAnsi="Arial"/>
          <w:sz w:val="24"/>
        </w:rPr>
        <w:t xml:space="preserve">L’Apocalisse inizia con un esame di coscienza che lo Spirito Santo fa agli Angeli delle sette Chiese di Asia. Perché fa loro questo purissimo e verissimo esame di coscienza? Per rivelare loro lo stato “non santo” della loro vita. La loro vita non pienamente nella Parola comporta una conduzione della Chiesa non pienamente nella Parola. Ma se la Chiesa cammina non pienamente nella Parola, per essa il cammino è nella morte e non nella vita, è nelle tenebre e non nella luce, è nella falsità e non nella verità. Solo nella Parola è la vita. Pienamente nella Parola, pienamente nella vita. Non pienamente nella Parola e si è nelle tenebre e nella morte, nella falsità e nella menzogna.  </w:t>
      </w:r>
    </w:p>
    <w:p w14:paraId="2077FB28"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35EAECD9"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Giovanni, alle sette Chiese che sono in Asia: grazia a voi e pace da Colui che è, che era e che viene, e dai sette spiriti che stanno davanti al suo trono, e da Gesù Cristo, il testimone fedele, il primogenito dei morti e il sovrano dei re della terra.</w:t>
      </w:r>
    </w:p>
    <w:p w14:paraId="108D06F8"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w:t>
      </w:r>
    </w:p>
    <w:p w14:paraId="0D510C2C"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794CB0AC"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w:t>
      </w:r>
      <w:r w:rsidRPr="00287204">
        <w:rPr>
          <w:rFonts w:ascii="Arial" w:hAnsi="Arial"/>
          <w:i/>
          <w:iCs/>
          <w:sz w:val="22"/>
        </w:rPr>
        <w:lastRenderedPageBreak/>
        <w:t>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0E22BBA3"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65850726"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3B7019B7"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5697644F"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08F01AF2"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w:t>
      </w:r>
      <w:r w:rsidRPr="00287204">
        <w:rPr>
          <w:rFonts w:ascii="Arial" w:hAnsi="Arial"/>
          <w:i/>
          <w:iCs/>
          <w:sz w:val="22"/>
        </w:rPr>
        <w:lastRenderedPageBreak/>
        <w:t xml:space="preserve">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7E466D22"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6ED5AC88"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1648CEED"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w:t>
      </w:r>
      <w:r w:rsidRPr="00287204">
        <w:rPr>
          <w:rFonts w:ascii="Arial" w:hAnsi="Arial"/>
          <w:i/>
          <w:iCs/>
          <w:sz w:val="22"/>
        </w:rPr>
        <w:lastRenderedPageBreak/>
        <w:t xml:space="preserve">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023714C5" w14:textId="77777777" w:rsidR="00287204" w:rsidRPr="00287204" w:rsidRDefault="00287204" w:rsidP="00287204">
      <w:pPr>
        <w:spacing w:after="120"/>
        <w:jc w:val="both"/>
        <w:rPr>
          <w:rFonts w:ascii="Arial" w:hAnsi="Arial"/>
          <w:sz w:val="24"/>
        </w:rPr>
      </w:pPr>
      <w:r w:rsidRPr="00287204">
        <w:rPr>
          <w:rFonts w:ascii="Arial" w:hAnsi="Arial"/>
          <w:sz w:val="24"/>
        </w:rPr>
        <w:t xml:space="preserve">Cosa è allora la storia? È il tempo dato ad ogni uomo perché entri nella Parola del Signore. Cosa è ancora la storia? Il tempo della prova della nostra fedeltà. È nella storia che un uomo mostra se è fedele alla Parola o infedele ad essa. È nella storia che ognuno potrà conoscere se sta camminando verso la vita eterna o verso la morte eterna. A noi la Parola ci comanda di rimanere fedeli alla Parola in ogni momento della storia e in ogni evento di essa. Gesù, lo sappiamo, rimase nella Parola, nella piena obbedienza ad essa, anche sulla croce, da Crocifisso. Mai è uscito della Parola. Cosa chiede il Signore ad Abacuc che vede una storia di oppressione e di ingiustizia? Che rimanga fedele alla Parola. Nella Parola il giusto vive, anche se viene avvolto da una storia di morte fisica. Nella Parola la morte fisica sempre sarà trasformata in vita.  </w:t>
      </w:r>
    </w:p>
    <w:p w14:paraId="162485A9"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w:t>
      </w:r>
    </w:p>
    <w:p w14:paraId="122871CD"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w:t>
      </w:r>
    </w:p>
    <w:p w14:paraId="34A281F1"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w:t>
      </w:r>
    </w:p>
    <w:p w14:paraId="595FC46E"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lastRenderedPageBreak/>
        <w:t>La ricchezza rende perfidi; il superbo non sussisterà, spalanca come gli inferi le sue fauci e, come la morte, non si sazia, attira a sé tutte le nazioni, raduna per sé tutti i popoli. Forse che tutti non lo canzoneranno, non faranno motteggi per lui? Diranno: «Guai a chi accumula ciò che non è suo, – e fino a quando? – e si carica di beni avuti in pegno!».</w:t>
      </w:r>
    </w:p>
    <w:p w14:paraId="49FF8D8C"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w:t>
      </w:r>
    </w:p>
    <w:p w14:paraId="6BE608AD"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w:t>
      </w:r>
    </w:p>
    <w:p w14:paraId="72E7C65C"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w:t>
      </w:r>
    </w:p>
    <w:p w14:paraId="40B1BED1"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w:t>
      </w:r>
    </w:p>
    <w:p w14:paraId="7DF23A74"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Guai a chi dice al legno: «Svégliati», e alla pietra muta: «Àlzati». Può essa dare un oracolo? Ecco, è ricoperta d’oro e d’argento, ma dentro non c’è soffio vitale. Ma il Signore sta nel suo tempio santo. Taccia, davanti a lui, tutta la terra! (Ab 2,1-20). </w:t>
      </w:r>
    </w:p>
    <w:p w14:paraId="50B96EDF" w14:textId="77777777" w:rsidR="00287204" w:rsidRPr="00287204" w:rsidRDefault="00287204" w:rsidP="00287204">
      <w:pPr>
        <w:spacing w:after="120"/>
        <w:jc w:val="both"/>
        <w:rPr>
          <w:rFonts w:ascii="Arial" w:hAnsi="Arial"/>
          <w:sz w:val="24"/>
        </w:rPr>
      </w:pPr>
      <w:r w:rsidRPr="00287204">
        <w:rPr>
          <w:rFonts w:ascii="Arial" w:hAnsi="Arial"/>
          <w:sz w:val="24"/>
        </w:rPr>
        <w:t xml:space="preserve">Cosa è allora la giustizia di Dio? Giustizia di Dio è il Dono della Parola del Signore che sempre indica all’uomo la via da seguire per il ritorno nella sua verità di persona fatta ad immagine e a somiglianza del suo Creatore e Signore. </w:t>
      </w:r>
    </w:p>
    <w:p w14:paraId="74DF4F3A" w14:textId="77777777" w:rsidR="00287204" w:rsidRPr="00287204" w:rsidRDefault="00287204" w:rsidP="00287204">
      <w:pPr>
        <w:spacing w:after="120"/>
        <w:jc w:val="both"/>
        <w:rPr>
          <w:rFonts w:ascii="Arial" w:hAnsi="Arial"/>
          <w:sz w:val="24"/>
        </w:rPr>
      </w:pPr>
      <w:r w:rsidRPr="00287204">
        <w:rPr>
          <w:rFonts w:ascii="Arial" w:hAnsi="Arial"/>
          <w:sz w:val="24"/>
        </w:rPr>
        <w:t xml:space="preserve">Giustizia di Dio è Cristo Gesù, verità e grazia. Nella verità di Cristo l’uomo diviene vero, nella luce di Cristo l’uomo diviene luce, nella figliolanza di Cristo l’uomo diviene vero figlio del Padre. Nella grazia di Cristo l’uomo divenuto vero, divenuto luce, divenuto vero figlio può vivere la sua verità e condurre la sua vita nella nuova Gerusalemme del cielo. Senza Cristo l’uomo rimane nella sua morte, nelle sue tenebre, nella figliolanza perduta. Senza Cristo l’uomo manca della sua sorgente soprannaturale. È in tutto simile ad un albero sradicato dal terreno. Non ha alcuna possibilità né di vivere e né di portare frutti di verità. </w:t>
      </w:r>
    </w:p>
    <w:p w14:paraId="35EF6BB1" w14:textId="77777777" w:rsidR="00287204" w:rsidRPr="00287204" w:rsidRDefault="00287204" w:rsidP="00287204">
      <w:pPr>
        <w:spacing w:after="120"/>
        <w:jc w:val="both"/>
        <w:rPr>
          <w:rFonts w:ascii="Arial" w:hAnsi="Arial"/>
          <w:sz w:val="24"/>
        </w:rPr>
      </w:pPr>
      <w:r w:rsidRPr="00287204">
        <w:rPr>
          <w:rFonts w:ascii="Arial" w:hAnsi="Arial"/>
          <w:sz w:val="24"/>
        </w:rPr>
        <w:t xml:space="preserve">Giustizia di Dio è il dono di ogni membro del corpo di Cristo ad ogni altro membro. Ogni uomo, nel corpo di Cristo, è dato ad ogni altro membro del corpo di Cristo per dare verità alla sua verità e grazia alla sua grazia. Ma anche ogni membro </w:t>
      </w:r>
      <w:r w:rsidRPr="00287204">
        <w:rPr>
          <w:rFonts w:ascii="Arial" w:hAnsi="Arial"/>
          <w:sz w:val="24"/>
        </w:rPr>
        <w:lastRenderedPageBreak/>
        <w:t xml:space="preserve">del corpo di Cristo è dato come grazia e come verità di Cristo ad ogni altro uomo per il suo ritorno nella verità e nella grazia di Cristo. </w:t>
      </w:r>
    </w:p>
    <w:p w14:paraId="3D033673" w14:textId="77777777" w:rsidR="00287204" w:rsidRPr="00287204" w:rsidRDefault="00287204" w:rsidP="00287204">
      <w:pPr>
        <w:spacing w:after="120"/>
        <w:jc w:val="both"/>
        <w:rPr>
          <w:rFonts w:ascii="Arial" w:hAnsi="Arial"/>
          <w:sz w:val="24"/>
        </w:rPr>
      </w:pPr>
      <w:r w:rsidRPr="00287204">
        <w:rPr>
          <w:rFonts w:ascii="Arial" w:hAnsi="Arial"/>
          <w:sz w:val="24"/>
        </w:rPr>
        <w:t>Giustizia di Dio è la fedeltà di Dio alla sua Parola di perdono, misericordia, pietà, salvezza e redenzione. Dio è sommamente giusto perché quanto ha promesso all’uomo per il suo ritorno nella verità e nella grazia lo ha sempre compiuto e sempre lo compirà. Mai nessun uomo potrà accusare il Signore Dio per non aver dato compimento ad ogni sua Parola di vita e di salvezza.</w:t>
      </w:r>
    </w:p>
    <w:p w14:paraId="3F4CA8C1" w14:textId="77777777" w:rsidR="00287204" w:rsidRPr="00287204" w:rsidRDefault="00287204" w:rsidP="00287204">
      <w:pPr>
        <w:spacing w:after="120"/>
        <w:jc w:val="both"/>
        <w:rPr>
          <w:rFonts w:ascii="Arial" w:hAnsi="Arial"/>
          <w:sz w:val="24"/>
        </w:rPr>
      </w:pPr>
      <w:r w:rsidRPr="00287204">
        <w:rPr>
          <w:rFonts w:ascii="Arial" w:hAnsi="Arial"/>
          <w:sz w:val="24"/>
        </w:rPr>
        <w:t>Giustizia di Dio è il dono del suo Paradiso. A chi sarà dato il Paradiso? A tutti coloro che hanno creduto nella sua Parola e hanno dato ad essa perfetta obbedienza. Hanno creduto in Cristo, si sono lasciati fare verità dalla sua verità e grazia dalla sua grazia. A chi ha perseverato sino alla fine in una vita che ha dato vita ad ogni Parola di Gesù. Se non si persevera nel dare vita ad ogni Parola di Gesù, non si ha alcun diritto di entrare nel regno eterno di Dio.</w:t>
      </w:r>
    </w:p>
    <w:p w14:paraId="7AF2B8D2" w14:textId="77777777" w:rsidR="00287204" w:rsidRPr="00287204" w:rsidRDefault="00287204" w:rsidP="00287204">
      <w:pPr>
        <w:spacing w:after="120"/>
        <w:jc w:val="both"/>
        <w:rPr>
          <w:rFonts w:ascii="Arial" w:hAnsi="Arial"/>
          <w:sz w:val="24"/>
        </w:rPr>
      </w:pPr>
      <w:r w:rsidRPr="00287204">
        <w:rPr>
          <w:rFonts w:ascii="Arial" w:hAnsi="Arial"/>
          <w:sz w:val="24"/>
        </w:rPr>
        <w:t xml:space="preserve">Giustizia di Dio è il rispetto della volontà dell’uomo di scegliere la vita o la morte. Giustizia di Dio è ratificare per l’eternità questa scelta. Giustizia di Dio è rimanere Dio eternamente carità e verità, verità nella carità, carità nella verità. L’uomo può passare dalla verità nella falsità e dalla vita nella morte, dalla giustizia nell’ingiustizia. Dio sempre rimane nella sua verità eterna e nella sua infinita carità. Il figlio può uscire dalla sua vera figliolanza e abbandonare il Padre. Il Padre mai esce dalla sua vera paternità e accoglie il figlio che ritorna. </w:t>
      </w:r>
    </w:p>
    <w:p w14:paraId="4CA93FC8"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rPr>
        <w:t>D</w:t>
      </w:r>
      <w:r w:rsidRPr="00287204">
        <w:rPr>
          <w:rFonts w:ascii="Arial" w:hAnsi="Arial"/>
          <w:i/>
          <w:iCs/>
          <w:sz w:val="22"/>
        </w:rPr>
        <w:t>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1400C04A"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7BDD882F"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w:t>
      </w:r>
      <w:r w:rsidRPr="00287204">
        <w:rPr>
          <w:rFonts w:ascii="Arial" w:hAnsi="Arial"/>
          <w:i/>
          <w:iCs/>
          <w:sz w:val="22"/>
        </w:rPr>
        <w:lastRenderedPageBreak/>
        <w:t>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15,11-31).</w:t>
      </w:r>
    </w:p>
    <w:p w14:paraId="7CBE60D7" w14:textId="77777777" w:rsidR="00287204" w:rsidRPr="00287204" w:rsidRDefault="00287204" w:rsidP="00287204">
      <w:pPr>
        <w:spacing w:after="120"/>
        <w:jc w:val="both"/>
        <w:rPr>
          <w:rFonts w:ascii="Arial" w:hAnsi="Arial"/>
          <w:sz w:val="24"/>
        </w:rPr>
      </w:pPr>
      <w:r w:rsidRPr="00287204">
        <w:rPr>
          <w:rFonts w:ascii="Arial" w:hAnsi="Arial"/>
          <w:sz w:val="24"/>
        </w:rPr>
        <w:t xml:space="preserve">Giustizia di Dio è dare a ciascuno secondo le sue opere. Ma dare a ciascuno secondo le sue opere significa che ognuno mieterà quello che avrà seminato. Chi semina trasgressione e disobbedienza, scandali e iniquità raccoglierà un frutto di morte sulla terra e nell’eternità. Chi invece semina obbedienza, perfetta esemplarità e giustizia, perseverando in questa sua semina sino alla fine, raccoglierà un frutto di bene sulla terra e nell’eternità il regno di Dio. </w:t>
      </w:r>
    </w:p>
    <w:p w14:paraId="2E961C5B" w14:textId="77777777" w:rsidR="00287204" w:rsidRPr="00287204" w:rsidRDefault="00287204" w:rsidP="00287204">
      <w:pPr>
        <w:spacing w:after="120"/>
        <w:jc w:val="both"/>
        <w:rPr>
          <w:rFonts w:ascii="Arial" w:hAnsi="Arial"/>
          <w:sz w:val="24"/>
        </w:rPr>
      </w:pPr>
      <w:r w:rsidRPr="00287204">
        <w:rPr>
          <w:rFonts w:ascii="Arial" w:hAnsi="Arial"/>
          <w:sz w:val="24"/>
        </w:rPr>
        <w:t xml:space="preserve">Giustizia di Dio è non dare la grazia del perdono e della misericordia a chi non si converte, a chi vuole rimanere nel peccato. A chi non si converte viene data una sola grazia: la grazia dell’annuncio del Vangelo perché uno si converta e ritorni nella sua verità in Cristo e con la grazia di Cristo possa dare compimento alla sua verità. La verità è solo quella nuova creazione che si riceve in Cristo Gesù. Chi non si lascia creare in Cristo nella giustizia e nella santità vera, non è nella verità. Non è nella vera redenzione. Nella vera giustificazione. </w:t>
      </w:r>
    </w:p>
    <w:p w14:paraId="4FCA9976" w14:textId="77777777" w:rsidR="00287204" w:rsidRPr="00287204" w:rsidRDefault="00287204" w:rsidP="00287204">
      <w:pPr>
        <w:spacing w:after="120"/>
        <w:jc w:val="both"/>
        <w:rPr>
          <w:rFonts w:ascii="Arial" w:hAnsi="Arial"/>
          <w:sz w:val="24"/>
        </w:rPr>
      </w:pPr>
      <w:r w:rsidRPr="00287204">
        <w:rPr>
          <w:rFonts w:ascii="Arial" w:hAnsi="Arial"/>
          <w:sz w:val="24"/>
        </w:rPr>
        <w:t xml:space="preserve">Giustizia di Dio è rimanere in eterno Dio, il Signore, fedele ad ogni sua Parola proferita, giurata, profetizzata, solennemente proferita. </w:t>
      </w:r>
    </w:p>
    <w:p w14:paraId="2A6E2BDF" w14:textId="77777777" w:rsidR="00287204" w:rsidRPr="00287204" w:rsidRDefault="00287204" w:rsidP="00287204">
      <w:pPr>
        <w:spacing w:after="120"/>
        <w:jc w:val="both"/>
        <w:rPr>
          <w:rFonts w:ascii="Arial" w:hAnsi="Arial"/>
          <w:sz w:val="24"/>
        </w:rPr>
      </w:pPr>
      <w:r w:rsidRPr="00287204">
        <w:rPr>
          <w:rFonts w:ascii="Arial" w:hAnsi="Arial"/>
          <w:sz w:val="24"/>
        </w:rPr>
        <w:t>Non è Dio che dona la morte. È l’uomo che la sceglie. Dio, nella scelta che l’uomo fa della morte, manda i suoi profeti perché chiamino quanti sono nella morte perché si lascino riconciliare con il loro Dio e Signore. L’invio di un profeta è la più grande grazia di Dio. Oggi nella Chiesa e nel mondo vi è carenza di veri profeti. Molti in verità vengono acclamati come profeti, ma sono profeti che profetizzano dalla falsità e dalla menzogna del loro cuore. Il popolo vuole questi profeti di illusioni e questi profeti Satana prepara per esso. Ecco quanto rivela il profeta Isaia.</w:t>
      </w:r>
    </w:p>
    <w:p w14:paraId="5F95C1FB"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Guai a voi, figli ribelli – oracolo del Signore – che fate progetti senza di me, vi legate con alleanze che io non ho ispirato, così da aggiungere peccato a peccato. Siete partiti per scendere in Egitto senza consultarmi, per mettervi sotto la protezione del faraone e per ripararvi all’ombra dell’Egitto. La protezione del faraone sarà la vostra vergogna e il riparo all’ombra dell’Egitto la vostra confusione. Quando i suoi capi saranno giunti a Tanis e i messaggeri avranno raggiunto Canes, tutti saranno delusi di un popolo che è inutile, che non porterà loro né aiuto né vantaggio, ma solo confusione e ignominia. Oracolo sulle bestie del Negheb. In una terra di angoscia e di miseria, della leonessa e del leone che ruggisce, di aspidi e draghi volanti, essi portano le loro ricchezze sul dorso di asini, i loro tesori sulla gobba di cammelli a un popolo che non giova a nulla. Vano e inutile è l’aiuto dell’Egitto; per questo lo chiamo «Raab l’ozioso». Su, vieni, scrivi questo su una tavoletta davanti a loro, incidilo sopra un documento, perché resti per il futuro in testimonianza perenne. Poiché questo è un popolo ribelle. Sono figli bugiardi, figli che non vogliono ascoltare la legge del Signore.</w:t>
      </w:r>
    </w:p>
    <w:p w14:paraId="0F3FAE53"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Essi dicono ai veggenti: «Non abbiate visioni» e ai profeti: «Non fateci profezie sincere, diteci cose piacevoli, profetateci illusioni! Scostatevi dalla retta via, uscite dal sentiero, toglieteci dalla vista il Santo d’Israele». </w:t>
      </w:r>
    </w:p>
    <w:p w14:paraId="190F6E76"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lastRenderedPageBreak/>
        <w:t xml:space="preserve">Pertanto dice il Santo d’Israele: «Poiché voi rigettate questa parola e confidate nella vessazione dei deboli e nella perfidia, ponendole a vostro sostegno, ebbene questa colpa diventerà per voi come una breccia che minaccia di crollare, che sporge su un alto muro, il cui crollo avviene in un attimo, improvvisamente, e s’infrange come un vaso di creta, frantumato senza misericordia, così che non si trova tra i suoi frantumi neppure un coccio con cui si possa prendere fuoco dal braciere o attingere acqua dalla cisterna». </w:t>
      </w:r>
    </w:p>
    <w:p w14:paraId="000D6336"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Poiché così dice il Signore Dio, il Santo d’Israele: «Nella conversione e nella calma sta la vostra salvezza, nell’abbandono confidente sta la vostra forza». Ma voi non avete voluto, anzi avete detto: «No, noi fuggiremo su cavalli». Ebbene, fuggite! «Cavalcheremo su destrieri veloci». Ebbene, più veloci saranno i vostri inseguitori. Mille saranno come uno solo di fronte alla minaccia di un altro, per la minaccia di cinque vi darete alla fuga, finché resti di voi qualcosa come un palo sulla cima di un monte e come un’asta sopra una collina.</w:t>
      </w:r>
    </w:p>
    <w:p w14:paraId="1CA3C6E4"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Eppure il Signore aspetta con fiducia per farvi grazia, per questo sorge per avere pietà di voi, perché un Dio giusto è il Signore; beati coloro che sperano in lui. 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w:t>
      </w:r>
    </w:p>
    <w:p w14:paraId="5211DC1D"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Su ogni monte e su ogni colle elevato scorreranno canali e torrenti d’acqua nel giorno della grande strage, quando cadranno le torri. </w:t>
      </w:r>
    </w:p>
    <w:p w14:paraId="1236305C"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La luce della luna sarà come la luce del sole e la luce del sole sarà sette volte di più, come la luce di sette giorni, quando il Signore curerà la piaga del suo popolo e guarirà le lividure prodotte dalle sue percosse. Ecco il nome del Signore venire da lontano, ardente è la sua ira e gravoso il suo divampare; le sue labbra traboccano sdegno, la sua lingua è come un fuoco divorante. Il suo soffio è come un torrente che straripa, che giunge fino al collo, per vagliare i popoli con il vaglio distruttore e per mettere alle mascelle dei popoli una briglia che porta a rovina. Voi innalzerete il vostro canto come nella notte in cui si celebra una festa; avrete la gioia nel cuore come chi parte al suono del flauto, per recarsi al monte del Signore, alla roccia d’Israele. Il Signore farà udire la sua voce maestosa e mostrerà come colpisce il suo braccio con ira ardente, in mezzo a un fuoco divorante, tra nembi, tempesta e grandine furiosa.</w:t>
      </w:r>
    </w:p>
    <w:p w14:paraId="43E9FB82"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Poiché alla voce del Signore tremerà l’Assiria quando il Signore percuoterà con la verga. Ogni colpo del bastone punitivo, che il Signore le farà piombare addosso, sarà accompagnato con tamburelli e cetre. Egli combatterà contro di essa con battaglie tumultuose. Il Tofet, infatti, è preparato da tempo: esso </w:t>
      </w:r>
      <w:r w:rsidRPr="00287204">
        <w:rPr>
          <w:rFonts w:ascii="Arial" w:hAnsi="Arial"/>
          <w:i/>
          <w:iCs/>
          <w:sz w:val="22"/>
        </w:rPr>
        <w:lastRenderedPageBreak/>
        <w:t xml:space="preserve">è pronto anche per il re. Profondo e largo è il rogo, fuoco e legna abbondano. Lo accenderà, come torrente di zolfo, il soffio del Signore (Is 30,1-33). </w:t>
      </w:r>
    </w:p>
    <w:p w14:paraId="02628C03" w14:textId="77777777" w:rsidR="00287204" w:rsidRPr="00287204" w:rsidRDefault="00287204" w:rsidP="00287204">
      <w:pPr>
        <w:spacing w:after="120"/>
        <w:jc w:val="both"/>
        <w:rPr>
          <w:rFonts w:ascii="Arial" w:hAnsi="Arial"/>
          <w:sz w:val="24"/>
        </w:rPr>
      </w:pPr>
      <w:r w:rsidRPr="00287204">
        <w:rPr>
          <w:rFonts w:ascii="Arial" w:hAnsi="Arial"/>
          <w:sz w:val="24"/>
        </w:rPr>
        <w:t>Ecco come l’Apostolo Paolo annuncia la giustizia di Dio che si compie tutta in Cristo Gesù. L’Apostolo rivela anche quali sono i frutti di coloro che non vogliono accogliere la giustizia di Dio in Cristo: sono frutti che giungono a soffocare la verità nell’ingiustizia. Sono frutti del soffocamento di ogni luce.</w:t>
      </w:r>
    </w:p>
    <w:p w14:paraId="19A20424"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7785A3A2"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w:t>
      </w:r>
    </w:p>
    <w:p w14:paraId="5CE3646D" w14:textId="77777777" w:rsidR="00287204" w:rsidRPr="00287204" w:rsidRDefault="00287204" w:rsidP="00287204">
      <w:pPr>
        <w:spacing w:after="120"/>
        <w:jc w:val="both"/>
        <w:rPr>
          <w:rFonts w:ascii="Arial" w:hAnsi="Arial"/>
          <w:sz w:val="24"/>
        </w:rPr>
      </w:pPr>
      <w:r w:rsidRPr="00287204">
        <w:rPr>
          <w:rFonts w:ascii="Arial" w:hAnsi="Arial"/>
          <w:sz w:val="24"/>
        </w:rPr>
        <w:t xml:space="preserve">Ecco come la Scrittura parla di: giusto, giustizia, giudizio. Tutta la Scrittura Santa condanna i nostri pensieri e quella misericordia da noi oggi predicata. </w:t>
      </w:r>
    </w:p>
    <w:p w14:paraId="1A909D11"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Ma la nazione che essi avranno servito, la giudicherò io: dopo, essi usciranno con grandi ricchezze (Gen 15, 14). Allora Sarai disse ad Abram: "L'offesa a me fatta ricada su di te! Io ti ho dato in braccio la mia schiava, ma da quando si è accorta d'essere incinta, io non conto più niente per lei. Il Signore sia giudice tra me e te!" (Gen 16, 5). Lungi da te il far morire il giusto con l'empio, così che il giusto sia trattato come l'empio; lungi da te! Forse il giudice di tutta la terra non praticherà la giustizia?" (Gen 18, 25). Ma quelli risposero: "Tirati via! Quest'individuo è venuto qui come straniero e vuol fare il giudice! Ora faremo a te peggio che a loro!". E spingendosi violentemente contro quell'uomo, cioè contro Lot, si avvicinarono per sfondare la porta (Gen 19, 9). Ora che hai frugato tra tutti i miei oggetti, che hai trovato di tutte le robe </w:t>
      </w:r>
      <w:r w:rsidRPr="00287204">
        <w:rPr>
          <w:rFonts w:ascii="Arial" w:hAnsi="Arial"/>
          <w:i/>
          <w:iCs/>
          <w:sz w:val="22"/>
        </w:rPr>
        <w:lastRenderedPageBreak/>
        <w:t xml:space="preserve">di casa tua? Mettilo qui davanti ai miei e tuoi parenti e siano essi giudici tra noi due (Gen 31, 37). </w:t>
      </w:r>
    </w:p>
    <w:p w14:paraId="38E64521"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Il Dio di Abramo e il Dio di Nacor siano giudici tra di noi". Giacobbe giurò per il Terrore di suo padre Isacco (Gen 31, 53). Dan giudicherà il suo popolo come ogni altra tribù d'Israele (Gen 49, 16). Quegli rispose: "Chi ti ha costituito capo e giudice su di noi? Pensi forse di uccidermi, come hai ucciso l'Egiziano?". Allora Mosè ebbe paura e pensò: "Certamente la cosa si è risaputa" (Es 2, 14). Dissero loro: "Il Signore proceda contro di voi e giudichi; perché ci avete resi odiosi agli occhi del faraone e agli occhi dei suoi ministri, mettendo loro in mano la spada per ucciderci!" (Es 5, 21). Quando hanno qualche questione, vengono da me e io giudico le vertenze tra l'uno e l'altro e faccio conoscere i decreti di Dio e le sue leggi" (Es 18, 16). Essi dovranno giudicare il popolo in ogni circostanza; quando vi sarà una questione importante, la sottoporranno a te, mentre essi giudicheranno ogni affare minore. Così ti alleggerirai il peso ed essi lo porteranno con te (Es 18, 22). Essi giudicavano il popolo in ogni circostanza: quando avevano affari difficili li sottoponevano a Mosè, ma giudicavano essi stessi tutti gli affari minori (Es 18, 26). Non farai deviare il giudizio del povero, che si rivolge a te nel suo processo (Es 23, 6). </w:t>
      </w:r>
    </w:p>
    <w:p w14:paraId="74F6E66A"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Farai il pettorale del giudizio, artisticamente lavorato, di fattura uguale a quella dell'efod: con oro, porpora viola, porpora rossa, scarlatto e bisso ritorto (Es 28, 15). Così Aronne porterà i nomi degli Israeliti sul pettorale del giudizio, sopra il suo cuore, quando entrerà nel Santo, come memoriale davanti al Signore per sempre (Es 28, 29). Unirai al pettorale del giudizio gli urìm e i tummìm. Saranno così sopra il cuore di Aronne quando entrerà alla presenza del Signore: Aronne porterà il giudizio degli Israeliti sopra il suo cuore alla presenza del Signore per sempre (Es 28, 30). Non commetterete ingiustizia in giudizio; non tratterai con parzialità il povero, né userai preferenze verso il potente; ma giudicherai il tuo prossimo con giustizia (Lv 19, 15). Non commetterete ingiustizie nei giudizi, nelle misure di lunghezza, nei pesi o nelle misure di capacità (Lv 19, 35). Mosè disse ai giudici d'Israele: "Ognuno di voi uccida dei suoi uomini coloro che hanno aderito al culto di Baal-Peor" (Nm 25, 5). </w:t>
      </w:r>
    </w:p>
    <w:p w14:paraId="3EF27222"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Egli si presenterà davanti al sacerdote Eleazaro, che consulterà per lui il giudizio degli Urìm davanti al Signore; egli e tutti gli Israeliti con lui e tutta la comunità usciranno all'ordine di Eleazaro ed entreranno all'ordine suo" (Nm 27, 21). Queste città vi serviranno di asilo contro il vendicatore del sangue, perché l'omicida non sia messo a morte prima di comparire in giudizio dinanzi alla comunità (Nm 35, 12). Allora ecco le regole secondo le quali la comunità giudicherà fra colui che ha colpito e il vendicatore del sangue (Nm 35, 24). In quel tempo diedi quest'ordine ai vostri giudici: Ascoltate le cause dei vostri fratelli e giudicate con giustizia le questioni che uno può avere con il fratello o con lo straniero che sta presso di lui (Dt 1, 16). Nei vostri giudizi non avrete riguardi personali, darete ascolto al piccolo come al grande; non temerete alcun uomo, poiché il giudizio appartiene a Dio; le cause troppo difficili per voi le presenterete a me e io le ascolterò (Dt 1, 17). Ti costituirai giudici e scribi in tutte le città che il Signore tuo Dio ti dà, tribù per tribù; essi giudicheranno il popolo con giuste sentenze (Dt 16, 18). </w:t>
      </w:r>
    </w:p>
    <w:p w14:paraId="7611657B"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Andrai dai sacerdoti e dal giudice in carica a quel tempo; li consulterai ed essi ti indicheranno la sentenza da pronunciare (Dt 17, 9). L'uomo che si comporterà con presunzione e non obbedirà al sacerdote che sta là per </w:t>
      </w:r>
      <w:r w:rsidRPr="00287204">
        <w:rPr>
          <w:rFonts w:ascii="Arial" w:hAnsi="Arial"/>
          <w:i/>
          <w:iCs/>
          <w:sz w:val="22"/>
        </w:rPr>
        <w:lastRenderedPageBreak/>
        <w:t xml:space="preserve">servire il Signore tuo Dio o al giudice, quell'uomo dovrà morire; così toglierai il male da Israele (Dt 17, 12). I due uomini fra i quali ha luogo la causa compariranno davanti al Signore, davanti ai sacerdoti e ai giudici in carica in quei giorni (Dt 19, 17). I giudici indagheranno con diligenza e, se quel testimonio risulta falso perché ha deposto il falso contro il suo fratello (Dt 19, 18). I tuoi anziani e i tuoi giudici usciranno e misureranno la distanza fra l'ucciso e le città dei dintorni (Dt 21, 2). Quando sorgerà una lite fra alcuni uomini e verranno in giudizio, i giudici che sentenzieranno, assolveranno l'innocente e condanneranno il colpevole (Dt 25, 1). Se il colpevole avrà meritato di essere fustigato, il giudice lo farà stendere per terra e fustigare in sua presenza, con un numero di colpi proporzionati alla gravità della sua colpa (Dt 25, 2). Quando avrò affilato la folgore della mia spada e la mia mano inizierà il giudizio, farò vendetta dei miei avversari, ripagherò i miei nemici (Dt 32, 41). </w:t>
      </w:r>
    </w:p>
    <w:p w14:paraId="146F0570"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Tutto Israele, i suoi anziani, i suoi scribi, tutti i suoi giudici, forestieri e cittadini stavano in piedi da una parte e dall'altra dell'arca, di fronte ai sacerdoti leviti, che portavano l'arca dell'alleanza del Signore, una metà verso il monte Garizìm e l'altra metà verso il monte Ebal, come aveva prima prescritto Mosè, servo del Signore, per benedire il popolo di Israele (Gs 8, 33). L'omicida rimarrà in quella città finché, alla morte del sommo sacerdote, che sarà in funzione in quei giorni, comparirà in giudizio davanti all'assemblea. Allora l'omicida potrà tornarsene e rientrare nella sua città e nella sua casa, nella città da dove era fuggito" (Gs 20, 6). Convocò tutto Israele, gli anziani, i capi, i giudici e gli scribi del popolo e disse loro: "Io sono vecchio, molto avanti negli anni (Gs 23, 2). Giosuè radunò tutte le tribù d'Israele in Sichem e convocò gli anziani d'Israele, i capi, i giudici e gli scribi del popolo, che si presentarono davanti a Dio (Gs 24, 1). Allora il Signore fece sorgere dei giudici, che li liberassero dalle mani di quelli che li depredavano (Gdc 2, 16). Ma neppure ai loro giudici davano ascolto, anzi si prostituivano ad altri dei e si prostravano davanti a loro. Abbandonarono ben presto la via battuta dai loro padri, i quali avevano obbedito ai comandi del Signore: essi non fecero così (Gdc 2, 17). </w:t>
      </w:r>
    </w:p>
    <w:p w14:paraId="023066F1"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Quando il Signore suscitava loro dei giudici, il Signore era con il giudice e li liberava dalla mano dei loro nemici durante tutta la vita del giudice; perché il Signore si lasciava commuovere dai loro gemiti sotto il giogo dei loro oppressori (Gdc 2, 18). Ma quando il giudice moriva, tornavano a corrompersi più dei loro padri, seguendo altri dei per servirli e prostrarsi davanti a loro, non desistendo dalle loro pratiche e dalla loro condotta ostinata (Gdc 2, 19). Lo spirito del Signore fu su di lui ed egli fu giudice d'Israele; uscì a combattere e il Signore gli diede nelle mani Cusan-Risatàim, re di Aram; la sua mano fu potente contro Cusan-Risatàim (Gdc 3, 10). In quel tempo era giudice d'Israele una profetessa, Debora, moglie di Lappidòt (Gdc 4, 4). Essa sedeva sotto la palma di Debora, tra Rama e Betel, sulle montagne di Efraim, e gli Israeliti venivano a lei per le vertenze giudiziarie (Gdc 4, 5). fu giudice d'Israele per ventitré anni, poi morì e fu sepolto a Samir (Gdc 10, 2). Dopo di lui sorse Iair, il Galaadita, che fu giudice d'Israele per ventidue anni (Gdc 10, 3). Io non ti ho fatto torto e tu agisci male verso di me, muovendomi guerra; il Signore giudice giudichi oggi tra gli Israeliti e gli Ammoniti!" (Gdc 11, 27). </w:t>
      </w:r>
    </w:p>
    <w:p w14:paraId="15E9E972"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Iefte fu giudice d'Israele per sei anni. Poi Iefte, il Galaadita, morì e fu sepolto nella sua città in Gàlaad (Gdc 12, 7). Dopo di lui fu giudice d'Israele Ibsan di </w:t>
      </w:r>
      <w:r w:rsidRPr="00287204">
        <w:rPr>
          <w:rFonts w:ascii="Arial" w:hAnsi="Arial"/>
          <w:i/>
          <w:iCs/>
          <w:sz w:val="22"/>
        </w:rPr>
        <w:lastRenderedPageBreak/>
        <w:t xml:space="preserve">Betlemme (Gdc 12, 8). Egli ebbe trenta figli, maritò trenta figlie e fece venire da fuori trenta fanciulle per i suoi figli. Fu giudice d'Israele per sette anni (Gdc 12, 9). Dopo di lui fu giudice d'Israele Elon, lo Zabulonita; fu giudice d'Israele per dieci anni (Gdc 12, 11). Dopo di lui fu giudice d'Israele Abdon, figlio di Illel, di Piraton (Gdc 12, 13). Ebbe quaranta figli e trenta nipoti, i quali cavalcavano settanta asinelli. Fu giudice d'Israele per otto anni (Gdc 12, 14). Sansone fu giudice d'Israele, al tempo dei Filistei, per venti anni (Gdc 15, 20). Poi i suoi fratelli e tutta la casa di suo padre scesero e lo portarono via; risalirono e lo seppellirono fra Zorea ed Estaol nel sepolcro di Manoach suo padre. Egli era stato giudice d'Israele per venti anni (Gdc 16, 31). Al tempo in cui governavano i giudici, ci fu nel paese una carestia e un uomo di Betlemme di Giuda emigrò nella campagna di Moab, con la moglie e i suoi due figli (Rt 1, 1). Il Signore... saranno abbattuti i suoi avversari! L'Altissimo tuonerà dal cielo. Il Signore giudicherà gli estremi confini della terra; darà forza al suo re ed eleverà la potenza del suo Messia" (1Sam 2, 10). </w:t>
      </w:r>
    </w:p>
    <w:p w14:paraId="49AD6F3E"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Appena ebbe accennato all'arca di Dio, Eli cadde all'indietro dal sedile sul lato della porta, batté la nuca e morì, perché era vecchio e pesante. Egli aveva giudicato Israele per quarant'anni (1Sam 4, 18). Si radunarono pertanto in Mizpa, attinsero acqua, la sparsero davanti al Signore e digiunarono in quel giorno, dicendo: "Abbiamo peccato contro il Signore!". A Mizpa Samuele fu giudice degli Israeliti (1Sam 7, 6). Samuele fu giudice d'Israele per tutto il tempo della sua vita (1Sam 7, 15). Ogni anno egli compiva il giro di Betel, Gàlgala e Mizpa, esercitando l'ufficio di giudice d'Israele in tutte queste località (1Sam 7, 16). Poi ritornava a Rama, perché là era la sua casa e anche là giudicava Israele. In quel luogo costruì anche un altare al Signore (1Sam 7, 17). Quando Samuele fu vecchio, stabilì giudici di Israele i suoi figli (1Sam 8, 1). Il primogenito si chiamava Ioèl, il secondogenito Abià; esercitavano l'ufficio di giudici a Bersabea (1Sam 8, 2). I figli di lui però non camminavano sulle sue orme, perché deviavano dietro il lucro, accettavano regali e sovvertivano il giudizio (1Sam 8, 3). Saremo anche noi come tutti i popoli; il nostro re ci farà da giudice, uscirà alla nostra testa e combatterà le nostre battaglie" (1Sam 8, 20). Sia giudice il Signore tra me e te e mi faccia giustizia il Signore nei tuoi confronti, poiché la mia mano non si stenderà su di te (1Sam 24, 13). Il Signore sia arbitro e giudice tra me e te, veda e giudichi la mia causa e mi faccia giustizia di fronte a te" (1Sam 24, 16). Finché ho camminato, ora qua, ora là, in mezzo a tutti gli Israeliti, ho forse mai detto ad alcuno dei Giudici, a cui avevo comandato di pascere il mio popolo Israele: Perché non mi edificate una casa di cedro? (2Sam 7, 7). al tempo in cui avevo stabilito i Giudici sul mio popolo Israele, e gli darò riposo liberandolo da tutti i suoi nemici. Il Signore ti farà grande, poiché ti farà una casa (2Sam 7, 11). Davide regnò su tutto Israele e pronunziava giudizi e faceva giustizia a tutto il suo popolo (2Sam 8, 15). 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(2Sam 15, 2). </w:t>
      </w:r>
    </w:p>
    <w:p w14:paraId="1D916A2D"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Assalonne aggiungeva: "Se facessero me giudice del paese! Chiunque avesse una lite o un giudizio verrebbe da me e io gli farei giustizia" (2Sam 15, 4). Assalonne faceva così con tutti gli Israeliti che venivano dal re per il giudizio; in questo modo Assalonne si cattivò l'affetto degli Israeliti (2Sam 15, 6). Dio gli disse: "Perché hai domandato questa cosa e non hai </w:t>
      </w:r>
      <w:r w:rsidRPr="00287204">
        <w:rPr>
          <w:rFonts w:ascii="Arial" w:hAnsi="Arial"/>
          <w:i/>
          <w:iCs/>
          <w:sz w:val="22"/>
        </w:rPr>
        <w:lastRenderedPageBreak/>
        <w:t xml:space="preserve">domandato per te né una lunga vita, né la ricchezza, né la morte dei tuoi nemici, ma hai domandato per te il discernimento nel giudicare le cause (1Re 3, 11). Difatti una Pasqua simile non era mai stata celebrata dal tempo dei Giudici, che governarono Israele, ossia per tutto il periodo dei re di Israele e dei re di Giuda (2Re 23, 22). Ricordate i prodigi che egli ha compiuti, i suoi miracoli e i giudizi della sua bocca (1Cr 16, 12). Egli, il Signore, è il nostro Dio; in tutta la terra fanno legge i suoi giudizi (1Cr 16, 14). Gridino di giubilo gli alberi della foresta di fronte al Signore, perché viene per giudicare la terra (1Cr 16, 33). Durante tutto il tempo in cui ho camminato insieme con tutto Israele non ho mai detto a qualcuno dei Giudici, ai quali avevo ordinato di pascere il mio popolo: Perché non mi avete costruito una casa di cedro? (1Cr 17, 6). </w:t>
      </w:r>
    </w:p>
    <w:p w14:paraId="6EA31337"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Come quando misi i Giudici a capo di Israele. Umilierò tutti i tuoi nemici, mentre ingrandirò te. Il Signore ha intenzione di costruire a te una casa. (1Cr 17, 10). Davide regnò su tutto Israele e rese giustizia con retti giudizi a tutto il popolo (1Cr 18, 14). "Di costoro ventiquattromila dirigano l'attività del tempio, seimila siano magistrati e giudici (1Cr 23, 4). Fra i discendenti di Isear: Chenania e i suoi figli erano addetti agli affari esterni di Israele come magistrati e giudici (1Cr 26, 29). Egli stabilì giudici nella regione, in tutte le fortezze di Giuda, città per città (2Cr 19, 5). Ai giudici egli raccomandò: "Guardate a quello che fate, perché non giudicate per gli uomini, ma per il Signore, il quale sarà con voi quando pronunzierete la sentenza (2Cr 19, 6). "Recum governatore e Simsai scriba e gli altri loro colleghi giudici, legati, sovrintendenti e funzionari, uomini di Uruk, di Babilonia e di Susa, cioè di Elam (Esd 4, 9). Quanto a te, Esdra, con la sapienza del tuo Dio, che ti è stata data, stabilisci magistrati e giudici, ai quali sia affidata l'amministrazione della giustizia per tutto il popolo dell'Oltrefiume, cioè per quanti conoscono la legge del tuo Dio, e istruisci quelli che non la conoscono (Esd 7, 25). Quanti tremavano per i giudizi del Dio d'Israele su questa infedeltà dei rimpatriati, si radunarono presso di me. Ma io restai seduto costernato, fino all'offerta della sera (Esd 9, 4). </w:t>
      </w:r>
    </w:p>
    <w:p w14:paraId="01252124"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I nostri capi stiano a rappresentare tutta l'assemblea; e tutti quelli delle nostre città che hanno sposato donne straniere vengano in date determinate e accompagnati dagli anziani della rispettiva città e dai loro giudici, finché non abbiano allontanato da noi l'ira ardente del nostro Dio per questa causa" (Esd 10, 14). "Tu sei giusto, Signore, e giuste sono tutte le tue opere. Ogni tua via è misericordia e verità. Tu sei il giudice del mondo (Tb 3, 2). Ora, nel trattarmi secondo le colpe mie e dei miei padri, veri sono tutti i tuoi giudizi, perché non abbiamo osservato i tuoi decreti, camminando davanti a te nella verità (Tb 3, 5). "Sia giudice il Signore tra voi e noi, perché voi ci avete recato un grave danno rifiutando di proporre la pace agli Assiri (Gdt 7, 24). Le cose da te deliberate si sono presentate e hanno detto: Ecco ci siamo; perché tutte le tue vie sono preparate e i tuoi giudizi sono preordinati (Gdt 9, 6). Guai alle genti che insorgono contro il mio popolo: il Signore onnipotente li punirà nel giorno del giudizio, immettendo fuoco e vermi nelle loro carni, e piangeranno nel tormento per sempre" (Gdt 16, 17). Operando cambiamenti opportuni e giudicando sempre con la più equa fermezza gli affari che ci vengono posti sotto gli occhi (Est 8, 12 i). </w:t>
      </w:r>
    </w:p>
    <w:p w14:paraId="087514CF"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Queste due sorti si sono realizzate nell'ora, nel momento e nel giorno stabilito dal giudizio di Dio e in mezzo a tutte le nazioni (Est 10, 3 h). Giosuè, obbedendo alla divina parola, divenne giudice in Israele (1Mac 2, 55). abbatti </w:t>
      </w:r>
      <w:r w:rsidRPr="00287204">
        <w:rPr>
          <w:rFonts w:ascii="Arial" w:hAnsi="Arial"/>
          <w:i/>
          <w:iCs/>
          <w:sz w:val="22"/>
        </w:rPr>
        <w:lastRenderedPageBreak/>
        <w:t xml:space="preserve">allo stesso modo questo esercito davanti a noi oggi; sappiano tutti gli altri che egli ha parlato empiamente contro il tuo santuario e tu giudicalo secondo le sue empietà" (1Mac 7, 42). Abbiamo deciso di beneficare il popolo dei Giudici nostri amici e rispettosi dei nostri diritti, per la loro benevolenza nei nostri riguardi (1Mac 11, 33). Perché non sei ancora al sicuro dal giudizio dell'onnipotente Dio che tutto vede (2Mac 7, 35). Già ora i nostri fratelli, che hanno sopportato breve tormento, hanno conseguito da Dio l'eredità della vita eterna. Tu invece subirai per giudizio di Dio il giusto castigo della tua superbia (2Mac 7, 36). Montato in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 (2Mac 9, 4). Ma poiché i dolori non diminuivano per nulla - era arrivato infatti su di lui il giusto giudizio di Dio - e disperando ormai di sé, scrisse ai Giudei la lettera che riportiamo qui sotto, nello stile di una supplica, così concepita (2Mac 9, 18). Riguardo invece a quei punti che egli ha giudicato dover riferire al re, mandate subito uno, dopo aver deliberato tra di voi, perché possiamo esporre le cose in modo conveniente per voi. Noi siamo in viaggio per Antiochia (2Mac 11, 36). </w:t>
      </w:r>
    </w:p>
    <w:p w14:paraId="0EABFB8E"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E, invocando Dio, giusto giudice, mosse contro gli assassini dei suoi fratelli e nella notte incendiò il porto, bruciò le navi e uccise di spada quanti vi si erano rifugiati (2Mac 12, 6). Perciò tutti, benedicendo l'operato di Dio, giusto giudice che rende palesi le cose occulte (2Mac 12, 41). il Maccabeo dopo aver osservato le moltitudini presenti e la svariata attrezzatura delle armi e la ferocia delle bestie, alzò le mani al cielo e invocò il Signore che compie prodigi, convinto che non è possibile vincere con le armi, ma che egli concede la vittoria a coloro che ne sono degni, secondo il suo giudizio (2Mac 15, 21). Se avessi anche ragione, non risponderei, al mio giudice dovrei domandare pietà (Gb 9, 15). La terra è lasciata in balìa del malfattore: egli vela il volto dei suoi giudici; se non lui, chi dunque sarà? (Gb 9, 24). </w:t>
      </w:r>
    </w:p>
    <w:p w14:paraId="76DE37F5"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Poiché non è uomo come me, che io possa rispondergli: "Presentiamoci alla pari in giudizio" (Gb 9, 32). Se egli assale e imprigiona e chiama in giudizio, chi glielo può impedire? (Gb 11, 10). l'uomo stolto mette giudizio e da ònagro indomito diventa docile (Gb 11, 12). Rende stolti i consiglieri della terra, priva i giudici di senno (Gb 12, 17). Ecco, tutto ho preparato per il giudizio, son convinto che sarò dichiarato innocente (Gb 13, 18). Tu, sopra un tal essere tieni aperti i tuoi occhi e lo chiami a giudizio presso di te? (Gb 14, 3). Temete per voi la spada, poiché punitrice d'iniquità è la spada, affinché sappiate che c'è un giudice (Gb 19, 29). S'insegna forse la scienza a Dio, a lui che giudica gli esseri di lassù? (Gb 21, 22). Ecco, io conosco i vostri pensieri e gli iniqui giudizi che fate contro di me! (Gb 21, 27). Forse per la tua pietà ti punisce e ti convoca in giudizio? (Gb 22, 4). E tu dici: "Che cosa sa Dio? Può giudicare attraverso la caligine? (Gb 22, 13). Allora un giusto discuterebbe con lui e io per sempre sarei assolto dal mio giudice (Gb 23, 7). Difatti quello è uno scandalo, un delitto da deferire ai giudici (Gb 31, 11). Poiché non si pone all'uomo un termine per comparire davanti a Dio in giudizio (Gb 34, 23). Forse, secondo le tue idee dovrebbe ricompensare, perché tu rifiuti il suo giudizio? Poiché tu devi scegliere, non io, dì, dunque, quello che sai (Gb 34, 33). Ma se colmi la misura con giudizi da empio, giudizio e condanna ti seguiranno (Gb 36, 17). Perciò non reggeranno gli empi nel giudizio, né i peccatori nell'assemblea dei giusti (Sal 1, 5). E ora, sovrani, siate saggi </w:t>
      </w:r>
      <w:r w:rsidRPr="00287204">
        <w:rPr>
          <w:rFonts w:ascii="Arial" w:hAnsi="Arial"/>
          <w:i/>
          <w:iCs/>
          <w:sz w:val="22"/>
        </w:rPr>
        <w:lastRenderedPageBreak/>
        <w:t xml:space="preserve">istruitevi, giudici della terra (Sal 2, 10). Sorgi, Signore, nel tuo sdegno, levati contro il furore dei nemici, alzati per il giudizio che hai stabilito (Sal 7, 7). Il Signore decide la causa dei popoli: giudicami, Signore, secondo la mia giustizia, secondo la mia innocenza, o Altissimo (Sal 7, 9). Dio è giudice giusto, ogni giorno si accende il suo sdegno (Sal 7, 12). Perché hai sostenuto il mio diritto e la mia causa; siedi in trono giudice giusto (Sal 9, 5). Ma il Signore sta assiso in eterno; erige per il giudizio il suo trono (Sal 9, 8). giudicherà il mondo con giustizia, con rettitudine deciderà le cause dei popoli (Sal 9, 9). Sorgi, Signore, non prevalga l'uomo: davanti a te siano giudicate le genti (Sal 9, 20). Le sue imprese riescono sempre. Son troppo in alto per lui i tuoi giudizi: disprezza tutti i suoi avversari (Sal 9, 26). I suoi giudizi mi stanno tutti davanti, non ho respinto da me la sua legge (Sal 17, 23). </w:t>
      </w:r>
    </w:p>
    <w:p w14:paraId="4615B17F"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Il timore del Signore è puro, dura sempre; i giudizi del Signore sono tutti fedeli e giusti (Sal 18, 10). Di Davide. Signore, giudica chi mi accusa, combatti chi mi combatte (Sal 34, 1). Déstati, svégliati per il mio giudizio, per la mia causa, Signore mio Dio (Sal 34, 23). Giudicami secondo la tua giustizia, Signore mio Dio, e di me non abbiano a gioire (Sal 34, 24). La tua giustizia è come i monti più alti, il tuo giudizio come il grande abisso: uomini e bestie tu salvi, Signore (Sal 35, 7). Il Signore non lo abbandona alla sua mano, nel giudizio non lo lascia condannare (Sal 36, 33). Gioisca il monte di Sion, esultino le città di Giuda a motivo dei tuoi giudizi (Sal 47, 12). Convoca il cielo dall'alto e la terra al giudizio del suo popolo (Sal 49, 4). Il cielo annunzi la sua giustizia, Dio è il giudice (Sal 49, 6). Contro di te, contro te solo ho peccato, quello che è male ai tuoi occhi, io l'ho fatto; perciò sei giusto quando parli, retto nel tuo giudizio (Sal 50, 6). Rendete veramente giustizia o potenti, giudicate con rettitudine gli uomini? (Sal 57, 2). </w:t>
      </w:r>
    </w:p>
    <w:p w14:paraId="49471E31"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Esultino le genti e si rallegrino, perché giudichi i popoli con giustizia, governi le nazioni sulla terra (Sal 66, 5). Di Salomone. Dio, dà al re il tuo giudizio, al figlio del re la tua giustizia (Sal 71, 1). Nel tempo che avrò stabilito io giudicherò con rettitudine (Sal 74, 3). Ma da Dio viene il giudizio: è lui che abbatte l'uno e innalza l'altro (Sal 74, 8). Quando Dio si alza per giudicare, per salvare tutti gli umili della terra (Sal 75, 10). Salmo. Di Asaf. Dio si alza nell'assemblea divina, giudica in mezzo agli dei (Sal 81, 1). Fino a quando giudicherete iniquamente e sosterrete la parte degli empi? (Sal 81, 2). Sorgi, Dio, a giudicare la terra, perché a te appartengono tutte le genti (Sal 81, 8). Alzati, giudice della terra, rendi la ricompensa ai superbi (Sal 93, 2). Ma il giudizio si volgerà a giustizia, la seguiranno tutti i retti di cuore (Sal 93, 15). Dite tra i popoli: "Il Signore regna!". Sorregge il mondo, perché non vacilli; giudica le nazioni con rettitudine (Sal 95, 10). Davanti al Signore che viene, perché viene a giudicare la terra; giudicherà il mondo con giustizia e con verità tutte le genti (Sal 95, 13). Ascolta Sion e ne gioisce, esultano le città di Giuda per i tuoi giudizi, Signore (Sal 96, 8). Davanti al Signore che viene, che viene a giudicare la terra: giudicherà il mondo con giustizia e i popoli con rettitudine (Sal 97, 9). Ricordate le meraviglie che ha compiute, i suoi prodigi e i giudizi della sua bocca (Sal 104, 5). E' lui il Signore, nostro Dio, su tutta la terra i suoi giudizi (Sal 104, 7). </w:t>
      </w:r>
    </w:p>
    <w:p w14:paraId="485E1B76"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Per istruire i capi secondo il suo giudizio e insegnare la saggezza agli anziani (Sal 104, 22). Ma Fineès si alzò e si fece giudice, allora cessò la peste (Sal 105, 30). Citato in giudizio, risulti colpevole e il suo appello si risolva in condanna (Sal 108, 7). Poiché si è messo alla destra del povero per salvare dai giudici la sua vita (Sal 108, 31). Giudicherà i popoli: in mezzo a cadaveri </w:t>
      </w:r>
      <w:r w:rsidRPr="00287204">
        <w:rPr>
          <w:rFonts w:ascii="Arial" w:hAnsi="Arial"/>
          <w:i/>
          <w:iCs/>
          <w:sz w:val="22"/>
        </w:rPr>
        <w:lastRenderedPageBreak/>
        <w:t xml:space="preserve">ne stritolerà la testa su vasta terra (Sal 109, 6). Con le mie labbra ho enumerato tutti i giudizi della tua bocca (Sal 118, 13). Ho scelto la via della giustizia, mi sono proposto i tuoi giudizi (Sal 118, 30). Allontana l'insulto che mi sgomenta, poiché i tuoi giudizi sono buoni (Sal 118, 39). Non togliere mai dalla mia bocca la parola vera, perché confido nei tuoi giudizi (Sal 118, 43). Ricordo i tuoi giudizi di un tempo, Signore, e ne sono consolato (Sal 118, 52). Signore, so che giusti sono i tuoi giudizi e con ragione mi hai umiliato (Sal 118, 75). Non mi allontano dai tuoi giudizi, perché sei tu ad istruirmi (Sal 118, 102). Signore, gradisci le offerte delle mie labbra, insegnami i tuoi giudizi (Sal 118, 108). Tu fai fremere di spavento la mia carne, io temo i tuoi giudizi (Sal 118, 120). Tu sei giusto, Signore, e retto nei tuoi giudizi (Sal 118, 137). Ascolta la mia voce, secondo la tua grazia; Signore, fammi vivere secondo il tuo giudizio (Sal 118, 149). Le tue misericordie sono grandi, Signore, secondo i tuoi giudizi fammi vivere (Sal 118, 156). Possa io vivere e darti lode, mi aiutino i tuoi giudizi (Sal 118, 175). </w:t>
      </w:r>
    </w:p>
    <w:p w14:paraId="5D5059A7"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Là sono posti i seggi del giudizio, i seggi della casa di Davide (Sal 121, 5). Non chiamare in giudizio il tuo servo: nessun vivente davanti a te è giusto (Sal 142, 2). I re della terra e i popoli tutti, i governanti e i giudici della terra (Sal 148, 11). per eseguire su di essi il giudizio già scritto: questa è la gloria per tutti i suoi fedeli. Alleluia (Sal 149, 9). Lo stolto giudica diritta la sua condotta, il saggio, invece, ascolta il consiglio (Pr 12, 15). Un oracolo è sulle labbra del re, in giudizio la sua bocca non sbaglia (Pr 16, 10). Non è bene usar riguardi all'empio per far torto al giusto in un giudizio (Pr 18, 5). Anche queste sono parole dei saggi. Aver preferenze personali in giudizio non è bene (Pr 24, 23). Con la pazienza il giudice si lascia persuadere, una lingua dolce spezza le ossa (Pr 25, 15). Un re che giudichi i poveri con equità rende saldo il suo trono per sempre (Pr 29, 14). Molti ricercano il favore del principe, ma è il Signore che giudica ognuno (Pr 29, 26). Apri la bocca e giudica con equità e rendi giustizia all'infelice e al povero (Pr 31, 9). Ho pensato: Dio giudicherà il giusto e l'empio, perché c'è un tempo per ogni cosa e per ogni azione (Qo 3, 17). Chi osserva il comando non prova alcun male; la mente del saggio conosce il tempo e il giudizio (Qo 8, 5). Infatti, per ogni cosa vi è tempo e giudizio e il male dell'uomo ricade gravemente su chi lo fa (Qo 8, 6). </w:t>
      </w:r>
    </w:p>
    <w:p w14:paraId="6E8C4910"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Sta’ lieto, o giovane, nella tua giovinezza, e si rallegri il tuo cuore nei giorni della tua gioventù. Segui pure le vie del tuo cuore e i desideri dei tuoi occhi. Sappi però che su tutto questo Dio ti convocherà in giudizio (Qo 11, 9). Infatti, Dio citerà in giudizio ogni azione, tutto ciò che è occulto, bene o male (Qo 12, 14). Nel giorno del loro giudizio risplenderanno; come scintille nella stoppia, correranno qua e là (Sap 3, 7). Se poi moriranno presto, non avranno speranza né consolazione nel giorno del giudizio (Sap 3, 18). Infatti i figli nati da unioni illegali attestano la perversità dei genitori nel giudizio di essi (Sap 4, 6). "Ecco colui che noi una volta abbiamo deriso e che stolti abbiam preso a bersaglio del nostro scherno; giudicammo la sua vita una pazzia e la sua morte disonorevole (Sap 5, 4). Indosserà la giustizia come corazza e si metterà come elmo un giudizio infallibile (Sap 5, 18). Con terrore e rapidamente egli si ergerà contro di voi poiché un giudizio severo si compie contro coloro che stanno in alto (Sap 6, 5). Sarò trovato acuto in giudizio, sarò ammirato di fronte ai potenti (Sap 8, 11). E governi il mondo con santità e giustizia e pronunzi giudizi con animo retto (Sap 9, 3). Tu mi hai prescelto come re del tuo popolo e giudice dei tuoi figli e delle tue figlie (Sap 9, 7). Così le mie opere ti saranno gradite; io giudicherò con equità il tuo popolo e sarò degno del trono di mio padre (Sap 9, 12). </w:t>
      </w:r>
    </w:p>
    <w:p w14:paraId="16DBCC26"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lastRenderedPageBreak/>
        <w:t xml:space="preserve">Difatti, messi alla prova, sebbene puniti con misericordia, compresero quali tormenti avevano sofferto gli empi, giudicati nella collera (Sap 11, 9). Non c'è Dio fuori di te, che abbia cura di tutte le cose, perché tu debba difenderti dall'accusa di giudice ingiusto (Sap 12, 13). Tu, padrone della forza, giudichi con mitezza; ci governi con molta indulgenza, perché il potere lo eserciti quando vuoi (Sap 12, 18). Mentre dunque ci correggi, tu colpisci i nostri nemici in svariatissimi modi, perché nel giudicare riflettiamo sulla tua bontà e speriamo nella misericordia, quando siamo giudicati (Sap 12, 22). Ma chi non si lascia correggere da castighi di derisione, sperimenterà un giudizio degno di Dio (Sap 12, 26). Talvolta la fiamma si attenuava per non bruciare gli animali inviati contro gli empi e per far loro comprendere a tal vista che erano incalzati dal giudizio di Dio (Sap 16, 18). I tuoi giudizi sono grandi e difficili da spiegare, per questo le anime grossolane furono tratte in errore (Sap 17, 1). Non solo: ci sarà per i primi un giudizio, perché accolsero ostilmente dei forestieri (Sap 19, 15). </w:t>
      </w:r>
    </w:p>
    <w:p w14:paraId="09337F7C"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Strappa l'oppresso dal potere dell'oppressore, non esser pusillanime quando giudichi (Sir 4, 9). Chi l'ascolta giudica con equità; chi le presta attenzione vivrà tranquillo (Sir 4, 15). Non cercare di divenire giudice, che poi ti manchi la forza di estirpare l'ingiustizia; altrimenti temeresti alla presenza del potente e getteresti una macchia sulla tua dirittura (Sir 7, 6). Non muovere causa a un giudice, perché giudicheranno in suo favore secondo il suo parere (Sir 8, 14). Il nobile, il giudice e il potente sono onorati; ma nessuno di loro è più grande di chi teme il Signore (Sir 10, 24). Tanto grande la sua misericordia, quanto grande la sua severità; egli giudicherà l'uomo secondo le sue opere (Sir 16, 13). Prima del giudizio esamina te stesso, così al momento del verdetto troverai perdono (Sir 18, 20). Esiste un'abilità scaltra, ma ingiusta; c'è chi intriga per prevalere in giudizio (Sir 19, 22). La preghiera del povero va dalla sua bocca agli orecchi di Dio, il giudizio di lui verrà a suo favore (Sir 21, 5). Come s'addice il giudicare ai capelli bianchi, e agli anziani intendersi di consigli! (Sir 25, 4). Giudica le esigenze del prossimo dalle tue; e su ogni cosa rifletti (Sir 31, 15). Perché il Signore è giudice e non v'è presso di lui preferenza di persone (Sir 35, 12). Ma essi non sono ricercati nel consiglio del popolo, nell'assemblea non hanno un posto speciale, non siedono sul seggio del giudice, non conoscono le disposizioni del giudizio (Sir 38, 33). Del delitto davanti a un giudice e a un magistrato, dell'empietà davanti all'assemblea del popolo (Sir 41, 18). Con un comando invia la neve, fa guizzare i fulmini del suo giudizio (Sir 43, 13). L'ornò con una veste sacra, d'oro, violetto e porpora, capolavoro di ricamo; con il pettorale del giudizio, con i segni della verità, e con tessuto di lino scarlatto, capolavoro di artista (Sir 45, 10). Quanto ai Giudici, ciascuno con il suo nome, coloro il cui cuore non commise infedeltà né si allontanarono dal Signore, sia il loro ricordo in benedizione! (Sir 46, 11). Renderò i tuoi giudici come una volta, i tuoi consiglieri come al principio. Dopo, sarai chiamata città della giustizia, città fedele (Is 1, 26). </w:t>
      </w:r>
    </w:p>
    <w:p w14:paraId="17AE7BEF"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Egli sarà giudice fra le genti e sarà arbitro fra molti popoli. Forgeranno le loro spade in vomeri, le loro lance in falci; un popolo non alzerà più la spada contro un altro popolo, non si eserciteranno più nell'arte della guerra (Is 2, 4). Il prode e il guerriero, il giudice e il profeta, l'indovino e l'anziano (Is 3, 2). Il Signore appare per muovere causa, egli si presenta per giudicare il suo popolo (Is 3, 13). Il Signore inizia il giudizio con gli anziani e i capi del suo popolo: "Voi avete devastato la vigna; le cose tolte ai poveri sono nelle vostre case (Is 3, 14). Or dunque, abitanti di Gerusalemme e uomini di Giuda, siate </w:t>
      </w:r>
      <w:r w:rsidRPr="00287204">
        <w:rPr>
          <w:rFonts w:ascii="Arial" w:hAnsi="Arial"/>
          <w:i/>
          <w:iCs/>
          <w:sz w:val="22"/>
        </w:rPr>
        <w:lastRenderedPageBreak/>
        <w:t xml:space="preserve">voi giudici fra me e la mia vigna (Is 5, 3). Sarà esaltato il Signore degli eserciti nel giudizio e il Dio santo si mostrerà santo nella giustizia (Is 5, 16). Essa però non pensa così e così non giudica il suo cuore, ma vuole distruggere e annientare non poche nazioni (Is 10, 7). Si compiacerà del timore del Signore. Non giudicherà secondo le apparenze e non prenderà decisioni per sentito dire (Is 11, 3). Ma giudicherà con giustizia i miseri e prenderà decisioni eque per gli oppressi del paese. La sua parola sarà una verga che percuoterà il violento; con il soffio delle sue labbra ucciderà l'empio (Is 11, 4). Allora sarà stabilito un trono sulla mansuetudine, vi siederà con tutta fedeltà, nella tenda di Davide, un giudice sollecito del diritto e pronto alla giustizia (Is 16, 5). </w:t>
      </w:r>
    </w:p>
    <w:p w14:paraId="1BD54908"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Sì, nella via dei tuoi giudizi, Signore, noi speriamo in te; al tuo nome e al tuo ricordo si volge tutto il nostro desiderio (Is 26, 8). La mia anima anela a te di notte, al mattino il mio spirito ti cerca, perché quando pronunzi i tuoi giudizi sulla terra, giustizia imparano gli abitanti del mondo (Is 26, 9). Anche costoro barcollano per il vino, vanno fuori strada per le bevande inebrianti. Sacerdoti e profeti barcollano per la bevanda inebriante, affogano nel vino; vanno fuori strada per le bevande inebrianti, s'ingannano mentre hanno visioni, dondolano quando fanno da giudici (Is 28, 7). Quanti con la parola rendono colpevoli gli altri, quanti alla porta tendono tranelli al giudice e rovinano il giusto per un nulla (Is 29, 21). Poiché il Signore è nostro giudice, il Signore è nostro legislatore, il Signore è nostro re; egli ci salverà (Is 33, 22). Ascoltatemi in silenzio, isole, e voi, nazioni, badate alla mia sfida! Si accostino e parlino; raduniamoci insieme in giudizio (Is 41, 1). Eppure egli si è caricato delle nostre sofferenze, si è addossato i nostri dolori e noi lo giudicavamo castigato, percosso da Dio e umiliato (Is 53, 4). Nessun'arma affilata contro di te avrà successo, farai condannare ogni lingua che si alzerà contro di te in giudizio. Questa è la sorte dei servi del Signore, quanto spetta a loro da parte mia. Oracolo del Signore (Is 54, 17). Mi ricercano ogni giorno, bramano di conoscere le mie vie, come un popolo che pratichi la giustizia e non abbia abbandonato il diritto del suo Dio; mi chiedono giudizi giusti, bramano la vicinanza di Dio (Is 58, 2). </w:t>
      </w:r>
    </w:p>
    <w:p w14:paraId="605F7D23"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Allora pronunzierò i miei giudizi contro di loro, per tutto il male che hanno commesso abbandonandomi, per sacrificare ad altri dèi e prostrarsi dinanzi al lavoro delle proprie mani (Ger 1, 16). Eppure protesti: Io sono innocente, la sua ira è già lontana da me. Eccomi pronto a entrare in giudizio con te, perché hai detto: Non ho peccato! (Ger 2, 35). Ora, Signore degli eserciti, giusto giudice, che scruti il cuore e la mente, possa io vedere la tua vendetta su di loro, poiché a te ho affidato la mia causa (Ger 11, 20). Il rumore giunge fino all'estremità della terra, perché il Signore viene a giudizio con le nazioni; egli istruisce il giudizio riguardo a ogni uomo, abbandona gli empi alla spada. Parola del Signore (Ger 25, 31). In quei giorni e in quel tempo farò germogliare per Davide un germoglio di giustizia; egli eserciterà il giudizio e la giustizia sulla terra (Ger 33, 15). E' arrivato il giudizio per la regione dell'altipiano, per Colon, per Iaaz e per Mefaat (Ger 48, 21). Ma io cambierò la sorte di Moab negli ultimi giorni. Oracolo del Signore". Qui finisce il giudizio su Moab (Ger 48, 47). </w:t>
      </w:r>
    </w:p>
    <w:p w14:paraId="4A50A19F"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Ecco, come un leone sale dalla boscaglia del Giordano verso i prati sempre verdi, così in un baleno io lo scaccerò di là e il mio eletto porrò su di esso; poiché chi è come me? Chi può citarmi in giudizio? Chi è dunque il pastore che può resistere davanti a me? (Ger 49, 19). Ecco, come un leone sale dalla </w:t>
      </w:r>
      <w:r w:rsidRPr="00287204">
        <w:rPr>
          <w:rFonts w:ascii="Arial" w:hAnsi="Arial"/>
          <w:i/>
          <w:iCs/>
          <w:sz w:val="22"/>
        </w:rPr>
        <w:lastRenderedPageBreak/>
        <w:t xml:space="preserve">boscaglia del Giordano verso i prati sempre verdi, così in un batter d'occhio io li farò fuggire al di là e vi metterò sopra colui che mi piacerà. Poiché chi è come me? Chi può citarmi in giudizio? Chi è dunque il pastore che può resistere davanti a me? (Ger 50, 44). Per questo il Signore ha adempiuto le sue parole pronunziate contro di noi, contro i nostri giudici che governano Israele, contro i nostri re e contro i nostri principi, contro ogni uomo d'Israele e di Giuda (Bar 2, 1). Perciò in mezzo a te i padri divoreranno i figli e i figli divoreranno i padri. Compirò in te i miei giudizi e disperderò ad ogni vento quel che resterà di te (Ez 5, 10). Ora che su di te pende la fine, io scaglio contro di te la mia ira per giudicarti delle tue opere e per domandarti conto delle tue nefandezze (Ez 7, 3). </w:t>
      </w:r>
    </w:p>
    <w:p w14:paraId="12553EE9"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Ora, fra breve, rovescerò il mio furore su di te e su di te darò sfogo alla mia ira. Ti giudicherò secondo le tue opere e ti domanderò conto di tutte le tue nefandezze (Ez 7, 8). Il re sarà in lutto, il principe ammantato di desolazione, tremeranno le mani del popolo del paese. Li tratterò secondo la loro condotta, li giudicherò secondo i loro giudizi: così sapranno che io sono il Signore" (Ez 7, 27). Cadrete di spada: sulla frontiera d'Israele io vi giudicherò e saprete che io sono il Signore (Ez 11, 10). La città non sarà per voi la pentola e voi non ne sarete la carne! Sulla frontiera di Israele vi giudicherò (Ez 11, 11). Stenderò su di lui la mia rete e rimarrà preso nel mio laccio. Lo porterò in Babilonia e là lo giudicherò per l'infedeltà commessa contro di me (Ez 17, 20). Se non presta a usura e non esige interesse, desiste dall'iniquità e pronunzia retto giudizio fra un uomo e un altro (Ez 18, 8). Perciò, o Israeliti, io giudicherò ognuno di voi secondo la sua condotta. Oracolo del Signore Dio. Convertitevi e desistete da tutte le vostre iniquità, e l'iniquità non sarà più causa della vostra rovina (Ez 18, 30). Vuoi giudicarli? Li vuoi giudicare, figlio dell'uomo? Mostra loro gli abomini dei loro padri (Ez 20, 4). E vi condurrò nel deserto dei popoli e lì a faccia a faccia vi giudicherò (Ez 20, 35). </w:t>
      </w:r>
    </w:p>
    <w:p w14:paraId="6B5B2491"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Come giudicai i vostri padri nel deserto del paese di Egitto così giudicherò voi, dice il Signore Dio (Ez 20, 36). Rimettila nel fodero. Nel luogo stesso in cui tu fosti creato, nella terra stessa in cui sei nato, io ti giudicherò (Ez 21, 35). "Tu, figlio dell'uomo, forse non giudicherai, non giudicherai tu la città sanguinaria? Mostrale tutti i suoi abomini (Ez 22, 2). Verranno contro di te dal settentrione con cocchi e carri e con una moltitudine di popolo e si schiereranno contro di te da ogni parte con scudi grandi e piccoli ed elmi. A loro ho rimesso il giudizio e ti giudicheranno secondo le loro leggi (Ez 23, 24). Il Signore mi disse: "Figlio dell'uomo, non giudicherai tu Oolà e Oolibà? Non mostrerai ad esse i loro abomini? (Ez 23, 36). Ma uomini retti le giudicheranno come si giudicano le adultere e le assassine. Le loro mani sono lorde di sangue" (Ez 23, 45). Io, il Signore, ho parlato! Questo avverrà, lo compirò senza revoca; non avrò né pietà, né compassione. Ti giudicherò secondo la tua condotta e i tuoi misfatti". Oracolo del Signore Dio (Ez 24, 14). Vi abiteranno tranquilli, costruiranno case e pianteranno vigne; vi abiteranno tranquilli, quando avrò eseguito i miei giudizi su tutti coloro che intorno li disprezzano: e sapranno che io sono il Signore loro Dio" (Ez 28, 26). </w:t>
      </w:r>
    </w:p>
    <w:p w14:paraId="2296CA29"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Voi andate dicendo: Non è retto il modo di agire del Signore. Giudicherò ciascuno di voi secondo il suo modo di agire, Israeliti" (Ez 33, 20). A te, mio gregge, dice il Signore Dio: Ecco, io giudicherò fra pecora e pecora, fra montoni e capri (Ez 34, 17). Perciò dice il Signore Dio a loro riguardo: Ecco, io giudicherò fra pecora grassa e pecora magra (Ez 34, 20). Li ho dispersi </w:t>
      </w:r>
      <w:r w:rsidRPr="00287204">
        <w:rPr>
          <w:rFonts w:ascii="Arial" w:hAnsi="Arial"/>
          <w:i/>
          <w:iCs/>
          <w:sz w:val="22"/>
        </w:rPr>
        <w:lastRenderedPageBreak/>
        <w:t xml:space="preserve">fra le genti e sono stati dispersi in altri territori: li ho giudicati secondo la loro condotta e le loro azioni (Ez 36, 19). Nelle liti essi saranno i giudici e decideranno secondo le mie leggi. In tutte le mie feste osserveranno le mie leggi e i miei statuti e santificheranno i miei sabati (Ez 44, 24). Quindi il re Nabucodònosor aveva convocato i sàtrapi, i prefetti, i governatori, i consiglieri, i tesorieri, i giudici, i questori e tutte le alte autorità delle province, perché presenziassero all'inaugurazione della statua che il re Nabucodònosor aveva fatto erigere (Dn 3, 2). I sàtrapi, i prefetti, i governatori, i consiglieri, i tesorieri, i giudici, i questori e tutte le alte autorità delle province vennero all'inaugurazione della statua. Essi si disposero davanti alla statua fatta erigere dal re (Dn 3, 3). Tu sei giusto in tutto ciò che hai fatto; tutte le tue opere sono vere, rette le tue vie e giusti tutti i tuoi giudizi (Dn 3, 27). </w:t>
      </w:r>
    </w:p>
    <w:p w14:paraId="0DD64790"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Giusto è stato il tuo giudizio per quanto hai fatto ricadere su di noi e sulla città santa dei nostri padri, Gerusalemme. Con verità e giustizia tu ci hai inflitto tutto questo a causa dei nostri peccati (Dn 3, 28). Ora quanto hai fatto ricadere su di noi, tutto ciò che ci hai fatto, l'hai fatto con retto giudizio (Dn 3, 31). Si terrà poi il giudizio e gli sarà tolto il potere, quindi verrà sterminato e distrutto completamente (Dn 7, 26). In quell'anno erano stati eletti giudici del popolo due anziani: erano di quelli di cui il Signore ha detto: "L'iniquità è uscita da Babilonia per opera di anziani e di giudici, che solo in apparenza sono guide del popolo" (Dn 13, 5). Persero il lume della ragione, distolsero gli occhi per non vedere il Cielo e non ricordare i giusti giudizi (Dn 13, 9). La moltitudine prestò loro fede, poiché erano anziani e giudici del popolo e la condannò a morte (Dn 13, 41). Daniele esclamò: "Separateli bene l'uno dall'altro e io li giudicherò" (Dn 13, 51). Ascoltate questo, o sacerdoti, state attenti, gente d'Israele, o casa del re, porgete l'orecchio, poiché contro di voi si fa il giudizio. Voi foste infatti un laccio in Mizpa, una rete tesa sul Tabor (Os 5, 1). Per questo li ho colpiti per mezzo dei profeti, li ho uccisi con le parole della mia bocca e il mio giudizio sorge come la luce (Os 6, 5). </w:t>
      </w:r>
    </w:p>
    <w:p w14:paraId="7084096B"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Riunirò tutte le nazioni e le farò scendere nella valle di Giòsafat, e là verrò a giudizio con loro per il mio popolo Israele, mia eredità, che essi hanno disperso fra le genti dividendosi poi la mia terra (Gl 4, 2). Si affrettino e salgano le genti alla valle di Giòsafat, poiché lì siederò per giudicare tutte le genti all'intorno (Gl 4, 12). Farò sparire da lui il giudice e tutti i suoi capi ucciderò insieme con lui", dice il Signore (Am 2, 3). I suoi capi giudicano in vista dei regali, i suoi sacerdoti insegnano per lucro, i suoi profeti danno oracoli per denaro. Osano appoggiarsi al Signore dicendo: "Non è forse il Signore in mezzo a noi? Non ci coglierà alcun male" (Mi 3, 11). Ora fatti incisioni, o figlia dell'orda, han posto l'assedio intorno a noi, con la verga percuotono sulla guancia il giudice d'Israele (Mi 4, 14). Le loro mani son pronte per il male; il principe avanza pretese, il giudice si lascia comprare, il grande manifesta la cupidigia e così distorcono tutto (Mi 7, 3). Non ha più forza la legge, né mai si afferma il diritto. L'empio infatti raggira il giusto e il giudizio ne esce stravolto (Ab 1, 4). </w:t>
      </w:r>
    </w:p>
    <w:p w14:paraId="146A5139"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I suoi capi in mezzo ad essa sono leoni ruggenti, i suoi giudici sono lupi della sera, che non hanno rosicchiato dal mattino (Sof 3, 3). In mezzo ad essa il Signore è giusto, non commette iniquità; ogni mattino dà il suo giudizio, come la luce che non viene mai meno (Sof 3, 5). Ecco ciò che voi dovrete fare: parlate con sincerità ciascuno con il suo prossimo; veraci e sereni siano i giudizi che terrete alle porte delle vostre città (Zc 8, 16). Io mi accosterò a </w:t>
      </w:r>
      <w:r w:rsidRPr="00287204">
        <w:rPr>
          <w:rFonts w:ascii="Arial" w:hAnsi="Arial"/>
          <w:i/>
          <w:iCs/>
          <w:sz w:val="22"/>
        </w:rPr>
        <w:lastRenderedPageBreak/>
        <w:t xml:space="preserve">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(Ml 3, 5). Avete inteso che fu detto agli antichi: Non uccidere; chi avrà ucciso sarà sottoposto a giudizio (Mt 5, 21). Ma io vi dico: chiunque si adira con il proprio fratello, sarà sottoposto a giudizio. Chi poi dice al fratello: stupido, sarà sottoposto al sinedrio; e chi gli dice: pazzo, sarà sottoposto al fuoco della Geenna (Mt 5, 22). Mettiti presto d'accordo con il tuo avversario mentre sei per via con lui, perché l'avversario non ti consegni al giudice e il giudice alla guardia e tu venga gettato in prigione (Mt 5, 25). E a chi ti vuol chiamare in giudizio per toglierti la tunica, tu lascia anche il mantello (Mt 5, 40). Non giudicate, per non essere giudicati (Mt 7, 1). </w:t>
      </w:r>
    </w:p>
    <w:p w14:paraId="4DBABB38"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Perché col giudizio con cui giudicate sarete giudicati, e con la misura con la quale misurate sarete misurati (Mt 7, 2). In verità vi dico, nel giorno del giudizio il paese di Sòdoma e Gomorra avrà una sorte più sopportabile di quella città (Mt 10, 15). Ebbene io ve lo dico: Tiro e Sidone nel giorno del giudizio avranno una sorte meno dura della vostra (Mt 11, 22). Ebbene io vi dico: Nel giorno del giudizio avrà una sorte meno dura della tua!" (Mt 11, 24). E se io scaccio i demòni in nome di Beelzebùl, i vostri figli in nome di chi li scacciano? Per questo loro stessi saranno i vostri giudici (Mt 12, 27). Ma io vi dico che di ogni parola infondata gli uomini renderanno conto nel giorno del giudizio (Mt 12, 36). Quelli di Nìnive si alzeranno a giudicare questa generazione e la condanneranno, perché essi si convertirono alla predicazione di Giona. Ecco, ora qui c'è più di Giona! (Mt 12, 41). La regina del sud si leverà a giudicare questa generazione e la condannerà, perché essa venne dall'estremità della terra per ascoltare la sapienza di Salomone; ecco, ora qui c'è più di Salomone! (Mt 12, 42). </w:t>
      </w:r>
    </w:p>
    <w:p w14:paraId="0FAD2013"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E Gesù disse loro: "In verità vi dico: voi che mi avete seguito, nella nuova creazione, quando il Figlio dell'uomo sarà seduto sul trono della sua gloria, siederete anche voi su dodici troni a giudicare le dodici tribù di Israele (Mt 19, 28). Non giudicate e non sarete giudicati; non condannate e non sarete condannati; perdonate e vi sarà perdonato (Lc 6, 37). Simone rispose: "Suppongo quello a cui ha condonato di più". Gli disse Gesù: "Hai giudicato bene" (Lc 7, 43). Perciò nel giudizio Tiro e Sidone saranno trattate meno duramente di voi (Lc 10, 14). Ma se io scaccio i demòni in nome di Beelzebùl, i vostri discepoli in nome di chi li scacciano? Perciò essi stessi saranno i vostri giudici (Lc 11, 19). La regina del sud sorgerà nel giudizio insieme con gli uomini di questa generazione e li condannerà; perché essa venne dalle estremità della terra per ascoltare la sapienza di Salomone. Ed ecco, ben più di Salomone c'è qui (Lc 11, 31). Quelli di Nìnive sorgeranno nel giudizio insieme con questa generazione e la condanneranno; perché essi alla predicazione di Giona si convertirono. Ed ecco, ben più di Giona c'è qui (Lc 11, 32). Ma egli rispose: "O uomo, chi mi ha costituito giudice o mediatore sopra di voi?" (Lc 12, 14). Ipocriti! Sapete giudicare l'aspetto della terra e del cielo, come mai questo tempo non sapete giudicarlo? (Lc 12, 56). E perché non giudicate da voi stessi ciò che è giusto? (Lc 12, 57). </w:t>
      </w:r>
    </w:p>
    <w:p w14:paraId="7FB42C60"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Quando vai con il tuo avversario davanti al magistrato, lungo la strada procura di accordarti con lui, perché non ti trascini davanti al giudice e il giudice ti consegni all'esecutore e questi ti getti in prigione (Lc 12, 58). "C'era in una città un giudice, che non temeva Dio e non aveva riguardo per </w:t>
      </w:r>
      <w:r w:rsidRPr="00287204">
        <w:rPr>
          <w:rFonts w:ascii="Arial" w:hAnsi="Arial"/>
          <w:i/>
          <w:iCs/>
          <w:sz w:val="22"/>
        </w:rPr>
        <w:lastRenderedPageBreak/>
        <w:t xml:space="preserve">nessuno (Lc 18, 2). E il Signore soggiunse: "Avete udito ciò che dice il giudice disonesto (Lc 18, 6). Gli rispose: Dalle tue stesse parole ti giudico, servo malvagio! Sapevi che sono un uomo severo, che prendo quello che non ho messo in deposito e mieto quello che non ho seminato (Lc 19, 22). Ma quelli che sono giudicati degni dell'altro mondo e della risurrezione dai morti, non prendono moglie né marito (Lc 20, 35). Perché possiate mangiare e bere alla mia mensa nel mio regno e siederete in trono a giudicare le dodici tribù di Israele (Lc 22, 30). Dio non ha mandato il Figlio nel mondo per giudicare il mondo, ma perché il mondo si salvi per mezzo di lui (Gv 3, 17). E il giudizio è questo: la luce è venuta nel mondo, ma gli uomini hanno preferito le tenebre alla luce, perché le loro opere erano malvagie (Gv 3, 19). </w:t>
      </w:r>
    </w:p>
    <w:p w14:paraId="3E1756E9"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Il Padre infatti non giudica nessuno, ma ha rimesso ogni giudizio al Figlio (Gv 5, 22). In verità, in verità vi dico: chi ascolta la mia parola e crede a colui che mi ha mandato, ha la vita eterna e non va incontro al giudizio, ma è passato dalla morte alla vita (Gv 5, 24). E gli ha dato il potere di giudicare, perché è Figlio dell'uomo (Gv 5, 27). Io non posso far nulla da me stesso; giudico secondo quello che ascolto e il mio giudizio è giusto, perché non cerco la mia volontà, ma la volontà di colui che mi ha mandato (Gv 5, 30). Non giudicate secondo le apparenze, ma giudicate con giusto giudizio!" (Gv 7, 24). "La nostra Legge giudica forse un uomo prima di averlo ascoltato e di sapere ciò che fa?" (Gv 7, 51). Voi giudicate secondo la carne; io non giudico nessuno (Gv 8, 15). E anche se giudico, il mio giudizio è vero, perché non sono solo, ma io e il Padre che mi ha mandato (Gv 8, 16). Avrei molte cose da dire e da giudicare sul vostro conto; ma colui che mi ha mandato è veritiero, ed io dico al mondo le cose che ho udito da lui" (Gv 8, 26). Io non cerco la mia gloria; vi è chi la cerca e giudica (Gv 8, 50). Gesù allora disse: "Io sono venuto in questo mondo per giudicare, perché coloro che non vedono vedano e quelli che vedono diventino ciechi" (Gv 9, 39). </w:t>
      </w:r>
    </w:p>
    <w:p w14:paraId="206E0230"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Ora è il giudizio di questo mondo; ora il principe di questo mondo sarà gettato fuori (Gv 12, 31). E quando sarà venuto, egli convincerà il mondo quanto al peccato, alla giustizia e al giudizio (Gv 16, 8). Quanto al giudizio, perché il principe di questo mondo è stato giudicato (Gv 16, 11). Allora Pilato disse loro: "Prendetelo voi e giudicatelo secondo la vostra legge!". Gli risposero i Giudei: "A noi non è consentito mettere a morte nessuno" (Gv 18, 31). Ma Pietro e Giovanni replicarono: "Se sia giusto innanzi a Dio obbedire a voi più che a lui, giudicatelo voi stessi (At 4, 19). Ma quello che maltrattava il vicino lo respinse, dicendo: Chi ti ha nominato capo e giudice sopra di noi? (At 7, 27). Questo Mosè che avevano rinnegato dicendo: Chi ti ha nominato capo e giudice?, proprio lui Dio aveva mandato per esser capo e liberatore, parlando per mezzo dell'angelo che gli era apparso nel roveto (At 7, 35). Ella sua umiliazione il giudizio gli è stato negato, ma la sua posterità chi potrà mai descriverla? Poiché è stata recisa dalla terra la sua vita (At 8, 33). E ci ha ordinato di annunziare al popolo e di attestare che egli è il giudice dei vivi e dei morti costituito da Dio (At 10, 42). Per circa quattrocentocinquanta anni. Dopo questo diede loro dei Giudici, fino al profeta Samuele (At 13, 20). </w:t>
      </w:r>
    </w:p>
    <w:p w14:paraId="3756A13D"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Allora Paolo e Barnaba dichiararono con franchezza: "Era necessario che fosse annunziata a voi per primi la parola di Dio, ma poiché la respingete e non vi giudicate degni della vita eterna, ecco noi ci rivolgiamo ai pagani (At 13, 46). Dopo esser stata battezzata insieme alla sua famiglia, ci invitò: "Se avete giudicato ch'io sia fedele al Signore, venite ad abitare nella mia casa". E ci costrinse ad accettare (At 16, 15). Poiché egli ha stabilito un giorno nel </w:t>
      </w:r>
      <w:r w:rsidRPr="00287204">
        <w:rPr>
          <w:rFonts w:ascii="Arial" w:hAnsi="Arial"/>
          <w:i/>
          <w:iCs/>
          <w:sz w:val="22"/>
        </w:rPr>
        <w:lastRenderedPageBreak/>
        <w:t xml:space="preserve">quale dovrà giudicare la terra con giustizia per mezzo di un uomo che egli ha designato, dandone a tutti prova sicura col risuscitarlo dai morti" (At 17, 31). Ma se sono questioni di parole o di nomi o della vostra legge, vedetevela voi; io non voglio essere giudice di queste faccende" (At 18, 15). Perciò se Demetrio e gli artigiani che sono con lui hanno delle ragioni da far valere contro qualcuno, ci sono per questo i tribunali e vi sono i proconsoli: si citino in giudizio l'un l'altro (At 19, 38). Ma quando l'ebbero legato con le cinghie, Paolo disse al centurione che gli stava accanto: "Potete voi flagellare un cittadino romano, non ancora giudicato?" (At 22, 25). Paolo allora gli disse: "Dio percuoterà te, muro imbiancato! Tu siedi a giudicarmi secondo la legge e contro la legge comandi di percuotermi?" (At 23, 3). </w:t>
      </w:r>
    </w:p>
    <w:p w14:paraId="117464AC"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Paolo sapeva che nel sinedrio una parte era di sadducei e una parte di farisei; disse a gran voce: "Fratelli, io sono un fariseo, figlio di farisei; io sono chiamato in giudizio a motivo della speranza nella risurrezione dei morti" (At 23, 6). Quando il governatore fece cenno a Paolo di parlare, egli rispose: "So che da molti anni sei giudice di questo popolo e parlo in mia difesa con fiducia (At 24, 10). Se non questa sola frase che gridai stando in mezzo a loro: A motivo della risurrezione dei morti io vengo giudicato oggi davanti a voi!" (At 24, 21). Ma quando egli si mise a parlare di giustizia, di continenza e del giudizio futuro, Felice si spaventò e disse: "Per il momento puoi andare; ti farò chiamare di nuovo quando ne avrò il tempo" (At 24, 25). Ma Festo volendo fare un favore ai Giudei, si volse a Paolo e disse: "Vuoi andare a Gerusalemme per essere là giudicato di queste cose, davanti a me?" (At 25, 9). Paolo rispose: "Mi trovo davanti al tribunale di Cesare, qui mi si deve giudicare. Ai Giudei non ho fatto alcun torto, come anche tu sai perfettamente (At 25, 10). Perplesso di fronte a simili controversie, gli chiesi se voleva andare a Gerusalemme ed esser giudicato là di queste cose (At 25, 20). Ma Paolo si appellò perché la sua causa fosse riservata al giudizio dell'imperatore, e così ordinai che fosse tenuto sotto custodia fino a quando potrò inviarlo a Cesare" (At 25, 21). </w:t>
      </w:r>
    </w:p>
    <w:p w14:paraId="3946E736"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E pur conoscendo il giudizio di Dio, che cioè gli autori di tali cose meritano la morte, non solo continuano a farle, ma anche approvano chi le fa (Rm 1, 32). Sei dunque inescusabile, chiunque tu sia, o uomo che giudichi; perché mentre giudichi gli altri, condanni te stesso; infatti, tu che giudichi, fai le medesime cose (Rm 2, 1). Eppure noi sappiamo che il giudizio di Dio è secondo verità contro quelli che commettono tali cose (Rm 2, 2). Pensi forse, o uomo che giudichi quelli che commettono tali azioni e intanto le fai tu stesso, di sfuggire al giudizio di Dio? (Rm 2, 3). Tu, però, con la tua durezza e il tuo cuore impenitente accumuli collera su di te per il giorno dell'ira e della rivelazione del giusto giudizio di Dio (Rm 2, 5). Tutti quelli che hanno peccato senza la legge, periranno anche senza la legge; quanti invece hanno peccato sotto la legge, saranno giudicati con la legge (Rm 2, 12). Così avverrà nel giorno in cui Dio giudicherà i segreti degli uomini per mezzo di Gesù Cristo, secondo il mio Vangelo (Rm 2, 16). E così, chi non è circonciso fisicamente, ma osserva la legge, giudicherà te che, nonostante la lettera della legge e la circoncisione, sei un trasgressore della legge (Rm 2, 27). </w:t>
      </w:r>
    </w:p>
    <w:p w14:paraId="7020DC74"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Impossibile! Resti invece fermo che Dio è verace e ogni uomo mentitore, come sta scritto: Perché tu sia riconosciuto giusto nelle tue parole e trionfi quando sei giudicato </w:t>
      </w:r>
      <w:r w:rsidRPr="00287204">
        <w:rPr>
          <w:rFonts w:ascii="Arial" w:hAnsi="Arial" w:cs="Arial"/>
          <w:i/>
          <w:iCs/>
          <w:sz w:val="22"/>
        </w:rPr>
        <w:t>–</w:t>
      </w:r>
      <w:r w:rsidRPr="00287204">
        <w:rPr>
          <w:rFonts w:ascii="Arial" w:hAnsi="Arial"/>
          <w:i/>
          <w:iCs/>
          <w:sz w:val="22"/>
        </w:rPr>
        <w:t xml:space="preserve"> (Rm 3, 4). Impossibile! Altrimenti, come potrà Dio giudicare il mondo? – (Rm 3, 6). Ma se per la mia menzogna la verità di Dio risplende per sua gloria, perché dunque sono ancora giudicato come </w:t>
      </w:r>
      <w:r w:rsidRPr="00287204">
        <w:rPr>
          <w:rFonts w:ascii="Arial" w:hAnsi="Arial"/>
          <w:i/>
          <w:iCs/>
          <w:sz w:val="22"/>
        </w:rPr>
        <w:lastRenderedPageBreak/>
        <w:t xml:space="preserve">peccatore? (Rm 3, 7). E non è accaduto per il dono di grazia come per il peccato di uno solo: il giudizio partì da un solo atto per la condanna, il dono di grazia invece da molte cadute per la giustificazione (Rm 5, 16). O profondità della ricchezza, della sapienza e della scienza di Dio! Quanto sono imperscrutabili i suoi giudizi e inaccessibili le sue vie! (Rm 11, 33). Colui che mangia non disprezzi chi non mangia; chi non mangia, non giudichi male chi mangia, perché Dio lo ha accolto (Rm 14, 3). Chi sei tu per giudicare un servo che non è tuo? Stia in piedi o cada, ciò riguarda il suo padrone; ma starà in piedi, perché il Signore ha il potere di farcelo stare (Rm 14, 4). C'è chi distingue giorno da giorno, chi invece li giudica tutti uguali; ciascuno però cerchi di approfondire le sue convinzioni personali (Rm 14, 5). </w:t>
      </w:r>
    </w:p>
    <w:p w14:paraId="37B6462D"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Ma tu, perché giudichi il tuo fratello? E anche tu, perché disprezzi il tuo fratello? Tutti infatti ci presenteremo al tribunale di Dio (Rm 14, 10). Cessiamo dunque di giudicarci gli uni gli altri; pensate invece a non esser causa di inciampo o di scandalo al fratello (Rm 14, 13). E a sua volta Isaia dice: Spunterà il rampollo di Iesse, colui che sorgerà a giudicare le nazioni: in lui le nazioni spereranno (Rm 15, 12). L'uomo naturale però non comprende le cose dello Spirito di Dio; esse sono follia per lui, e non è capace di intenderle, perché se ne può giudicare solo per mezzo dello Spirito (1Cor 2, 14). L'uomo spirituale invece giudica ogni cosa, senza poter essere giudicato da nessuno (1Cor 2, 15). A me però, poco importa di venir giudicato da voi o da un consesso umano; anzi, io neppure giudico me stesso (1Cor 4, 3). Perché anche se non sono consapevole di colpa alcuna non per questo sono giustificato. Il mio giudice è il Signore! (1Cor 4, 4). Non vogliate perciò giudicare nulla prima del tempo, finché venga il Signore. Egli metterà in luce i segreti delle tenebre e manifesterà le intenzioni dei cuori; allora ciascuno avrà la sua lode da Dio (1Cor 4, 5). Orbene, io, assente col corpo ma presente con lo spirito, ho già giudicato come se fossi presente colui che ha compiuto tale azione (1Cor 5, 3). </w:t>
      </w:r>
    </w:p>
    <w:p w14:paraId="66AF05E3"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Spetta forse a me giudicare quelli di fuori? Non sono quelli di dentro che voi giudicate? (1Cor 5, 12). Quelli di fuori li giudicherà Dio. Togliete il malvagio di mezzo a voi! (1Cor 5, 13). V'è tra voi chi, avendo una questione con un altro, osa farsi giudicare dagli ingiusti anziché dai santi? (1Cor 6, 1). O non sapete che i santi giudicheranno il mondo? E se è da voi che verrà giudicato il mondo, siete dunque indegni di giudizi di minima importanza? (1Cor 6, 2). Non sapete che giudicheremo gli angeli? Quanto più le cose di questa vita! (1Cor 6, 3). Se dunque avete liti per cose di questo mondo, voi prendete a giudici gente senza autorità nella Chiesa? (1Cor 6, 4). No, anzi, un fratello viene chiamato in giudizio dal fratello e per di più davanti a infedeli! (1Cor 6, 6). Parlo come a persone intelligenti; giudicate voi stessi quello che dico (1Cor 10, 15). Della coscienza, dico, non tua, ma dell'altro. Per qual motivo, infatti, questa mia libertà dovrebbe esser sottoposta al giudizio della coscienza altrui? (1Cor 10, 29). </w:t>
      </w:r>
    </w:p>
    <w:p w14:paraId="6381B1A0"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Giudicate voi stessi: è conveniente che una donna faccia preghiera a Dio col capo scoperto? (1Cor 11, 13). Se però ci esaminassimo attentamente da noi stessi, non saremmo giudicati (1Cor 11, 31). Quando poi siamo giudicati dal Signore, veniamo ammoniti per non esser condannati insieme con questo mondo (1Cor 11, 32). Fratelli, non comportatevi da bambini nei giudizi; siate come bambini quanto a malizia, ma uomini maturi quanto ai giudizi (1Cor 14, 20). Se invece tutti profetassero e sopraggiungesse qualche non credente o un non iniziato, verrebbe convinto del suo errore da tutti, giudicato da tutti </w:t>
      </w:r>
      <w:r w:rsidRPr="00287204">
        <w:rPr>
          <w:rFonts w:ascii="Arial" w:hAnsi="Arial"/>
          <w:i/>
          <w:iCs/>
          <w:sz w:val="22"/>
        </w:rPr>
        <w:lastRenderedPageBreak/>
        <w:t xml:space="preserve">(1Cor 14, 24). I profeti parlino in due o tre e gli altri giudichino (1Cor 14, 29). Certo, se volessi vantarmi, non sarei insensato, perché direi solo la verità; ma evito di farlo, perché nessuno mi giudichi di più di quello che vede o sente da me (2Cor 12, 6). Questo è un segno del giusto giudizio di Dio, che vi proclamerà degni di quel regno di Dio, per il quale ora soffrite (2Ts 1, 5). </w:t>
      </w:r>
    </w:p>
    <w:p w14:paraId="01883101"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Rendo grazie a colui che mi ha dato la forza, Cristo Gesù Signore nostro, perché mi ha giudicato degno di fiducia chiamandomi al mistero (1Tm 1, 12). E si attirano così un giudizio di condanna per aver trascurato la loro prima fede (1Tm 5, 12). Di alcuni uomini i peccati si manifestano prima del giudizio e di altri dopo (1Tm 5, 24). Ti scongiuro davanti a Dio e a Cristo Gesù che verrà a giudicare i vivi e i morti, per la sua manifestazione e il suo regno (2Tm 4, 1). Ora mi resta solo la corona di giustizia che il Signore, giusto giudice, mi consegnerà in quel giorno; e non solo a me, ma anche a tutti coloro che attendono con amore la sua manifestazione (2Tm 4, 8). Ma in confronto a Mosè, egli è stato giudicato degno di una gloria maggiore, quanto di un maggiore onore gode il costruttore in confronto alla casa stessa (Eb 3, 3). Dobbiamo dunque temere che, mentre ancora rimane in vigore la promessa di entrare nel suo riposo, qualcuno di voi ne sia giudicato escluso (Eb 4, 1). </w:t>
      </w:r>
    </w:p>
    <w:p w14:paraId="60CC99BA"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Della dottrina dei battesimi, dell'imposizione delle mani, della risurrezione dei morti e del giudizio eterno (Eb 6, 2). E come è stabilito che gli uomini che muoiano una sola volta, dopo di che viene il giudizio (Eb 9, 27). Ma soltanto una terribile attesa del giudizio e la vampa di un fuoco che dovrà divorare i ribelli (Eb 10, 27). Conosciamo infatti colui che ha detto: A me la vendetta! Io darò la retribuzione! E ancora: Il Signore giudicherà il suo popolo (Eb 10, 30). E all'assemblea dei primogeniti iscritti nei cieli, al Dio giudice di tutti e agli spiriti dei giusti portati alla perfezione (Eb 12, 23). Il matrimonio sia rispettato da tutti e il talamo sia senza macchia. I fornicatori e gli adùlteri saranno giudicati da Dio (Eb 13, 4).  </w:t>
      </w:r>
    </w:p>
    <w:p w14:paraId="24324E6A"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Non fate in voi stessi preferenze e non siete giudici dai giudizi perversi? (Gc 2, 4). Parlate e agite come persone che devono essere giudicate secondo una legge di libertà, perché (Gc 2, 12). il giudizio sarà senza misericordia contro chi non avrà usato misericordia; la misericordia invece ha sempre la meglio nel giudizio (Gc 2, 13). Fratelli miei, non vi fate maestri in molti, sapendo che noi riceveremo un giudizio più severo (Gc 3, 1). Non sparlate gli uni degli altri, fratelli. Chi sparla del fratello o giudica il fratello, parla contro la legge e giudica la legge. E se tu giudichi la legge non sei più uno che osserva la legge, ma uno che la giudica (Gc 4, 11). Ora, uno solo è legislatore e giudice, Colui che può salvare e rovinare; ma chi sei tu che ti fai giudice del tuo prossimo? (Gc 4, 12). Non lamentatevi, fratelli, gli uni degli altri, per non essere giudicati; ecco, il giudice è alle porte (Gc 5, 9). E se pregando chiamate Padre colui che senza riguardi personali giudica ciascuno secondo le sue opere, comportatevi con timore nel tempo del vostro pellegrinaggio (1Pt 1, 17). </w:t>
      </w:r>
    </w:p>
    <w:p w14:paraId="38F6EF48"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La vostra condotta tra i pagani sia irreprensibile, perché mentre vi calunniano come malfattori, al vedere le vostre buone opere giungano a glorificare Dio nel giorno del giudizio (1Pt 2, 12). Oltraggiato non rispondeva con oltraggi, e soffrendo non minacciava vendetta, ma rimetteva la sua causa a colui che giudica con giustizia (1Pt 2, 23). Ma renderanno conto a colui che è pronto a giudicare i vivi e i morti (1Pt 4, 5). E' giunto infatti il momento in cui ha inizio il giudizio a partire dalla casa di Dio; e se incomincia da noi, quale sarà la fine di coloro che rifiutano di credere al vangelo di Dio? (1Pt 4, 17). Dio infatti </w:t>
      </w:r>
      <w:r w:rsidRPr="00287204">
        <w:rPr>
          <w:rFonts w:ascii="Arial" w:hAnsi="Arial"/>
          <w:i/>
          <w:iCs/>
          <w:sz w:val="22"/>
        </w:rPr>
        <w:lastRenderedPageBreak/>
        <w:t xml:space="preserve">non risparmiò gli angeli che avevano peccato, ma li precipitò negli abissi tenebrosi dell'inferno, serbandoli per il giudizio (2Pt 2, 4). </w:t>
      </w:r>
    </w:p>
    <w:p w14:paraId="74466E87"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Il Signore sa liberare i pii dalla prova e serbare gli empi per il castigo nel giorno del giudizio (2Pt 2, 9). Mentre gli angeli, a loro superiori per forza e potenza, non portano contro di essi alcun giudizio offensivo davanti al Signore (2Pt 2, 11). Ora, i cieli e la terra attuali sono conservati dalla medesima parola, riservati al fuoco per il giorno del giudizio e della rovina degli empi (2Pt 3, 7). La magnanimità del Signore nostro giudicatela come salvezza, come anche il nostro carissimo fratello Paolo vi ha scritto, secondo la sapienza che gli è stata data (2Pt 3, 15). Per questo l'amore ha raggiunto in noi la sua perfezione, perché abbiamo fiducia nel giorno del giudizio; perché come è lui, così siamo anche noi, in questo mondo (1Gv 4, 17). E che gli angeli che non conservarono la loro dignità ma lasciarono la propria dimora, egli li tiene in catene eterne, nelle tenebre, per il giudizio del gran giorno (Gd 1, 6). </w:t>
      </w:r>
    </w:p>
    <w:p w14:paraId="4D0B14EC"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Profetò anche per loro Enoch, settimo dopo Adamo, dicendo: "Ecco, il Signore è venuto con le sue miriadi di angeli per far il giudizio contro tutti (Gd 1, 14). Le genti fremettero, ma è giunta l'ora della tua ira, il tempo di giudicare i morti, di dare la ricompensa ai tuoi servi, ai profeti e ai santi e a quanti temono il tuo nome, piccoli e grandi, e di annientare coloro che distruggono la terra" (Ap 11, 18). Egli gridava a gran voce: "Temete Dio e dategli gloria, perché è giunta l'ora del suo giudizio. Adorate colui che ha fatto il cielo e la terra, il mare e le sorgenti delle acque" (Ap 14, 7). Chi non temerà, o Signore, e non glorificherà il tuo nome? Poiché tu solo sei santo. Tutte le genti verranno e si prostreranno davanti a te, perché i tuoi giusti giudizi si sono manifestati" (Ap 15, 4). Allora udii l'angelo delle acque che diceva: "Sei giusto, tu che sei e che eri, tu, il Santo, poiché così hai giudicato (Ap 16, 5). Udii una voce che veniva dall'altare e diceva: "Sì, Signore, Dio onnipotente; veri e giusti sono i tuoi giudizi!" (Ap 16, 7). </w:t>
      </w:r>
    </w:p>
    <w:p w14:paraId="3D2E8085"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Perché veri e giusti sono i suoi giudizi, egli ha condannato la grande meretrice che corrompeva la terra con la sua prostituzione, vendicando su di lei il sangue dei suoi servi!" (Ap 19, 2). Poi vidi il cielo aperto, ed ecco un cavallo bianco; colui che lo cavalcava si chiamava "Fedele" e "Verace": egli giudica e combatte con giustizia (Ap 19, 11). 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 4).  Poi vidi i morti, grandi e piccoli, ritti davanti al trono. Furono aperti dei libri e fu aperto anche un altro libro, quello della vita. I morti vennero giudicati in base a ciò che era scritto in quei libri, ciascuno secondo le sue opere (Ap 20, 12). Il mare restituì i morti che esso custodiva e la morte e gli inferi resero i morti da loro custoditi e ciascuno venne giudicato secondo le sue opere (Ap 20, 13). </w:t>
      </w:r>
    </w:p>
    <w:p w14:paraId="3C053F8A" w14:textId="77777777" w:rsidR="00287204" w:rsidRPr="00287204" w:rsidRDefault="00287204" w:rsidP="00287204">
      <w:pPr>
        <w:spacing w:after="120"/>
        <w:jc w:val="both"/>
        <w:rPr>
          <w:rFonts w:ascii="Arial" w:hAnsi="Arial"/>
          <w:sz w:val="24"/>
        </w:rPr>
      </w:pPr>
      <w:r w:rsidRPr="00287204">
        <w:rPr>
          <w:rFonts w:ascii="Arial" w:hAnsi="Arial"/>
          <w:sz w:val="24"/>
        </w:rPr>
        <w:t xml:space="preserve">Quando si ha paura di parlare al mondo dalla purezza della Scrittura, di tutta la Scrittura, Antico e Nuovo Testamento, è il segno che lo Spirito Santo non governa più i nostri pensieri. Essi vengono governati dallo spirito del mondo o dal principe del mondo. Noi non abbiamo ridotto a menzogna la Parola di Dio. Abbiamo invece elevato le nostre menzogne, le nostre falsità, i nostri pensieri di tenebra e </w:t>
      </w:r>
      <w:r w:rsidRPr="00287204">
        <w:rPr>
          <w:rFonts w:ascii="Arial" w:hAnsi="Arial"/>
          <w:sz w:val="24"/>
        </w:rPr>
        <w:lastRenderedPageBreak/>
        <w:t xml:space="preserve">non di luce a purissima Parola di Dio. È come se ogni uomo e ogni cristiano fosse stato costituito dallo Spirito Santo suo personale profeta. </w:t>
      </w:r>
    </w:p>
    <w:p w14:paraId="30636714" w14:textId="77777777" w:rsidR="00287204" w:rsidRPr="00287204" w:rsidRDefault="00287204" w:rsidP="00287204">
      <w:pPr>
        <w:spacing w:after="120"/>
        <w:jc w:val="both"/>
        <w:rPr>
          <w:rFonts w:ascii="Arial" w:hAnsi="Arial"/>
          <w:sz w:val="24"/>
        </w:rPr>
      </w:pPr>
      <w:r w:rsidRPr="00287204">
        <w:rPr>
          <w:rFonts w:ascii="Arial" w:hAnsi="Arial"/>
          <w:sz w:val="24"/>
        </w:rPr>
        <w:t>Perché il Signore ha permesso che questo accadesse? La risposta è data a noi dal Primo Libro dei Re. Leggiamo e comprenderemo.</w:t>
      </w:r>
    </w:p>
    <w:p w14:paraId="70762ADA"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 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14:paraId="0056DD11"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w:t>
      </w:r>
    </w:p>
    <w:p w14:paraId="1F6B8FFF"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 «Vedo tutti gli Israeliti vagare sui monti come pecore che non hanno pastore. Il Signore dice: “Questi non hanno padrone; ognuno torni a casa sua in pace!”». </w:t>
      </w:r>
    </w:p>
    <w:p w14:paraId="7C7FF3AA"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14:paraId="53B3BAAA"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lastRenderedPageBreak/>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w:t>
      </w:r>
    </w:p>
    <w:p w14:paraId="310CF9FB"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 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 (1Re 22,1-38). </w:t>
      </w:r>
    </w:p>
    <w:p w14:paraId="59DECD13" w14:textId="77777777" w:rsidR="00287204" w:rsidRPr="00287204" w:rsidRDefault="00287204" w:rsidP="00287204">
      <w:pPr>
        <w:spacing w:after="120"/>
        <w:jc w:val="both"/>
        <w:rPr>
          <w:rFonts w:ascii="Arial" w:hAnsi="Arial"/>
          <w:sz w:val="24"/>
        </w:rPr>
      </w:pPr>
      <w:r w:rsidRPr="00287204">
        <w:rPr>
          <w:rFonts w:ascii="Arial" w:hAnsi="Arial"/>
          <w:sz w:val="24"/>
        </w:rPr>
        <w:t>Che il Signore mai privi la sua Chiesa dei suoi Santi Profeti. Annulli per noi la sua profezia e per sua grande misericordia mandi profeti secondo il suo cuore.</w:t>
      </w:r>
    </w:p>
    <w:p w14:paraId="536E4943"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8,11-14). </w:t>
      </w:r>
    </w:p>
    <w:p w14:paraId="48FD76BE" w14:textId="77777777" w:rsidR="00287204" w:rsidRPr="00287204" w:rsidRDefault="00287204" w:rsidP="00287204">
      <w:pPr>
        <w:spacing w:after="120"/>
        <w:jc w:val="both"/>
        <w:rPr>
          <w:rFonts w:ascii="Arial" w:hAnsi="Arial"/>
          <w:sz w:val="24"/>
        </w:rPr>
      </w:pPr>
      <w:r w:rsidRPr="00287204">
        <w:rPr>
          <w:rFonts w:ascii="Arial" w:hAnsi="Arial"/>
          <w:sz w:val="24"/>
        </w:rPr>
        <w:t>Ecco il decreto eterno stabilito dal Padre: se l’uomo vuole trovare la sua verità, la potrà trovare solo in Cristo Gesù. Se l’uomo vuole vivere la sua verità, la potrà vivere solo in Cristo Gesù. Troverà la verità in Cristo e vivrà la sua verità in Cristo, se perennemente sarà fatto vero dalla Chiesa e dallo Spirito Santo. Se la Chiesa dice che non c’è più bisogno di Cristo perché l’uomo sia fatto vero e viva da vero uomo, essa rinnega il decreto eterno del Padre e condanna l’uomo a rimanere per sempre nella sua non verità, non luce, non giustizia, non pace, non umanità. Lo condannerà a vivere schiavo del peccato sotto il governo del principe delle tenebre. Toglie la vita alla Chiesa e al mondo chi toglie Cristo dalla sua predicazione. Questo è oggi il nostro orrendo peccato.</w:t>
      </w:r>
    </w:p>
    <w:p w14:paraId="3EC123FA" w14:textId="77777777" w:rsidR="00287204" w:rsidRPr="00287204" w:rsidRDefault="00287204" w:rsidP="00287204">
      <w:pPr>
        <w:spacing w:after="120"/>
        <w:jc w:val="both"/>
        <w:rPr>
          <w:rFonts w:ascii="Arial" w:hAnsi="Arial"/>
          <w:sz w:val="24"/>
        </w:rPr>
      </w:pPr>
      <w:r w:rsidRPr="00287204">
        <w:rPr>
          <w:rFonts w:ascii="Arial" w:hAnsi="Arial"/>
          <w:sz w:val="24"/>
        </w:rPr>
        <w:t xml:space="preserve">Togliere Cristo dal seno della Chiesa, è fare una Chiesa senza cuore, una Chiesa senza vita, perché cuore e vita della Chiesa è Cristo Gesù. I mali che la privazione </w:t>
      </w:r>
      <w:r w:rsidRPr="00287204">
        <w:rPr>
          <w:rFonts w:ascii="Arial" w:hAnsi="Arial"/>
          <w:sz w:val="24"/>
        </w:rPr>
        <w:lastRenderedPageBreak/>
        <w:t xml:space="preserve">di Cristo Gesù genera nella Chiesa e nel mondo sono incalcolabili. Togliendo Cristo essa apre le porte della perdizione eterna. Urge che tutti prendiamo coscienza della necessità e urgenza di riportare Cristo al cuore della Chiesa e al cuore della sua predicazione, della sua evangelizzazione, della sua vita anche caritativa, perché tutto ciò che la Chiesa dice e opera, lo dice e lo opera come “strumento”, come corpo di Cristo, per attrarre a Cristo, per formare il corpo di Cristo, per dare vera vita al corpo di Cristo. </w:t>
      </w:r>
    </w:p>
    <w:p w14:paraId="128DF634" w14:textId="77777777" w:rsidR="00287204" w:rsidRPr="00287204" w:rsidRDefault="00287204" w:rsidP="00287204">
      <w:pPr>
        <w:spacing w:after="120"/>
        <w:jc w:val="both"/>
        <w:rPr>
          <w:rFonts w:ascii="Arial" w:hAnsi="Arial"/>
          <w:sz w:val="24"/>
        </w:rPr>
      </w:pPr>
      <w:bookmarkStart w:id="46" w:name="_Toc89437209"/>
      <w:r w:rsidRPr="00287204">
        <w:rPr>
          <w:rFonts w:ascii="Arial" w:hAnsi="Arial" w:cs="Arial"/>
          <w:b/>
          <w:bCs/>
          <w:i/>
          <w:iCs/>
          <w:sz w:val="24"/>
          <w:szCs w:val="26"/>
        </w:rPr>
        <w:t>Il decreto eterno del Padre</w:t>
      </w:r>
      <w:bookmarkEnd w:id="46"/>
      <w:r w:rsidRPr="00287204">
        <w:rPr>
          <w:rFonts w:ascii="Arial" w:hAnsi="Arial" w:cs="Arial"/>
          <w:b/>
          <w:bCs/>
          <w:i/>
          <w:iCs/>
          <w:sz w:val="24"/>
          <w:szCs w:val="26"/>
        </w:rPr>
        <w:t xml:space="preserve">. </w:t>
      </w:r>
      <w:r w:rsidRPr="00287204">
        <w:rPr>
          <w:rFonts w:ascii="Arial" w:hAnsi="Arial"/>
          <w:sz w:val="24"/>
        </w:rPr>
        <w:t>In una precedente riflessione ecco come è stato presentato il decreto eterno del Padre. È cosa giusta che questo decreto eterno venga fatto suo da ogni cristiano prima e poi per opera del cristiano da ogni altro uomo.</w:t>
      </w:r>
    </w:p>
    <w:p w14:paraId="6B2AEE32" w14:textId="77777777" w:rsidR="00287204" w:rsidRPr="00287204" w:rsidRDefault="00287204" w:rsidP="00287204">
      <w:pPr>
        <w:spacing w:after="120"/>
        <w:jc w:val="both"/>
        <w:rPr>
          <w:rFonts w:ascii="Arial" w:hAnsi="Arial"/>
          <w:sz w:val="24"/>
        </w:rPr>
      </w:pPr>
      <w:r w:rsidRPr="00287204">
        <w:rPr>
          <w:rFonts w:ascii="Arial" w:hAnsi="Arial"/>
          <w:sz w:val="24"/>
        </w:rPr>
        <w:t>Lo Spirito Santo, attraverso le Scritture Profetiche del Nuovo Testamento, rivela che l’unità di tutta la creazione deve e può compiersi solo in Cristo, con Cristo, per Cristo. Ogni essere, chiamato all’esistenza dal suo Creatore e Signore, si compone di miliardi di atomi e molecole. Questi miliardi di atomi e molecole trovano la loro unità nell’essere stati chiamati all’esistenza da Dio per un fine ben preciso da realizzare. Anche tutto l’universo è formato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il Verbo e che per il Verbo sono state a lui partecipate per creazione. Ma anche tutto il genere umano trova la sua unità e il suo fine sempre è solo nella sapienza, nella luce, nella verità che è il Verbo e nel Verbo, per opera del quale esso è venuto e viene all’esistenza.</w:t>
      </w:r>
    </w:p>
    <w:p w14:paraId="6900F50A" w14:textId="77777777" w:rsidR="00287204" w:rsidRPr="00287204" w:rsidRDefault="00287204" w:rsidP="00287204">
      <w:pPr>
        <w:spacing w:after="120"/>
        <w:jc w:val="both"/>
        <w:rPr>
          <w:rFonts w:ascii="Arial" w:hAnsi="Arial"/>
          <w:sz w:val="24"/>
        </w:rPr>
      </w:pPr>
      <w:r w:rsidRPr="00287204">
        <w:rPr>
          <w:rFonts w:ascii="Arial" w:hAnsi="Arial"/>
          <w:sz w:val="24"/>
        </w:rPr>
        <w:t xml:space="preserve">Se dall’universo, sia visibile che invisibile, si toglie Cristo Gesù, Verbo Eterno fattosi carne, esso perde la sua unità ed anche il fine per cui è stato creato. Così dicasi anche dell’umanità. Se essa si separa da Cristo Signore, si disgrega in se stessa perché si priva della sapienza, verità, luce che è il Verbo fattosi carne, nel quale e per il quale sempre dovrà esistere. Mentre l’universo inanimato obbedisce a Cristo Gesù per una legge scritta in ogni atomo e molecola del suo essere, l’uomo deve obbedire a Cristo attraverso l’ascolto della Parola che gli manifesta non solo la luce, la sapienza, la vita, ma anche il fine della sua esistenza, che sempre va vissuta perché il suo fine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È stato, quello, vero momento di devastazione spirituale, morale, fisica, sociale, ecologica. Momento di vera morte dell’anima, dello spirito, del corpo. È stato un momento dal quale non c’è ritorno per volontà dell’uomo. Il ritorno c’è ma per vera nuova creazione dell’uomo e questa nuova creazione è opera dello Spirito Santo, dato a noi oggi, domani, sempre dal Padre </w:t>
      </w:r>
      <w:r w:rsidRPr="00287204">
        <w:rPr>
          <w:rFonts w:ascii="Arial" w:hAnsi="Arial"/>
          <w:sz w:val="24"/>
        </w:rPr>
        <w:lastRenderedPageBreak/>
        <w:t xml:space="preserve">per il cuore del suo Verbo fattosi carne e venuto ad abitare in mezzo a noi pieno di grazia e verità. </w:t>
      </w:r>
    </w:p>
    <w:p w14:paraId="64C56AA8" w14:textId="77777777" w:rsidR="00287204" w:rsidRPr="00287204" w:rsidRDefault="00287204" w:rsidP="00287204">
      <w:pPr>
        <w:spacing w:after="120"/>
        <w:jc w:val="both"/>
        <w:rPr>
          <w:rFonts w:ascii="Arial" w:hAnsi="Arial"/>
          <w:sz w:val="24"/>
        </w:rPr>
      </w:pPr>
      <w:r w:rsidRPr="00287204">
        <w:rPr>
          <w:rFonts w:ascii="Arial" w:hAnsi="Arial"/>
          <w:sz w:val="24"/>
        </w:rPr>
        <w:t xml:space="preserve">Infatti 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sua creazione. Tutta l’umanità in Adamo è stata frantumata nella sua unità in modo irreversibile. L’uomo non è nelle condizioni di ricomporsi in unità e neanche l’umanità intera è nelle condizioni di ricomporsi in unità. Ma il Padre celeste ama l’uomo di amore eterno. Con decreto eterno e universale ha stabilito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nella sua vita, carne nella sua carne, sangue nel suo sangue, cuore nel suo cuore, volontà nella sua volontà, sapienza nella sua sapienza, verità e luce nella sua verità e nella sua luce. Tutto questo si realizza in Cristo, per Cristo, con Cristo, mediante la fede in Lui e l’opera ininterrotta dello Spirito Santo, il quale ha la missione di conformare ogni uomo, attraverso i sacramenti che la Chiesa celebra, a Cristo, per essere vita nella sua vita, vita della sua vita. Questo è il Decreto eterno e universale del Padre, del Creatore e del Signore dell’uomo: ogni uomo deve ricomporsi in unità divenendo parte del corpo di Cristo, vivendo la vita di Cristo nel suo corpo. Vivendo la vita nella propria anima, spirito e corpo, ognuno deve chiamare ogni altro uomo perché si lasci formare corpo di Cristo per divenire ed essere parte del corpo di Cristo, corpo nel suo corpo, corpo del suo corpo. Se questo Decreto eterno e universale del Padre viene disatteso, disprezzato, ignorato, manomesso, alterato, trasformato, nessuna unità potrà mai compiersi. Non è ideologia. È storia. È realtà. La fede non è idea. La fede è vera natura, vera sostanza, vera vita. </w:t>
      </w:r>
    </w:p>
    <w:p w14:paraId="049989B3" w14:textId="77777777" w:rsidR="00287204" w:rsidRPr="00287204" w:rsidRDefault="00287204" w:rsidP="00287204">
      <w:pPr>
        <w:spacing w:after="120"/>
        <w:jc w:val="both"/>
        <w:rPr>
          <w:rFonts w:ascii="Arial" w:hAnsi="Arial"/>
          <w:sz w:val="24"/>
        </w:rPr>
      </w:pPr>
      <w:r w:rsidRPr="00287204">
        <w:rPr>
          <w:rFonts w:ascii="Arial" w:hAnsi="Arial"/>
          <w:sz w:val="24"/>
        </w:rPr>
        <w:t xml:space="preserve">Noi possiamo anche proporre, per la creazione e realizzazione dell’unità del singolo uomo e dello stesso genere umano, decreti da noi pensati, immaginati, ideati, elaborati con la sapienza che viene dalla carne. Rimangono però sempre progetti sulla carta. Nessun progetto, che annulla anche in una piccolissima parte il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dichiariamo nullo il Decreto eterno e universale del Padre, condanniamo la creazione, l’uomo e l’umanità intera a rimanere in quella frammentazione dalla quale non c’è ritorno. Ogni frammentazione è morte. Non si raggiunge il fine. Mai lo si potrà raggiungere. Senza Cristo Gesù l’uomo rimane frantumato in eterno. Ogni frantumazione non produce vita, ma morte. </w:t>
      </w:r>
    </w:p>
    <w:p w14:paraId="11444344"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 xml:space="preserve">La storia ci mette dinanzi a dei quadri assai foschi di frantumazione. Questi quadri non sono solo di ieri, sono di oggi e saranno di domani, saranno di sempre. Questi quadri foschi sa produrre l’uomo frantumato. Oggi però ogni quadro fosco,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Il decreto eterno di Dio non è una Parola. È invece creazione, redenzione, elevazione dell’uomo, perché in Cristo, lo rende partecipe della sua natura divina. </w:t>
      </w:r>
    </w:p>
    <w:p w14:paraId="02D533C4" w14:textId="77777777" w:rsidR="00287204" w:rsidRPr="00287204" w:rsidRDefault="00287204" w:rsidP="00287204">
      <w:pPr>
        <w:spacing w:after="120"/>
        <w:jc w:val="both"/>
        <w:rPr>
          <w:rFonts w:ascii="Arial" w:hAnsi="Arial"/>
          <w:sz w:val="24"/>
        </w:rPr>
      </w:pPr>
      <w:r w:rsidRPr="00287204">
        <w:rPr>
          <w:rFonts w:ascii="Arial" w:hAnsi="Arial"/>
          <w:sz w:val="24"/>
        </w:rPr>
        <w:t xml:space="preserve">Questa è la nostra fede. Da questa fede diciamo che questi quadri foschi ci ammoniscono: nessuno pensi che nella frammentazione dell’uomo gli elementi disgregati vivano l’uno accanto all’altro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w:t>
      </w:r>
    </w:p>
    <w:p w14:paraId="482F9230" w14:textId="77777777" w:rsidR="00287204" w:rsidRPr="00287204" w:rsidRDefault="00287204" w:rsidP="00287204">
      <w:pPr>
        <w:spacing w:after="120"/>
        <w:jc w:val="both"/>
        <w:rPr>
          <w:rFonts w:ascii="Arial" w:hAnsi="Arial"/>
          <w:sz w:val="24"/>
        </w:rPr>
      </w:pPr>
      <w:r w:rsidRPr="00287204">
        <w:rPr>
          <w:rFonts w:ascii="Arial" w:hAnsi="Arial"/>
          <w:sz w:val="24"/>
        </w:rPr>
        <w:t xml:space="preserve">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È questa oggi la stoltezza dell’uomo: invocare ogni libertà per sé in un mondo impazzito di peccato e nello stesso tempo credere che peccato e libertà possano coesistere. Il peccato ha le sue leggi di natura. La volontà nulla può contro la natura. Occorre il cambiamento di essa e questo avviene solo per l’onnipotente grazia del Verbo che si è fatto carne. Ma noi non vogliamo il Verbo. Vogliamo solo la libertà di peccare. Vogliamo che il peccato rispetti questa nostra libertà. Non c’è stoltezza più grande. </w:t>
      </w:r>
    </w:p>
    <w:p w14:paraId="640806D1" w14:textId="77777777" w:rsidR="00287204" w:rsidRPr="00287204" w:rsidRDefault="00287204" w:rsidP="00287204">
      <w:pPr>
        <w:spacing w:after="120"/>
        <w:jc w:val="both"/>
        <w:rPr>
          <w:rFonts w:ascii="Arial" w:hAnsi="Arial"/>
          <w:sz w:val="24"/>
        </w:rPr>
      </w:pPr>
      <w:r w:rsidRPr="00287204">
        <w:rPr>
          <w:rFonts w:ascii="Arial" w:hAnsi="Arial"/>
          <w:sz w:val="24"/>
        </w:rPr>
        <w:t xml:space="preserve">Ogni giorno la storia altro non fa che parlarci dei nostri fallimenti. Ognuno di noi pensa però che sia stato l’altro a sbagliare strategia, scienza, legge da scrivere, modalità da applicare. Poi saliamo noi al posto di comando e neanche allora ci accorgiamo che il mare è in tempesta e che noi non abbiamo alcuna possibilità </w:t>
      </w:r>
      <w:r w:rsidRPr="00287204">
        <w:rPr>
          <w:rFonts w:ascii="Arial" w:hAnsi="Arial"/>
          <w:sz w:val="24"/>
        </w:rPr>
        <w:lastRenderedPageBreak/>
        <w:t xml:space="preserve">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nella sua vita, luce nella sua luce, verità nella sua verità, pace nella sua pace, cuore nel suo cuore. La storia ogni giorno ci mostra tutto il dramma dell’umanità che giace nell’otre delle tenebre. Dall’otre delle tenebre solo uno ci può liberare: lo Spirito Santo. Lui però ci libera per la nostra fede in Cristo Gesù. Ecco perché Cristo necessariamente dovrà essere predicato a tutti coloro che sono nell’otre delle tenebre,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 </w:t>
      </w:r>
    </w:p>
    <w:p w14:paraId="22FA666E" w14:textId="77777777" w:rsidR="00287204" w:rsidRPr="00287204" w:rsidRDefault="00287204" w:rsidP="00287204">
      <w:pPr>
        <w:spacing w:after="120"/>
        <w:jc w:val="both"/>
        <w:rPr>
          <w:rFonts w:ascii="Arial" w:hAnsi="Arial"/>
          <w:sz w:val="24"/>
        </w:rPr>
      </w:pPr>
      <w:r w:rsidRPr="00287204">
        <w:rPr>
          <w:rFonts w:ascii="Arial" w:hAnsi="Arial"/>
          <w:sz w:val="24"/>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grazie. 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w:t>
      </w:r>
    </w:p>
    <w:p w14:paraId="7B385004" w14:textId="77777777" w:rsidR="00287204" w:rsidRPr="00287204" w:rsidRDefault="00287204" w:rsidP="00287204">
      <w:pPr>
        <w:spacing w:after="120"/>
        <w:jc w:val="both"/>
        <w:rPr>
          <w:rFonts w:ascii="Arial" w:hAnsi="Arial"/>
          <w:sz w:val="24"/>
        </w:rPr>
      </w:pPr>
      <w:r w:rsidRPr="00287204">
        <w:rPr>
          <w:rFonts w:ascii="Arial" w:hAnsi="Arial"/>
          <w:sz w:val="24"/>
        </w:rPr>
        <w:t xml:space="preserve">È questa verità per noi Cristo Gesù. È questa verità che va salvata e la salva ogni cristiano che porta nel suo cuore non la verità di Cristo, ma tutto Cristo verità e grazia, e dal suo cuore dona Cristo verità e grazia ad ogni altro suo fratello, fratello da amare, e lo si ama in un solo modo, donando a lui Cristo, perché anche per lui sia verità, grazia, luce, giustizia, vita eterna. Se Cristo per il cristiano oggi non viene dato ad un altro cuore, per questo cristiano è segno che la verità di Cristo non è nel suo cuore. Non lo è perché non l’ha data a nessun altro cuore. Se però Cristo dal suo cuore non viene dato ad un altro cuore, il suo Cristo è solo un’idea, un pensiero, un misero ricordo di ieri. Ma Cristo non è un ricordo. Cristo è il Dio eterno, il Dio vivente, il Dio che si è fatto carne per divenire nostro cuore e dal nostro cuore divenire luce e verità per ogni altro uomo. </w:t>
      </w:r>
    </w:p>
    <w:p w14:paraId="3A62A34A" w14:textId="77777777" w:rsidR="00287204" w:rsidRPr="00287204" w:rsidRDefault="00287204" w:rsidP="00287204">
      <w:pPr>
        <w:spacing w:after="120"/>
        <w:jc w:val="both"/>
        <w:rPr>
          <w:rFonts w:ascii="Arial" w:hAnsi="Arial"/>
          <w:sz w:val="24"/>
        </w:rPr>
      </w:pPr>
      <w:r w:rsidRPr="00287204">
        <w:rPr>
          <w:rFonts w:ascii="Arial" w:hAnsi="Arial"/>
          <w:sz w:val="24"/>
        </w:rPr>
        <w:t xml:space="preserve">Ecco la nostra missione: far divenire Cristo vita di ogni altro cuore. Ecco la nostra missione: dare Cristo, nostra vita, perché diventi vita di ogni altro fratello. Se noi non abbiamo fede e pensiamo che Cristo sia inutile a noi, che lo Spirito Santo illumini gli occhi della nostra mente perché un giorno noi possiamo entrare nella verità di questo mistero eterno dal quale noi siamo per creazione, per il quale esistiamo e al quale siamo chiamati per redenzione. Senza Cristo la nostra vita è fatta di cose effimere, di vanità e molto di più: è fatta di peccato, molto peccato, è fatta anche di orrendi peccati. È un inutile inseguire il vento. Cristo invece è </w:t>
      </w:r>
      <w:r w:rsidRPr="00287204">
        <w:rPr>
          <w:rFonts w:ascii="Arial" w:hAnsi="Arial"/>
          <w:sz w:val="24"/>
        </w:rPr>
        <w:lastRenderedPageBreak/>
        <w:t xml:space="preserve">l’uomo ed è tutto l’uomo. Cristo non è un pensiero. È la realtà eterna, divina ed umana nella quale ogni uomo diviene vero uomo, nel tempo per l’eternità beata. </w:t>
      </w:r>
    </w:p>
    <w:p w14:paraId="751F0ED8" w14:textId="77777777" w:rsidR="00287204" w:rsidRPr="00287204" w:rsidRDefault="00287204" w:rsidP="00287204">
      <w:pPr>
        <w:spacing w:after="120"/>
        <w:jc w:val="both"/>
        <w:rPr>
          <w:rFonts w:ascii="Arial" w:hAnsi="Arial"/>
          <w:sz w:val="24"/>
        </w:rPr>
      </w:pPr>
      <w:r w:rsidRPr="00287204">
        <w:rPr>
          <w:rFonts w:ascii="Arial" w:hAnsi="Arial"/>
          <w:sz w:val="24"/>
        </w:rPr>
        <w:t>La Madre di Gesù ci aiuti con la sua materna intercessione perché Cristo Signore sia confessato come il solo Necessario eterno e universale dell’umanità e della creazione sia visibile che invisibile, non solo per il tempo, ma anche per l’eternità, per oggi e per i secoli dei secoli: “</w:t>
      </w:r>
      <w:r w:rsidRPr="00287204">
        <w:rPr>
          <w:rFonts w:ascii="Arial" w:hAnsi="Arial"/>
          <w:i/>
          <w:iCs/>
          <w:sz w:val="24"/>
          <w:lang w:val="la-Latn"/>
        </w:rPr>
        <w:t>Iesus Christus heri et hodie ipse et in saecula</w:t>
      </w:r>
      <w:r w:rsidRPr="00287204">
        <w:rPr>
          <w:rFonts w:ascii="Arial" w:hAnsi="Arial"/>
          <w:sz w:val="24"/>
          <w:lang w:val="la-Latn"/>
        </w:rPr>
        <w:t>”</w:t>
      </w:r>
      <w:r w:rsidRPr="00287204">
        <w:rPr>
          <w:rFonts w:ascii="Arial" w:hAnsi="Arial"/>
          <w:sz w:val="24"/>
        </w:rPr>
        <w:t xml:space="preserve"> (Eb 13,8). </w:t>
      </w:r>
    </w:p>
    <w:p w14:paraId="438960D1" w14:textId="77777777" w:rsidR="00287204" w:rsidRPr="00287204" w:rsidRDefault="00287204" w:rsidP="00287204">
      <w:pPr>
        <w:spacing w:after="120"/>
        <w:jc w:val="both"/>
        <w:rPr>
          <w:rFonts w:ascii="Arial" w:hAnsi="Arial" w:cs="Arial"/>
          <w:sz w:val="24"/>
          <w:szCs w:val="24"/>
        </w:rPr>
      </w:pPr>
    </w:p>
    <w:p w14:paraId="0853FE95" w14:textId="77777777" w:rsidR="00287204" w:rsidRPr="00287204" w:rsidRDefault="00287204" w:rsidP="00287204">
      <w:pPr>
        <w:spacing w:after="120"/>
        <w:jc w:val="both"/>
        <w:rPr>
          <w:rFonts w:ascii="Arial" w:hAnsi="Arial" w:cs="Arial"/>
          <w:i/>
          <w:iCs/>
          <w:sz w:val="24"/>
          <w:szCs w:val="24"/>
        </w:rPr>
      </w:pPr>
      <w:r w:rsidRPr="00287204">
        <w:rPr>
          <w:rFonts w:ascii="Arial" w:hAnsi="Arial" w:cs="Arial"/>
          <w:i/>
          <w:iCs/>
          <w:sz w:val="24"/>
          <w:szCs w:val="24"/>
        </w:rPr>
        <w:t>Seconda riflessione:</w:t>
      </w:r>
    </w:p>
    <w:p w14:paraId="195A46A4" w14:textId="77777777" w:rsidR="00287204" w:rsidRPr="00287204" w:rsidRDefault="00287204" w:rsidP="00287204">
      <w:pPr>
        <w:spacing w:after="120"/>
        <w:jc w:val="both"/>
        <w:rPr>
          <w:rFonts w:ascii="Arial" w:hAnsi="Arial"/>
          <w:sz w:val="24"/>
        </w:rPr>
      </w:pPr>
      <w:r w:rsidRPr="00287204">
        <w:rPr>
          <w:rFonts w:ascii="Arial" w:hAnsi="Arial"/>
          <w:sz w:val="24"/>
        </w:rPr>
        <w:t xml:space="preserve">Ciò che da subito merita attenzione in questa Lettera è la comunione di fede e di verità tra i ministri della Parola. Chi scrive </w:t>
      </w:r>
      <w:smartTag w:uri="urn:schemas-microsoft-com:office:smarttags" w:element="PersonName">
        <w:smartTagPr>
          <w:attr w:name="ProductID" w:val="la Lettera"/>
        </w:smartTagPr>
        <w:r w:rsidRPr="00287204">
          <w:rPr>
            <w:rFonts w:ascii="Arial" w:hAnsi="Arial"/>
            <w:sz w:val="24"/>
          </w:rPr>
          <w:t>la Lettera</w:t>
        </w:r>
      </w:smartTag>
      <w:r w:rsidRPr="00287204">
        <w:rPr>
          <w:rFonts w:ascii="Arial" w:hAnsi="Arial"/>
          <w:sz w:val="24"/>
        </w:rPr>
        <w:t xml:space="preserve"> è Paolo e Timoteo. </w:t>
      </w:r>
    </w:p>
    <w:p w14:paraId="3754B102" w14:textId="77777777" w:rsidR="00287204" w:rsidRPr="00287204" w:rsidRDefault="00287204" w:rsidP="00287204">
      <w:pPr>
        <w:spacing w:after="120"/>
        <w:jc w:val="both"/>
        <w:rPr>
          <w:rFonts w:ascii="Arial" w:hAnsi="Arial"/>
          <w:sz w:val="24"/>
        </w:rPr>
      </w:pPr>
      <w:r w:rsidRPr="00287204">
        <w:rPr>
          <w:rFonts w:ascii="Arial" w:hAnsi="Arial"/>
          <w:sz w:val="24"/>
        </w:rPr>
        <w:t>La fede genera comunione, nasce anche dalla comunione di fede e nella comunione si rafforza e cresce.</w:t>
      </w:r>
    </w:p>
    <w:p w14:paraId="471772BE" w14:textId="77777777" w:rsidR="00287204" w:rsidRPr="00287204" w:rsidRDefault="00287204" w:rsidP="00287204">
      <w:pPr>
        <w:spacing w:after="120"/>
        <w:jc w:val="both"/>
        <w:rPr>
          <w:rFonts w:ascii="Arial" w:hAnsi="Arial"/>
          <w:sz w:val="24"/>
        </w:rPr>
      </w:pPr>
      <w:r w:rsidRPr="00287204">
        <w:rPr>
          <w:rFonts w:ascii="Arial" w:hAnsi="Arial"/>
          <w:sz w:val="24"/>
        </w:rPr>
        <w:t xml:space="preserve">Due persone in una comunità, forti nell’unica fede, fedeli nell’unica verità, ma anche veri nell’unica fede, pieni di zelo per </w:t>
      </w:r>
      <w:smartTag w:uri="urn:schemas-microsoft-com:office:smarttags" w:element="PersonName">
        <w:smartTagPr>
          <w:attr w:name="ProductID" w:val="la Parola"/>
        </w:smartTagPr>
        <w:r w:rsidRPr="00287204">
          <w:rPr>
            <w:rFonts w:ascii="Arial" w:hAnsi="Arial"/>
            <w:sz w:val="24"/>
          </w:rPr>
          <w:t>la Parola</w:t>
        </w:r>
      </w:smartTag>
      <w:r w:rsidRPr="00287204">
        <w:rPr>
          <w:rFonts w:ascii="Arial" w:hAnsi="Arial"/>
          <w:sz w:val="24"/>
        </w:rPr>
        <w:t xml:space="preserve"> di Cristo Gesù riescono dove tutti gli altri naufragano.</w:t>
      </w:r>
    </w:p>
    <w:p w14:paraId="6999B4C5" w14:textId="77777777" w:rsidR="00287204" w:rsidRPr="00287204" w:rsidRDefault="00287204" w:rsidP="00287204">
      <w:pPr>
        <w:spacing w:after="120"/>
        <w:jc w:val="both"/>
        <w:rPr>
          <w:rFonts w:ascii="Arial" w:hAnsi="Arial"/>
          <w:sz w:val="24"/>
        </w:rPr>
      </w:pPr>
      <w:r w:rsidRPr="00287204">
        <w:rPr>
          <w:rFonts w:ascii="Arial" w:hAnsi="Arial"/>
          <w:sz w:val="24"/>
        </w:rPr>
        <w:t>La debolezza cristiana non è solo la mancanza di verità e di fede nella quale spesso vengono sprofondate, ma anche nella fede vera vissuta in modo individuale, singolo, ognuno per se stesso.</w:t>
      </w:r>
    </w:p>
    <w:p w14:paraId="48B8C9ED" w14:textId="77777777" w:rsidR="00287204" w:rsidRPr="00287204" w:rsidRDefault="00287204" w:rsidP="00287204">
      <w:pPr>
        <w:spacing w:after="120"/>
        <w:jc w:val="both"/>
        <w:rPr>
          <w:rFonts w:ascii="Arial" w:hAnsi="Arial"/>
          <w:sz w:val="24"/>
        </w:rPr>
      </w:pPr>
      <w:r w:rsidRPr="00287204">
        <w:rPr>
          <w:rFonts w:ascii="Arial" w:hAnsi="Arial"/>
          <w:sz w:val="24"/>
        </w:rPr>
        <w:t xml:space="preserve">Spesso si parla del fare, delle emergenze da risolvere; difficilmente due uomini di Dio, due ministri della Parola, insieme si riuniscono per parlare della Parola, </w:t>
      </w:r>
      <w:smartTag w:uri="urn:schemas-microsoft-com:office:smarttags" w:element="PersonName">
        <w:smartTagPr>
          <w:attr w:name="ProductID" w:val="la Parola"/>
        </w:smartTagPr>
        <w:r w:rsidRPr="00287204">
          <w:rPr>
            <w:rFonts w:ascii="Arial" w:hAnsi="Arial"/>
            <w:sz w:val="24"/>
          </w:rPr>
          <w:t>la Parola</w:t>
        </w:r>
      </w:smartTag>
      <w:r w:rsidRPr="00287204">
        <w:rPr>
          <w:rFonts w:ascii="Arial" w:hAnsi="Arial"/>
          <w:sz w:val="24"/>
        </w:rPr>
        <w:t xml:space="preserve"> studiare, comprendere, dalla Parola lasciarsi illuminare, conquistare, formare, trasformare.</w:t>
      </w:r>
    </w:p>
    <w:p w14:paraId="74275333" w14:textId="77777777" w:rsidR="00287204" w:rsidRPr="00287204" w:rsidRDefault="00287204" w:rsidP="00287204">
      <w:pPr>
        <w:spacing w:after="120"/>
        <w:jc w:val="both"/>
        <w:rPr>
          <w:rFonts w:ascii="Arial" w:hAnsi="Arial"/>
          <w:sz w:val="24"/>
        </w:rPr>
      </w:pPr>
      <w:r w:rsidRPr="00287204">
        <w:rPr>
          <w:rFonts w:ascii="Arial" w:hAnsi="Arial"/>
          <w:sz w:val="24"/>
        </w:rPr>
        <w:t xml:space="preserve">Spesso insieme si è condannati a parlare </w:t>
      </w:r>
      <w:r w:rsidRPr="00287204">
        <w:rPr>
          <w:rFonts w:ascii="Arial" w:hAnsi="Arial"/>
          <w:i/>
          <w:sz w:val="24"/>
        </w:rPr>
        <w:t>“</w:t>
      </w:r>
      <w:r w:rsidRPr="00874918">
        <w:rPr>
          <w:rFonts w:ascii="Arial" w:hAnsi="Arial"/>
          <w:i/>
          <w:sz w:val="24"/>
        </w:rPr>
        <w:t xml:space="preserve">de la </w:t>
      </w:r>
      <w:proofErr w:type="spellStart"/>
      <w:r w:rsidRPr="00874918">
        <w:rPr>
          <w:rFonts w:ascii="Arial" w:hAnsi="Arial"/>
          <w:i/>
          <w:sz w:val="24"/>
        </w:rPr>
        <w:t>pluie</w:t>
      </w:r>
      <w:proofErr w:type="spellEnd"/>
      <w:r w:rsidRPr="00874918">
        <w:rPr>
          <w:rFonts w:ascii="Arial" w:hAnsi="Arial"/>
          <w:i/>
          <w:sz w:val="24"/>
        </w:rPr>
        <w:t xml:space="preserve"> e du </w:t>
      </w:r>
      <w:proofErr w:type="spellStart"/>
      <w:r w:rsidRPr="00874918">
        <w:rPr>
          <w:rFonts w:ascii="Arial" w:hAnsi="Arial"/>
          <w:i/>
          <w:sz w:val="24"/>
        </w:rPr>
        <w:t>beau</w:t>
      </w:r>
      <w:proofErr w:type="spellEnd"/>
      <w:r w:rsidRPr="00874918">
        <w:rPr>
          <w:rFonts w:ascii="Arial" w:hAnsi="Arial"/>
          <w:i/>
          <w:sz w:val="24"/>
        </w:rPr>
        <w:t xml:space="preserve"> </w:t>
      </w:r>
      <w:proofErr w:type="spellStart"/>
      <w:r w:rsidRPr="00874918">
        <w:rPr>
          <w:rFonts w:ascii="Arial" w:hAnsi="Arial"/>
          <w:i/>
          <w:sz w:val="24"/>
        </w:rPr>
        <w:t>temps</w:t>
      </w:r>
      <w:proofErr w:type="spellEnd"/>
      <w:r w:rsidRPr="00287204">
        <w:rPr>
          <w:rFonts w:ascii="Arial" w:hAnsi="Arial"/>
          <w:i/>
          <w:sz w:val="24"/>
        </w:rPr>
        <w:t xml:space="preserve">”, </w:t>
      </w:r>
      <w:r w:rsidRPr="00287204">
        <w:rPr>
          <w:rFonts w:ascii="Arial" w:hAnsi="Arial"/>
          <w:sz w:val="24"/>
        </w:rPr>
        <w:t>cioè del niente, del nulla, dell’effimero, dell’occasionale, con commenti frivoli, che spesso rasentano il pettegolezzo, la mormorazione, la falsa testimonianza, la stessa calunnia e ogni altro genere di parola vana, di cui bisogna domani rendere conto al Signore.</w:t>
      </w:r>
    </w:p>
    <w:p w14:paraId="23AFBE05" w14:textId="77777777" w:rsidR="00287204" w:rsidRPr="00287204" w:rsidRDefault="00287204" w:rsidP="00287204">
      <w:pPr>
        <w:spacing w:after="120"/>
        <w:jc w:val="both"/>
        <w:rPr>
          <w:rFonts w:ascii="Arial" w:hAnsi="Arial"/>
          <w:sz w:val="24"/>
        </w:rPr>
      </w:pPr>
      <w:r w:rsidRPr="00287204">
        <w:rPr>
          <w:rFonts w:ascii="Arial" w:hAnsi="Arial"/>
          <w:sz w:val="24"/>
        </w:rPr>
        <w:t>La comunità di Tessalonica è perseguitata a causa della sua fede. I Tessalonicesi non devono turbarsi, né venir meno nella confessione di Cristo Gesù.</w:t>
      </w:r>
    </w:p>
    <w:p w14:paraId="28198E46" w14:textId="77777777" w:rsidR="00287204" w:rsidRPr="00287204" w:rsidRDefault="00287204" w:rsidP="00287204">
      <w:pPr>
        <w:spacing w:after="120"/>
        <w:jc w:val="both"/>
        <w:rPr>
          <w:rFonts w:ascii="Arial" w:hAnsi="Arial"/>
          <w:sz w:val="24"/>
        </w:rPr>
      </w:pPr>
      <w:r w:rsidRPr="00287204">
        <w:rPr>
          <w:rFonts w:ascii="Arial" w:hAnsi="Arial"/>
          <w:sz w:val="24"/>
        </w:rPr>
        <w:t>Loro devono sapere che la persecuzione genera una quantità smisurata di gloria eterna, nel cielo. La sofferenza produce un frutto eterno. Se loro persevereranno nella verità, matureranno questo frutto che li renderà beati per tutta l’estensione dell’eternità, cioè per sempre.</w:t>
      </w:r>
    </w:p>
    <w:p w14:paraId="7773DFB4" w14:textId="77777777" w:rsidR="00287204" w:rsidRPr="00287204" w:rsidRDefault="00287204" w:rsidP="00287204">
      <w:pPr>
        <w:spacing w:after="120"/>
        <w:jc w:val="both"/>
        <w:rPr>
          <w:rFonts w:ascii="Arial" w:hAnsi="Arial"/>
          <w:sz w:val="24"/>
        </w:rPr>
      </w:pPr>
      <w:r w:rsidRPr="00287204">
        <w:rPr>
          <w:rFonts w:ascii="Arial" w:hAnsi="Arial"/>
          <w:sz w:val="24"/>
        </w:rPr>
        <w:t>La sofferenza li renderà degni del regno di Dio. Questa è verità che deve sempre abitare nel cuore. È questa verità che dona la forza di resistere ad ogni flagello che si abbatte su di noi, sia a livello fisico, che morale, o spirituale.</w:t>
      </w:r>
    </w:p>
    <w:p w14:paraId="3359F926" w14:textId="77777777" w:rsidR="00287204" w:rsidRPr="00287204" w:rsidRDefault="00287204" w:rsidP="00287204">
      <w:pPr>
        <w:spacing w:after="120"/>
        <w:jc w:val="both"/>
        <w:rPr>
          <w:rFonts w:ascii="Arial" w:hAnsi="Arial"/>
          <w:sz w:val="24"/>
        </w:rPr>
      </w:pPr>
      <w:r w:rsidRPr="00287204">
        <w:rPr>
          <w:rFonts w:ascii="Arial" w:hAnsi="Arial"/>
          <w:sz w:val="24"/>
        </w:rPr>
        <w:t>È infatti proprio del giudizio di Dio dare a ciascuno secondo le sue opere. Il regno dei cieli a coloro che insieme a Cristo hanno perseverato sino alla fine. La perdizione a coloro che hanno rinnegato la fede e non hanno riconosciuto Cristo Gesù dinanzi agli uomini. Quanti non obbediscono al Vangelo saranno castigati con una rovina eterna.</w:t>
      </w:r>
    </w:p>
    <w:p w14:paraId="1DB7EAEB"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Quanta differenza di verità tra Paolo e noi! Noi discutiamo se l’inferno sia vuoto, o sia pieno! Noi discutiamo se Giuda si sia salvato, o dannato! Noi riusciamo ad affermare che la misericordia di Dio salva tutti! Noi diciamo che nessuno si danna perché Dio non permette che nessuno si danni, perché ha già chiuso le porte dell’inferno! Noi affermiamo e sosteniamo anche nelle nostre buone lezioni di teologia che l’inferno è solamente un genere letterario! Noi diciamo… falsità. Sulle falsità discutiamo, ci aggiorniamo. Sulle falsità ci radichiamo. Le falsità predichiamo. Nella falsità viviamo e moriamo!</w:t>
      </w:r>
    </w:p>
    <w:p w14:paraId="33BBF11E" w14:textId="77777777" w:rsidR="00287204" w:rsidRPr="00287204" w:rsidRDefault="00287204" w:rsidP="00287204">
      <w:pPr>
        <w:spacing w:after="120"/>
        <w:jc w:val="both"/>
        <w:rPr>
          <w:rFonts w:ascii="Arial" w:hAnsi="Arial"/>
          <w:sz w:val="24"/>
        </w:rPr>
      </w:pPr>
      <w:r w:rsidRPr="00287204">
        <w:rPr>
          <w:rFonts w:ascii="Arial" w:hAnsi="Arial"/>
          <w:sz w:val="24"/>
        </w:rPr>
        <w:t>Dove fonda Paolo la sua verità? Sul giusto giudizio di Dio. La verità della fede dona verità sulla distinzione tra bene e male, sulla retta professione di fede e sull’abbandono del Vangelo, su chi subisce il martirio per Cristo e su chi lo rinnega perché ama non perdere la vita su questa terra.</w:t>
      </w:r>
    </w:p>
    <w:p w14:paraId="4C1DEB22" w14:textId="77777777" w:rsidR="00287204" w:rsidRPr="00287204" w:rsidRDefault="00287204" w:rsidP="00287204">
      <w:pPr>
        <w:spacing w:after="120"/>
        <w:jc w:val="both"/>
        <w:rPr>
          <w:rFonts w:ascii="Arial" w:hAnsi="Arial"/>
          <w:sz w:val="24"/>
        </w:rPr>
      </w:pPr>
      <w:r w:rsidRPr="00287204">
        <w:rPr>
          <w:rFonts w:ascii="Arial" w:hAnsi="Arial"/>
          <w:sz w:val="24"/>
        </w:rPr>
        <w:t>San Paolo non solo esorta i Tessalonicesi a perseverare nella confessione di Cristo in mezzo alle persecuzioni, invita anche a pregare perché il Signore porti a compimento l’opera della fede iniziata in loro.</w:t>
      </w:r>
    </w:p>
    <w:p w14:paraId="32D24C06" w14:textId="77777777" w:rsidR="00287204" w:rsidRPr="00287204" w:rsidRDefault="00287204" w:rsidP="00287204">
      <w:pPr>
        <w:spacing w:after="120"/>
        <w:jc w:val="both"/>
        <w:rPr>
          <w:rFonts w:ascii="Arial" w:hAnsi="Arial"/>
          <w:sz w:val="24"/>
        </w:rPr>
      </w:pPr>
      <w:r w:rsidRPr="00287204">
        <w:rPr>
          <w:rFonts w:ascii="Arial" w:hAnsi="Arial"/>
          <w:sz w:val="24"/>
        </w:rPr>
        <w:t>Il compimento della fede è uno solo: la trasformazione in vita di ogni Parola di Cristo Gesù, in modo che il mondo intero veda la luce della Parola che brilla sul loro volto e sulla loro vita e si lasci attrarre a Gesù Signore.</w:t>
      </w:r>
    </w:p>
    <w:p w14:paraId="48BB3F65" w14:textId="77777777" w:rsidR="00287204" w:rsidRPr="00287204" w:rsidRDefault="00287204" w:rsidP="00287204">
      <w:pPr>
        <w:spacing w:after="120"/>
        <w:jc w:val="both"/>
        <w:rPr>
          <w:rFonts w:ascii="Arial" w:hAnsi="Arial"/>
          <w:sz w:val="24"/>
        </w:rPr>
      </w:pPr>
      <w:r w:rsidRPr="00287204">
        <w:rPr>
          <w:rFonts w:ascii="Arial" w:hAnsi="Arial"/>
          <w:sz w:val="24"/>
        </w:rPr>
        <w:t>Il compimento della fede è il martirio, il sigillo del sangue sulla verità abbracciata e professata.</w:t>
      </w:r>
    </w:p>
    <w:p w14:paraId="527BEEE4" w14:textId="77777777" w:rsidR="00287204" w:rsidRPr="00287204" w:rsidRDefault="00287204" w:rsidP="00287204">
      <w:pPr>
        <w:spacing w:after="120"/>
        <w:jc w:val="both"/>
        <w:rPr>
          <w:rFonts w:ascii="Arial" w:hAnsi="Arial"/>
          <w:sz w:val="24"/>
        </w:rPr>
      </w:pPr>
      <w:r w:rsidRPr="00287204">
        <w:rPr>
          <w:rFonts w:ascii="Arial" w:hAnsi="Arial"/>
          <w:sz w:val="24"/>
        </w:rPr>
        <w:t>Questo compimento è da desiderare, da amare, si prega perché il Signore lo attui perché in esso è il nostro futuro eterno di gloria.</w:t>
      </w:r>
    </w:p>
    <w:p w14:paraId="77887B90" w14:textId="77777777" w:rsidR="00287204" w:rsidRPr="00287204" w:rsidRDefault="00287204" w:rsidP="00287204">
      <w:pPr>
        <w:spacing w:after="120"/>
        <w:jc w:val="both"/>
        <w:rPr>
          <w:rFonts w:ascii="Arial" w:hAnsi="Arial"/>
          <w:sz w:val="24"/>
        </w:rPr>
      </w:pPr>
      <w:r w:rsidRPr="00287204">
        <w:rPr>
          <w:rFonts w:ascii="Arial" w:hAnsi="Arial"/>
          <w:sz w:val="24"/>
        </w:rPr>
        <w:t>Fede e verità, verità e fede, compimento della fede secondo verità donano slancio alla testimonianza di Cristo nella persecuzione.</w:t>
      </w:r>
    </w:p>
    <w:p w14:paraId="49F9423E" w14:textId="77777777" w:rsidR="00287204" w:rsidRPr="00287204" w:rsidRDefault="00287204" w:rsidP="00287204">
      <w:pPr>
        <w:spacing w:after="120"/>
        <w:jc w:val="both"/>
        <w:rPr>
          <w:rFonts w:ascii="Arial" w:hAnsi="Arial"/>
          <w:sz w:val="24"/>
        </w:rPr>
      </w:pPr>
      <w:r w:rsidRPr="00287204">
        <w:rPr>
          <w:rFonts w:ascii="Arial" w:hAnsi="Arial"/>
          <w:sz w:val="24"/>
        </w:rPr>
        <w:t>Il cristiano dalla vera fede è spinto ad andare sino alla fine e la fine della vera fede è la stessa che fu di Cristo Gesù: la consumazione sul legno della croce della sua vita terrena.</w:t>
      </w:r>
    </w:p>
    <w:p w14:paraId="7A6F12F8" w14:textId="77777777" w:rsidR="00287204" w:rsidRPr="00287204" w:rsidRDefault="00287204" w:rsidP="00287204">
      <w:pPr>
        <w:spacing w:after="120"/>
        <w:jc w:val="both"/>
        <w:rPr>
          <w:rFonts w:ascii="Arial" w:hAnsi="Arial"/>
          <w:sz w:val="24"/>
        </w:rPr>
      </w:pPr>
      <w:r w:rsidRPr="00287204">
        <w:rPr>
          <w:rFonts w:ascii="Arial" w:hAnsi="Arial"/>
          <w:sz w:val="24"/>
        </w:rPr>
        <w:t>Così si dà gloria a Dio, consumando la nostra vita in obbedienza alla sua Parola di verità.</w:t>
      </w:r>
    </w:p>
    <w:p w14:paraId="1237BB1E" w14:textId="77777777" w:rsidR="00287204" w:rsidRPr="00287204" w:rsidRDefault="00287204" w:rsidP="00287204">
      <w:pPr>
        <w:spacing w:after="120"/>
        <w:jc w:val="both"/>
        <w:rPr>
          <w:rFonts w:ascii="Arial" w:hAnsi="Arial"/>
          <w:sz w:val="24"/>
        </w:rPr>
      </w:pPr>
      <w:r w:rsidRPr="00287204">
        <w:rPr>
          <w:rFonts w:ascii="Arial" w:hAnsi="Arial"/>
          <w:sz w:val="24"/>
        </w:rPr>
        <w:t>Il nemico della vera fede non dorme. Come alterare la fede? Come turbarla? Immettendo in essa degli elementi di falsità? Come far sì che questi elementi siano creduti, senza gettare sospetto alcuno? Proponendoli come dottrina dell’Apostolo, facendoli passare come suoi insegnamenti.</w:t>
      </w:r>
    </w:p>
    <w:p w14:paraId="7F122DA9" w14:textId="77777777" w:rsidR="00287204" w:rsidRPr="00287204" w:rsidRDefault="00287204" w:rsidP="00287204">
      <w:pPr>
        <w:spacing w:after="120"/>
        <w:jc w:val="both"/>
        <w:rPr>
          <w:rFonts w:ascii="Arial" w:hAnsi="Arial"/>
          <w:sz w:val="24"/>
        </w:rPr>
      </w:pPr>
      <w:r w:rsidRPr="00287204">
        <w:rPr>
          <w:rFonts w:ascii="Arial" w:hAnsi="Arial"/>
          <w:sz w:val="24"/>
        </w:rPr>
        <w:t>Nasce il falso nella comunità cristiana. Alcuni sobillatori della vera fede hanno fatto credere che quanto loro insegnavano fosse verità proclamata da Paolo, a voce, in altre comunità, per iscritto inviato loro e che solo loro erano a conoscenza.</w:t>
      </w:r>
    </w:p>
    <w:p w14:paraId="776E9C56" w14:textId="77777777" w:rsidR="00287204" w:rsidRPr="00287204" w:rsidRDefault="00287204" w:rsidP="00287204">
      <w:pPr>
        <w:spacing w:after="120"/>
        <w:jc w:val="both"/>
        <w:rPr>
          <w:rFonts w:ascii="Arial" w:hAnsi="Arial"/>
          <w:sz w:val="24"/>
        </w:rPr>
      </w:pPr>
      <w:r w:rsidRPr="00287204">
        <w:rPr>
          <w:rFonts w:ascii="Arial" w:hAnsi="Arial"/>
          <w:sz w:val="24"/>
        </w:rPr>
        <w:t>I trucchi della falsità sono inauditi, sempre nuovi. Se satana fu così abile da tentare Cristo Gesù servendosi della Parola di Dio, estrapolata dal suo contesto, citandola nel suo tenore letterale, ognuno deve sapere che le vie della falsità sono infinite. Ogni giorno ne nascono di nuove, peggiori di quelle di ieri.</w:t>
      </w:r>
    </w:p>
    <w:p w14:paraId="69707777"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Chi ci potrà salvare da queste vie di falsità? Solo la perfetta conoscenza della Parola di Dio e l’immediato ricorso all’autorità dell’Apostolo, qualora qualche “diceria” sia fatta passare servendosi del suo nome.</w:t>
      </w:r>
    </w:p>
    <w:p w14:paraId="1AA4038C" w14:textId="77777777" w:rsidR="00287204" w:rsidRPr="00287204" w:rsidRDefault="00287204" w:rsidP="00287204">
      <w:pPr>
        <w:spacing w:after="120"/>
        <w:jc w:val="both"/>
        <w:rPr>
          <w:rFonts w:ascii="Arial" w:hAnsi="Arial"/>
          <w:sz w:val="24"/>
        </w:rPr>
      </w:pPr>
      <w:r w:rsidRPr="00287204">
        <w:rPr>
          <w:rFonts w:ascii="Arial" w:hAnsi="Arial"/>
          <w:sz w:val="24"/>
        </w:rPr>
        <w:t>Ma oggi è proprio l’autorità dell’apostolo che è messa in crisi. Chi allora potrà salvarci dalle falsità e dalle vie della falsità?</w:t>
      </w:r>
    </w:p>
    <w:p w14:paraId="2128DA3E" w14:textId="77777777" w:rsidR="00287204" w:rsidRPr="00287204" w:rsidRDefault="00287204" w:rsidP="00287204">
      <w:pPr>
        <w:spacing w:after="120"/>
        <w:jc w:val="both"/>
        <w:rPr>
          <w:rFonts w:ascii="Arial" w:hAnsi="Arial"/>
          <w:sz w:val="24"/>
        </w:rPr>
      </w:pPr>
      <w:r w:rsidRPr="00287204">
        <w:rPr>
          <w:rFonts w:ascii="Arial" w:hAnsi="Arial"/>
          <w:sz w:val="24"/>
        </w:rPr>
        <w:t>Per chi teme il Signore, dal Signore è protetto e salvato. Per chi non teme il Signore, per chi ha già abbandonato il Signore, per chi è già su una via di falsità e di errore, la salvezza potrà venirgli dalla preghiera e dalla perseveranza nella fede di quanti adorano Cristo Gesù secondo pienezza di fede e di verità.</w:t>
      </w:r>
    </w:p>
    <w:p w14:paraId="374941D5" w14:textId="77777777" w:rsidR="00287204" w:rsidRPr="00287204" w:rsidRDefault="00287204" w:rsidP="00287204">
      <w:pPr>
        <w:spacing w:after="120"/>
        <w:jc w:val="both"/>
        <w:rPr>
          <w:rFonts w:ascii="Arial" w:hAnsi="Arial"/>
          <w:sz w:val="24"/>
        </w:rPr>
      </w:pPr>
      <w:r w:rsidRPr="00287204">
        <w:rPr>
          <w:rFonts w:ascii="Arial" w:hAnsi="Arial"/>
          <w:sz w:val="24"/>
        </w:rPr>
        <w:t>Quando verrà la fine del mondo? Nessuno lo sa. Nessuno può dirlo. Chi lo dice è un bugiardo, un mentitore, un ingannatore dei suoi fratelli.</w:t>
      </w:r>
    </w:p>
    <w:p w14:paraId="106F62E5" w14:textId="77777777" w:rsidR="00287204" w:rsidRPr="00287204" w:rsidRDefault="00287204" w:rsidP="00287204">
      <w:pPr>
        <w:spacing w:after="120"/>
        <w:jc w:val="both"/>
        <w:rPr>
          <w:rFonts w:ascii="Arial" w:hAnsi="Arial"/>
          <w:sz w:val="24"/>
        </w:rPr>
      </w:pPr>
      <w:r w:rsidRPr="00287204">
        <w:rPr>
          <w:rFonts w:ascii="Arial" w:hAnsi="Arial"/>
          <w:sz w:val="24"/>
        </w:rPr>
        <w:t>È bello però seguire Paolo nel suo argomentare.</w:t>
      </w:r>
    </w:p>
    <w:p w14:paraId="1C31AEDB" w14:textId="77777777" w:rsidR="00287204" w:rsidRPr="00287204" w:rsidRDefault="00287204" w:rsidP="00287204">
      <w:pPr>
        <w:spacing w:after="120"/>
        <w:jc w:val="both"/>
        <w:rPr>
          <w:rFonts w:ascii="Arial" w:hAnsi="Arial"/>
          <w:sz w:val="24"/>
        </w:rPr>
      </w:pPr>
      <w:r w:rsidRPr="00287204">
        <w:rPr>
          <w:rFonts w:ascii="Arial" w:hAnsi="Arial"/>
          <w:sz w:val="24"/>
        </w:rPr>
        <w:t xml:space="preserve">Lui non dice quando verrà, non dice come verrà, non manifesta quali potrebbero essere i segni premonitori. </w:t>
      </w:r>
    </w:p>
    <w:p w14:paraId="390DBBDC" w14:textId="77777777" w:rsidR="00287204" w:rsidRPr="00287204" w:rsidRDefault="00287204" w:rsidP="00287204">
      <w:pPr>
        <w:spacing w:after="120"/>
        <w:jc w:val="both"/>
        <w:rPr>
          <w:rFonts w:ascii="Arial" w:hAnsi="Arial"/>
          <w:sz w:val="24"/>
        </w:rPr>
      </w:pPr>
      <w:r w:rsidRPr="00287204">
        <w:rPr>
          <w:rFonts w:ascii="Arial" w:hAnsi="Arial"/>
          <w:sz w:val="24"/>
        </w:rPr>
        <w:t>Dice che prima che venga la fine del mondo dovrà manifestarsi l’uomo iniquo. Ma l’identificazione di quest’uomo iniquo è impossibile da stabilirsi prima che questi venga, ma una volta venuto è già venuta la fine del mondo.</w:t>
      </w:r>
    </w:p>
    <w:p w14:paraId="5EECB884" w14:textId="77777777" w:rsidR="00287204" w:rsidRPr="00287204" w:rsidRDefault="00287204" w:rsidP="00287204">
      <w:pPr>
        <w:spacing w:after="120"/>
        <w:jc w:val="both"/>
        <w:rPr>
          <w:rFonts w:ascii="Arial" w:hAnsi="Arial"/>
          <w:sz w:val="24"/>
        </w:rPr>
      </w:pPr>
      <w:r w:rsidRPr="00287204">
        <w:rPr>
          <w:rFonts w:ascii="Arial" w:hAnsi="Arial"/>
          <w:sz w:val="24"/>
        </w:rPr>
        <w:t>La fine del mondo è quindi imprevedibile, quando essa viene è già venuta, allo stesso modo che – dirà poi il Vangelo – del baleno e della sua manifestazione. Prima viene il baleno e poi si manifesta. Tra la venuta e la manifestazione il lasso di tempo è breve, brevissimo. Avviene il baleno e si manifesta. Avviene la fine del mondo e si rivela.</w:t>
      </w:r>
    </w:p>
    <w:p w14:paraId="3A6F98BD" w14:textId="77777777" w:rsidR="00287204" w:rsidRPr="00287204" w:rsidRDefault="00287204" w:rsidP="00287204">
      <w:pPr>
        <w:spacing w:after="120"/>
        <w:jc w:val="both"/>
        <w:rPr>
          <w:rFonts w:ascii="Arial" w:hAnsi="Arial"/>
          <w:sz w:val="24"/>
        </w:rPr>
      </w:pPr>
      <w:r w:rsidRPr="00287204">
        <w:rPr>
          <w:rFonts w:ascii="Arial" w:hAnsi="Arial"/>
          <w:sz w:val="24"/>
        </w:rPr>
        <w:t xml:space="preserve">I Tessalonicesi possono continuare a vivere nella pace, senza lasciarsi turbare da questo o da quell’altro. </w:t>
      </w:r>
    </w:p>
    <w:p w14:paraId="66435D01" w14:textId="77777777" w:rsidR="00287204" w:rsidRPr="00287204" w:rsidRDefault="00287204" w:rsidP="00287204">
      <w:pPr>
        <w:spacing w:after="120"/>
        <w:jc w:val="both"/>
        <w:rPr>
          <w:rFonts w:ascii="Arial" w:hAnsi="Arial"/>
          <w:sz w:val="24"/>
        </w:rPr>
      </w:pPr>
      <w:r w:rsidRPr="00287204">
        <w:rPr>
          <w:rFonts w:ascii="Arial" w:hAnsi="Arial"/>
          <w:sz w:val="24"/>
        </w:rPr>
        <w:t>Altra argomentazione che merita una particolare attenzione è sul mistero dell’iniquità che governa la storia degli uomini.</w:t>
      </w:r>
    </w:p>
    <w:p w14:paraId="4153E11B" w14:textId="77777777" w:rsidR="00287204" w:rsidRPr="00287204" w:rsidRDefault="00287204" w:rsidP="00287204">
      <w:pPr>
        <w:spacing w:after="120"/>
        <w:jc w:val="both"/>
        <w:rPr>
          <w:rFonts w:ascii="Arial" w:hAnsi="Arial"/>
          <w:sz w:val="24"/>
        </w:rPr>
      </w:pPr>
      <w:r w:rsidRPr="00287204">
        <w:rPr>
          <w:rFonts w:ascii="Arial" w:hAnsi="Arial"/>
          <w:sz w:val="24"/>
        </w:rPr>
        <w:t>Anche sulla questione del mistero dell’iniquità il linguaggio di San Paolo non permette che vi possa essere alcuna identificazione né di tempo, né di luogo, né di personaggi.</w:t>
      </w:r>
    </w:p>
    <w:p w14:paraId="49EF984F" w14:textId="77777777" w:rsidR="00287204" w:rsidRPr="00287204" w:rsidRDefault="00287204" w:rsidP="00287204">
      <w:pPr>
        <w:spacing w:after="120"/>
        <w:jc w:val="both"/>
        <w:rPr>
          <w:rFonts w:ascii="Arial" w:hAnsi="Arial"/>
          <w:i/>
          <w:sz w:val="24"/>
        </w:rPr>
      </w:pPr>
      <w:r w:rsidRPr="00287204">
        <w:rPr>
          <w:rFonts w:ascii="Arial" w:hAnsi="Arial"/>
          <w:sz w:val="24"/>
        </w:rPr>
        <w:t xml:space="preserve">Questo mistero imperversa nel mondo. Quando finirà il mistero dell’iniquità, quando esso sarà distrutto avverrà la fine del mondo. Ma quando sarà distrutto? </w:t>
      </w:r>
      <w:r w:rsidRPr="00287204">
        <w:rPr>
          <w:rFonts w:ascii="Arial" w:hAnsi="Arial"/>
          <w:i/>
          <w:sz w:val="24"/>
        </w:rPr>
        <w:t xml:space="preserve">“Quando sarà tolto di mezzo chi finora lo trattiene”. </w:t>
      </w:r>
    </w:p>
    <w:p w14:paraId="07B2DDD4" w14:textId="77777777" w:rsidR="00287204" w:rsidRPr="00287204" w:rsidRDefault="00287204" w:rsidP="00287204">
      <w:pPr>
        <w:spacing w:after="120"/>
        <w:jc w:val="both"/>
        <w:rPr>
          <w:rFonts w:ascii="Arial" w:hAnsi="Arial"/>
          <w:sz w:val="24"/>
        </w:rPr>
      </w:pPr>
      <w:r w:rsidRPr="00287204">
        <w:rPr>
          <w:rFonts w:ascii="Arial" w:hAnsi="Arial"/>
          <w:sz w:val="24"/>
        </w:rPr>
        <w:t>I Tessalonicesi non devono temere una qualche imminente fine del mondo. La storia che attualmente si vive non porta in sé nessun segno premonitore e se la storia non lo porta, loro non lo devono né creare, né temere.</w:t>
      </w:r>
    </w:p>
    <w:p w14:paraId="73F4BA4C" w14:textId="77777777" w:rsidR="00287204" w:rsidRPr="00287204" w:rsidRDefault="00287204" w:rsidP="00287204">
      <w:pPr>
        <w:spacing w:after="120"/>
        <w:jc w:val="both"/>
        <w:rPr>
          <w:rFonts w:ascii="Arial" w:hAnsi="Arial"/>
          <w:sz w:val="24"/>
        </w:rPr>
      </w:pPr>
      <w:r w:rsidRPr="00287204">
        <w:rPr>
          <w:rFonts w:ascii="Arial" w:hAnsi="Arial"/>
          <w:sz w:val="24"/>
        </w:rPr>
        <w:t>San Paolo dice non dicendo. A volte il non dire ciò che è mistero è come se si dicesse il mistero nella sua pienezza. I Tessalonicesi era turbati da una imminente fine del mondo. Paolo dice che questa non è in atto. Questo serve loro sapere e questo loro dice.</w:t>
      </w:r>
    </w:p>
    <w:p w14:paraId="0E9BDCDD" w14:textId="77777777" w:rsidR="00287204" w:rsidRPr="00287204" w:rsidRDefault="00287204" w:rsidP="00287204">
      <w:pPr>
        <w:spacing w:after="120"/>
        <w:jc w:val="both"/>
        <w:rPr>
          <w:rFonts w:ascii="Arial" w:hAnsi="Arial"/>
          <w:sz w:val="24"/>
        </w:rPr>
      </w:pPr>
      <w:r w:rsidRPr="00287204">
        <w:rPr>
          <w:rFonts w:ascii="Arial" w:hAnsi="Arial"/>
          <w:sz w:val="24"/>
        </w:rPr>
        <w:t>La verità si può dire in tanti modi. Paolo di volta in volta si serve del modo più giusto, più prudente, più consono per chi ascolta.</w:t>
      </w:r>
    </w:p>
    <w:p w14:paraId="0C74C974"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Questo metodo dobbiamo noi imparare, se vogliamo evitare di cadere in affermazioni che sono l’opposto della verità e che non danno alcuna soluzione al problema che l’uomo si pone e che arreca fastidio alla sua mente e al suo cuore.</w:t>
      </w:r>
    </w:p>
    <w:p w14:paraId="77611F55" w14:textId="77777777" w:rsidR="00287204" w:rsidRPr="00287204" w:rsidRDefault="00287204" w:rsidP="00287204">
      <w:pPr>
        <w:spacing w:after="120"/>
        <w:jc w:val="both"/>
        <w:rPr>
          <w:rFonts w:ascii="Arial" w:hAnsi="Arial"/>
          <w:sz w:val="24"/>
        </w:rPr>
      </w:pPr>
      <w:r w:rsidRPr="00287204">
        <w:rPr>
          <w:rFonts w:ascii="Arial" w:hAnsi="Arial"/>
          <w:sz w:val="24"/>
        </w:rPr>
        <w:t>Sapendo questo, potendo vivere senza alcun turbamento, i Tessalonicesi possono restare saldi in quello che hanno imparato. Sulla verità che Paolo ha loro annunziato possono edificare l’edificio della loro fede, della loro speranza, della loro carità.</w:t>
      </w:r>
    </w:p>
    <w:p w14:paraId="63FC08EC" w14:textId="77777777" w:rsidR="00287204" w:rsidRPr="00287204" w:rsidRDefault="00287204" w:rsidP="00287204">
      <w:pPr>
        <w:spacing w:after="120"/>
        <w:jc w:val="both"/>
        <w:rPr>
          <w:rFonts w:ascii="Arial" w:hAnsi="Arial"/>
          <w:sz w:val="24"/>
        </w:rPr>
      </w:pPr>
      <w:r w:rsidRPr="00287204">
        <w:rPr>
          <w:rFonts w:ascii="Arial" w:hAnsi="Arial"/>
          <w:sz w:val="24"/>
        </w:rPr>
        <w:t>Non solo possono lavorare per la riuscita della loro vita spirituale, quanto anche impegnarsi a favore del mondo intero.</w:t>
      </w:r>
    </w:p>
    <w:p w14:paraId="56EF281D" w14:textId="77777777" w:rsidR="00287204" w:rsidRPr="00287204" w:rsidRDefault="00287204" w:rsidP="00287204">
      <w:pPr>
        <w:spacing w:after="120"/>
        <w:jc w:val="both"/>
        <w:rPr>
          <w:rFonts w:ascii="Arial" w:hAnsi="Arial"/>
          <w:sz w:val="24"/>
        </w:rPr>
      </w:pPr>
      <w:r w:rsidRPr="00287204">
        <w:rPr>
          <w:rFonts w:ascii="Arial" w:hAnsi="Arial"/>
          <w:sz w:val="24"/>
        </w:rPr>
        <w:t xml:space="preserve">Il primo impegno è senz’altro quello della preghiera. Paolo li invita a pregare perché </w:t>
      </w:r>
      <w:smartTag w:uri="urn:schemas-microsoft-com:office:smarttags" w:element="PersonName">
        <w:smartTagPr>
          <w:attr w:name="ProductID" w:val="la Parola"/>
        </w:smartTagPr>
        <w:r w:rsidRPr="00287204">
          <w:rPr>
            <w:rFonts w:ascii="Arial" w:hAnsi="Arial"/>
            <w:sz w:val="24"/>
          </w:rPr>
          <w:t>la Parola</w:t>
        </w:r>
      </w:smartTag>
      <w:r w:rsidRPr="00287204">
        <w:rPr>
          <w:rFonts w:ascii="Arial" w:hAnsi="Arial"/>
          <w:sz w:val="24"/>
        </w:rPr>
        <w:t xml:space="preserve"> di Dio si diffonda e sia glorificata.</w:t>
      </w:r>
    </w:p>
    <w:p w14:paraId="2FE2CD55" w14:textId="77777777" w:rsidR="00287204" w:rsidRPr="00287204" w:rsidRDefault="00287204" w:rsidP="00287204">
      <w:pPr>
        <w:spacing w:after="120"/>
        <w:jc w:val="both"/>
        <w:rPr>
          <w:rFonts w:ascii="Arial" w:hAnsi="Arial"/>
          <w:sz w:val="24"/>
        </w:rPr>
      </w:pPr>
      <w:r w:rsidRPr="00287204">
        <w:rPr>
          <w:rFonts w:ascii="Arial" w:hAnsi="Arial"/>
          <w:sz w:val="24"/>
        </w:rPr>
        <w:t>Si diffonde attraverso l’annunzio fatto con parole e con le opere, annunziando e ricordando il Vangelo, ma anche vivendo il Vangelo in ogni sua esigenza di santità.</w:t>
      </w:r>
    </w:p>
    <w:p w14:paraId="2AEC05D4" w14:textId="77777777" w:rsidR="00287204" w:rsidRPr="00287204" w:rsidRDefault="00287204" w:rsidP="00287204">
      <w:pPr>
        <w:spacing w:after="120"/>
        <w:jc w:val="both"/>
        <w:rPr>
          <w:rFonts w:ascii="Arial" w:hAnsi="Arial"/>
          <w:sz w:val="24"/>
        </w:rPr>
      </w:pPr>
      <w:r w:rsidRPr="00287204">
        <w:rPr>
          <w:rFonts w:ascii="Arial" w:hAnsi="Arial"/>
          <w:sz w:val="24"/>
        </w:rPr>
        <w:t xml:space="preserve">La parola e la testimonianza è di grande aiuto per la diffusione del Vangelo, della Parola di Gesù Signore. </w:t>
      </w:r>
    </w:p>
    <w:p w14:paraId="3BA86896" w14:textId="77777777" w:rsidR="00287204" w:rsidRPr="00287204" w:rsidRDefault="00287204" w:rsidP="00287204">
      <w:pPr>
        <w:spacing w:after="120"/>
        <w:jc w:val="both"/>
        <w:rPr>
          <w:rFonts w:ascii="Arial" w:hAnsi="Arial"/>
          <w:sz w:val="24"/>
        </w:rPr>
      </w:pPr>
      <w:smartTag w:uri="urn:schemas-microsoft-com:office:smarttags" w:element="PersonName">
        <w:smartTagPr>
          <w:attr w:name="ProductID" w:val="la Parola"/>
        </w:smartTagPr>
        <w:r w:rsidRPr="00287204">
          <w:rPr>
            <w:rFonts w:ascii="Arial" w:hAnsi="Arial"/>
            <w:sz w:val="24"/>
          </w:rPr>
          <w:t>La Parola</w:t>
        </w:r>
      </w:smartTag>
      <w:r w:rsidRPr="00287204">
        <w:rPr>
          <w:rFonts w:ascii="Arial" w:hAnsi="Arial"/>
          <w:sz w:val="24"/>
        </w:rPr>
        <w:t xml:space="preserve"> è glorificata quando essa è accolta come Parola di verità, unica Parola di salvezza e di redenzione, unica Parola di giustificazione e di vita eterna.</w:t>
      </w:r>
    </w:p>
    <w:p w14:paraId="46C122C6" w14:textId="77777777" w:rsidR="00287204" w:rsidRPr="00287204" w:rsidRDefault="00287204" w:rsidP="00287204">
      <w:pPr>
        <w:spacing w:after="120"/>
        <w:jc w:val="both"/>
        <w:rPr>
          <w:rFonts w:ascii="Arial" w:hAnsi="Arial"/>
          <w:sz w:val="24"/>
        </w:rPr>
      </w:pPr>
      <w:smartTag w:uri="urn:schemas-microsoft-com:office:smarttags" w:element="PersonName">
        <w:smartTagPr>
          <w:attr w:name="ProductID" w:val="la Parola"/>
        </w:smartTagPr>
        <w:r w:rsidRPr="00287204">
          <w:rPr>
            <w:rFonts w:ascii="Arial" w:hAnsi="Arial"/>
            <w:sz w:val="24"/>
          </w:rPr>
          <w:t>La Parola</w:t>
        </w:r>
      </w:smartTag>
      <w:r w:rsidRPr="00287204">
        <w:rPr>
          <w:rFonts w:ascii="Arial" w:hAnsi="Arial"/>
          <w:sz w:val="24"/>
        </w:rPr>
        <w:t xml:space="preserve"> è glorificata quando produce i frutti di santità in chi l’accoglie e in chi la predica.</w:t>
      </w:r>
    </w:p>
    <w:p w14:paraId="7A5FEF6D" w14:textId="77777777" w:rsidR="00287204" w:rsidRPr="00287204" w:rsidRDefault="00287204" w:rsidP="00287204">
      <w:pPr>
        <w:spacing w:after="120"/>
        <w:jc w:val="both"/>
        <w:rPr>
          <w:rFonts w:ascii="Arial" w:hAnsi="Arial"/>
          <w:sz w:val="24"/>
        </w:rPr>
      </w:pPr>
      <w:r w:rsidRPr="00287204">
        <w:rPr>
          <w:rFonts w:ascii="Arial" w:hAnsi="Arial"/>
          <w:sz w:val="24"/>
        </w:rPr>
        <w:t xml:space="preserve">Paolo vuole sua Chiesa santa e </w:t>
      </w:r>
      <w:smartTag w:uri="urn:schemas-microsoft-com:office:smarttags" w:element="PersonName">
        <w:smartTagPr>
          <w:attr w:name="ProductID" w:val="la Chiesa"/>
        </w:smartTagPr>
        <w:r w:rsidRPr="00287204">
          <w:rPr>
            <w:rFonts w:ascii="Arial" w:hAnsi="Arial"/>
            <w:sz w:val="24"/>
          </w:rPr>
          <w:t>la Chiesa</w:t>
        </w:r>
      </w:smartTag>
      <w:r w:rsidRPr="00287204">
        <w:rPr>
          <w:rFonts w:ascii="Arial" w:hAnsi="Arial"/>
          <w:sz w:val="24"/>
        </w:rPr>
        <w:t xml:space="preserve"> è santa solo se in essa si vive ogni Parola di Cristo Gesù. </w:t>
      </w:r>
    </w:p>
    <w:p w14:paraId="4D711F35" w14:textId="77777777" w:rsidR="00287204" w:rsidRPr="00287204" w:rsidRDefault="00287204" w:rsidP="00287204">
      <w:pPr>
        <w:spacing w:after="120"/>
        <w:jc w:val="both"/>
        <w:rPr>
          <w:rFonts w:ascii="Arial" w:hAnsi="Arial"/>
          <w:sz w:val="24"/>
        </w:rPr>
      </w:pPr>
      <w:smartTag w:uri="urn:schemas-microsoft-com:office:smarttags" w:element="PersonName">
        <w:smartTagPr>
          <w:attr w:name="ProductID" w:val="la Parola"/>
        </w:smartTagPr>
        <w:r w:rsidRPr="00287204">
          <w:rPr>
            <w:rFonts w:ascii="Arial" w:hAnsi="Arial"/>
            <w:sz w:val="24"/>
          </w:rPr>
          <w:t>La Parola</w:t>
        </w:r>
      </w:smartTag>
      <w:r w:rsidRPr="00287204">
        <w:rPr>
          <w:rFonts w:ascii="Arial" w:hAnsi="Arial"/>
          <w:sz w:val="24"/>
        </w:rPr>
        <w:t xml:space="preserve"> si predica, si annunzia, si ricorda, si dona, si insegna, si spiega, si proclama, si celebra.</w:t>
      </w:r>
    </w:p>
    <w:p w14:paraId="07C722C7" w14:textId="77777777" w:rsidR="00287204" w:rsidRPr="00287204" w:rsidRDefault="00287204" w:rsidP="00287204">
      <w:pPr>
        <w:spacing w:after="120"/>
        <w:jc w:val="both"/>
        <w:rPr>
          <w:rFonts w:ascii="Arial" w:hAnsi="Arial"/>
          <w:sz w:val="24"/>
        </w:rPr>
      </w:pPr>
      <w:r w:rsidRPr="00287204">
        <w:rPr>
          <w:rFonts w:ascii="Arial" w:hAnsi="Arial"/>
          <w:sz w:val="24"/>
        </w:rPr>
        <w:t xml:space="preserve">È glorificata in un solo modo: accogliendola come Parola di Dio e nello stesso tempo vivendola anche come Parola di Dio, come unica Parola che può salvare la nostra vita. </w:t>
      </w:r>
    </w:p>
    <w:p w14:paraId="7D8DDCB1" w14:textId="77777777" w:rsidR="00287204" w:rsidRPr="00287204" w:rsidRDefault="00287204" w:rsidP="00287204">
      <w:pPr>
        <w:spacing w:after="120"/>
        <w:jc w:val="both"/>
        <w:rPr>
          <w:rFonts w:ascii="Arial" w:hAnsi="Arial"/>
          <w:sz w:val="24"/>
        </w:rPr>
      </w:pPr>
      <w:smartTag w:uri="urn:schemas-microsoft-com:office:smarttags" w:element="PersonName">
        <w:smartTagPr>
          <w:attr w:name="ProductID" w:val="La Comunità"/>
        </w:smartTagPr>
        <w:r w:rsidRPr="00287204">
          <w:rPr>
            <w:rFonts w:ascii="Arial" w:hAnsi="Arial"/>
            <w:sz w:val="24"/>
          </w:rPr>
          <w:t>La Comunità</w:t>
        </w:r>
      </w:smartTag>
      <w:r w:rsidRPr="00287204">
        <w:rPr>
          <w:rFonts w:ascii="Arial" w:hAnsi="Arial"/>
          <w:sz w:val="24"/>
        </w:rPr>
        <w:t xml:space="preserve"> non è fatta solo di santità. È anche composta di indisciplinati, di persone cioè che non vogliono seguire la verità di Cristo Gesù e corrono dietro le menzogne, le teorie di salvezza estranee al Vangelo, dietro ogni pensiero dell’uomo e della terra. </w:t>
      </w:r>
    </w:p>
    <w:p w14:paraId="46587F8A" w14:textId="77777777" w:rsidR="00287204" w:rsidRPr="00287204" w:rsidRDefault="00287204" w:rsidP="00287204">
      <w:pPr>
        <w:spacing w:after="120"/>
        <w:jc w:val="both"/>
        <w:rPr>
          <w:rFonts w:ascii="Arial" w:hAnsi="Arial"/>
          <w:sz w:val="24"/>
        </w:rPr>
      </w:pPr>
      <w:r w:rsidRPr="00287204">
        <w:rPr>
          <w:rFonts w:ascii="Arial" w:hAnsi="Arial"/>
          <w:sz w:val="24"/>
        </w:rPr>
        <w:t>Paolo vuole che da tutti gli indisciplinati ci si tenga lontano, per un duplice motivo: perché la loro indisciplinatezza non corrompa anche chi è di sani principi; perché l’indisciplinato, attraverso il momentaneo allontanamento, possa prendere coscienza del tradimento che è stato operato da lui al Vangelo, si penta e ritorni nella Casa del Padre, per lasciarsi interamente trasformare dalla Parola della salvezza. L’allontanamento è solo una cura medicinale, in nessun modo deve essere considerato una pena vendicativa.</w:t>
      </w:r>
    </w:p>
    <w:p w14:paraId="4C21BA1B" w14:textId="77777777" w:rsidR="00287204" w:rsidRPr="00287204" w:rsidRDefault="00287204" w:rsidP="00287204">
      <w:pPr>
        <w:spacing w:after="120"/>
        <w:jc w:val="both"/>
        <w:rPr>
          <w:rFonts w:ascii="Arial" w:hAnsi="Arial"/>
          <w:sz w:val="24"/>
        </w:rPr>
      </w:pPr>
      <w:smartTag w:uri="urn:schemas-microsoft-com:office:smarttags" w:element="PersonName">
        <w:smartTagPr>
          <w:attr w:name="ProductID" w:val="la Chiesa"/>
        </w:smartTagPr>
        <w:r w:rsidRPr="00287204">
          <w:rPr>
            <w:rFonts w:ascii="Arial" w:hAnsi="Arial"/>
            <w:sz w:val="24"/>
          </w:rPr>
          <w:t>La Chiesa</w:t>
        </w:r>
      </w:smartTag>
      <w:r w:rsidRPr="00287204">
        <w:rPr>
          <w:rFonts w:ascii="Arial" w:hAnsi="Arial"/>
          <w:sz w:val="24"/>
        </w:rPr>
        <w:t xml:space="preserve"> è per la medicina, non per la vendetta. La vendetta appartiene a Dio, come a Dio appartiene la giustizia, o il dare a ciascuno secondo le sue opere.</w:t>
      </w:r>
    </w:p>
    <w:p w14:paraId="44ED8A01" w14:textId="77777777" w:rsidR="00287204" w:rsidRPr="00287204" w:rsidRDefault="00287204" w:rsidP="00287204">
      <w:pPr>
        <w:spacing w:after="120"/>
        <w:jc w:val="both"/>
        <w:rPr>
          <w:rFonts w:ascii="Arial" w:hAnsi="Arial"/>
          <w:sz w:val="24"/>
        </w:rPr>
      </w:pPr>
      <w:r w:rsidRPr="00287204">
        <w:rPr>
          <w:rFonts w:ascii="Arial" w:hAnsi="Arial"/>
          <w:sz w:val="24"/>
        </w:rPr>
        <w:t>In questa Lettera San Paolo propone ancora una volta la sua condotta come esempio da imitare.</w:t>
      </w:r>
    </w:p>
    <w:p w14:paraId="67D42D4A"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Ma qual è la condotta di Paolo?</w:t>
      </w:r>
    </w:p>
    <w:p w14:paraId="51DA636C" w14:textId="77777777" w:rsidR="00287204" w:rsidRPr="00287204" w:rsidRDefault="00287204" w:rsidP="00287204">
      <w:pPr>
        <w:spacing w:after="120"/>
        <w:jc w:val="both"/>
        <w:rPr>
          <w:rFonts w:ascii="Arial" w:hAnsi="Arial"/>
          <w:sz w:val="24"/>
        </w:rPr>
      </w:pPr>
      <w:r w:rsidRPr="00287204">
        <w:rPr>
          <w:rFonts w:ascii="Arial" w:hAnsi="Arial"/>
          <w:sz w:val="24"/>
        </w:rPr>
        <w:t xml:space="preserve">Egli è uomo libero, povero, mite, umile, misericordioso, giusto, consegnato interamente al Vangelo. Tutto egli fa per il vangelo. A tutto egli è capace di rinunziare per un bene più grande nei confronti del Vangelo. </w:t>
      </w:r>
    </w:p>
    <w:p w14:paraId="42250385" w14:textId="77777777" w:rsidR="00287204" w:rsidRPr="00287204" w:rsidRDefault="00287204" w:rsidP="00287204">
      <w:pPr>
        <w:spacing w:after="120"/>
        <w:jc w:val="both"/>
        <w:rPr>
          <w:rFonts w:ascii="Arial" w:hAnsi="Arial"/>
          <w:sz w:val="24"/>
        </w:rPr>
      </w:pPr>
      <w:r w:rsidRPr="00287204">
        <w:rPr>
          <w:rFonts w:ascii="Arial" w:hAnsi="Arial"/>
          <w:sz w:val="24"/>
        </w:rPr>
        <w:t>Per non essere di peso a nessuno, egli stesso si procurava il pane, lavorando in pace.</w:t>
      </w:r>
    </w:p>
    <w:p w14:paraId="2104E4A1" w14:textId="77777777" w:rsidR="00287204" w:rsidRPr="00287204" w:rsidRDefault="00287204" w:rsidP="00287204">
      <w:pPr>
        <w:spacing w:after="120"/>
        <w:jc w:val="both"/>
        <w:rPr>
          <w:rFonts w:ascii="Arial" w:hAnsi="Arial"/>
          <w:sz w:val="24"/>
        </w:rPr>
      </w:pPr>
      <w:r w:rsidRPr="00287204">
        <w:rPr>
          <w:rFonts w:ascii="Arial" w:hAnsi="Arial"/>
          <w:sz w:val="24"/>
        </w:rPr>
        <w:t>In questo deve essere imitato da ogni membro della comunità. Tutti devono guadagnarsi il pane con il sudore della propria fronte. Ognuno pertanto è chiamato a mangiare il suo tozzo di pane, lavorando in pace e in armonia di fede, di speranza, di carità con tutti gli altri discepoli di Cristo Gesù.</w:t>
      </w:r>
    </w:p>
    <w:p w14:paraId="53C3A9C3" w14:textId="77777777" w:rsidR="00287204" w:rsidRPr="00287204" w:rsidRDefault="00287204" w:rsidP="00287204">
      <w:pPr>
        <w:spacing w:after="120"/>
        <w:jc w:val="both"/>
        <w:rPr>
          <w:rFonts w:ascii="Arial" w:hAnsi="Arial"/>
          <w:sz w:val="24"/>
        </w:rPr>
      </w:pPr>
      <w:r w:rsidRPr="00287204">
        <w:rPr>
          <w:rFonts w:ascii="Arial" w:hAnsi="Arial"/>
          <w:sz w:val="24"/>
        </w:rPr>
        <w:t>Contro gli indisciplinati occorre avere una parola forte, saggia, pienamente vera, santa. Costoro devono essere ammoniti sui reali pericoli cui va incontro la loro decisione di non seguire e di non camminare sulle orme del Vangelo di nostro Signore Gesù Cristo.</w:t>
      </w:r>
    </w:p>
    <w:p w14:paraId="14547D4D" w14:textId="77777777" w:rsidR="00287204" w:rsidRPr="00287204" w:rsidRDefault="00287204" w:rsidP="00287204">
      <w:pPr>
        <w:spacing w:after="120"/>
        <w:jc w:val="both"/>
        <w:rPr>
          <w:rFonts w:ascii="Arial" w:hAnsi="Arial"/>
          <w:sz w:val="24"/>
        </w:rPr>
      </w:pPr>
      <w:r w:rsidRPr="00287204">
        <w:rPr>
          <w:rFonts w:ascii="Arial" w:hAnsi="Arial"/>
          <w:sz w:val="24"/>
        </w:rPr>
        <w:t>Il pericolo è uno solo: l’esclusione dal Regno eterno di Dio e la caduta irreparabile nella dannazione dell’inferno, nella condanna eterna.</w:t>
      </w:r>
    </w:p>
    <w:p w14:paraId="0857B630" w14:textId="77777777" w:rsidR="00287204" w:rsidRPr="00287204" w:rsidRDefault="00287204" w:rsidP="00287204">
      <w:pPr>
        <w:spacing w:after="120"/>
        <w:jc w:val="both"/>
        <w:rPr>
          <w:rFonts w:ascii="Arial" w:hAnsi="Arial"/>
          <w:sz w:val="24"/>
        </w:rPr>
      </w:pPr>
      <w:r w:rsidRPr="00287204">
        <w:rPr>
          <w:rFonts w:ascii="Arial" w:hAnsi="Arial"/>
          <w:sz w:val="24"/>
        </w:rPr>
        <w:t>Ammonire l’indisciplinato perché desista dai suoi errori non solo è ministero proprio dell’apostolo del Signore, è anche quell’opera altamente di carità che coopera alla salvezza dei nostri fratelli di fede.</w:t>
      </w:r>
    </w:p>
    <w:p w14:paraId="27F5004B" w14:textId="77777777" w:rsidR="00287204" w:rsidRPr="00287204" w:rsidRDefault="00287204" w:rsidP="00287204">
      <w:pPr>
        <w:spacing w:after="120"/>
        <w:jc w:val="both"/>
        <w:rPr>
          <w:rFonts w:ascii="Arial" w:hAnsi="Arial"/>
          <w:sz w:val="24"/>
        </w:rPr>
      </w:pPr>
      <w:r w:rsidRPr="00287204">
        <w:rPr>
          <w:rFonts w:ascii="Arial" w:hAnsi="Arial"/>
          <w:sz w:val="24"/>
        </w:rPr>
        <w:t>Quanto Paolo scrive ai Tessalonicesi ha un suo valore perenne. Non solo quanto a dottrina espressa, soprattutto quanto a metodologia.</w:t>
      </w:r>
    </w:p>
    <w:p w14:paraId="7D190134" w14:textId="77777777" w:rsidR="00287204" w:rsidRPr="00287204" w:rsidRDefault="00287204" w:rsidP="00287204">
      <w:pPr>
        <w:spacing w:after="120"/>
        <w:jc w:val="both"/>
        <w:rPr>
          <w:rFonts w:ascii="Arial" w:hAnsi="Arial"/>
          <w:sz w:val="24"/>
        </w:rPr>
      </w:pPr>
      <w:r w:rsidRPr="00287204">
        <w:rPr>
          <w:rFonts w:ascii="Arial" w:hAnsi="Arial"/>
          <w:sz w:val="24"/>
        </w:rPr>
        <w:t>L’apostolo del Signore segue la comunità cui ha dato la vita, generandola alla fede. Vede che in essa a poco a poco si tra introducendo il pensiero dell’uomo, che è diametralmente opposto al pensiero di Dio, come diametralmente opposte sono la verità e la falsità.</w:t>
      </w:r>
    </w:p>
    <w:p w14:paraId="43501E6D" w14:textId="77777777" w:rsidR="00287204" w:rsidRPr="00287204" w:rsidRDefault="00287204" w:rsidP="00287204">
      <w:pPr>
        <w:spacing w:after="120"/>
        <w:jc w:val="both"/>
        <w:rPr>
          <w:rFonts w:ascii="Arial" w:hAnsi="Arial"/>
          <w:sz w:val="24"/>
        </w:rPr>
      </w:pPr>
      <w:r w:rsidRPr="00287204">
        <w:rPr>
          <w:rFonts w:ascii="Arial" w:hAnsi="Arial"/>
          <w:sz w:val="24"/>
        </w:rPr>
        <w:t>Sa che un solo errore è capace di turbare, se non di rovinare tutta intera la fede. Egli che è vigile, attento, scrupoloso osservatore della vita della comunità, prende la penna e scrive per mettere in chiaro i principi capaci di annullare il pensiero umano, di falsità, che a poco a poco si stava intrufolando nella fede, rovinandola completamente nella mente e nel cuore di molti.</w:t>
      </w:r>
    </w:p>
    <w:p w14:paraId="73AC2338" w14:textId="77777777" w:rsidR="00287204" w:rsidRPr="00287204" w:rsidRDefault="00287204" w:rsidP="00287204">
      <w:pPr>
        <w:spacing w:after="120"/>
        <w:jc w:val="both"/>
        <w:rPr>
          <w:rFonts w:ascii="Arial" w:hAnsi="Arial"/>
          <w:sz w:val="24"/>
        </w:rPr>
      </w:pPr>
      <w:r w:rsidRPr="00287204">
        <w:rPr>
          <w:rFonts w:ascii="Arial" w:hAnsi="Arial"/>
          <w:sz w:val="24"/>
        </w:rPr>
        <w:t>Questo metodo deve essere seguito da ogni pastore di anime. Ogni pastore non deve intervenire nella comunità a casaccio. Deve invece osservare con scrupolosa meticolosità ciò che non va nella fede e nella dottrina da parte del gregge di Cristo Signore ed intervenire efficacemente perché l’errore sia tolto di mezzo.</w:t>
      </w:r>
    </w:p>
    <w:p w14:paraId="2DD02391" w14:textId="77777777" w:rsidR="00287204" w:rsidRPr="00287204" w:rsidRDefault="00287204" w:rsidP="00287204">
      <w:pPr>
        <w:spacing w:after="120"/>
        <w:jc w:val="both"/>
        <w:rPr>
          <w:rFonts w:ascii="Arial" w:hAnsi="Arial"/>
          <w:sz w:val="24"/>
        </w:rPr>
      </w:pPr>
      <w:r w:rsidRPr="00287204">
        <w:rPr>
          <w:rFonts w:ascii="Arial" w:hAnsi="Arial"/>
          <w:sz w:val="24"/>
        </w:rPr>
        <w:t>C’è una predicazione che vola quasi sempre sopra le nostre teste. Il motivo è proprio questo: non si vede l’errore che si è introdotto nella fede e che la sta rovinando, non si interviene sulla fede, si interviene sulla morale. La morale senza il sostegno della fede è nulla; è incapace di qualsiasi soluzione di bene e di verità.</w:t>
      </w:r>
    </w:p>
    <w:p w14:paraId="24F12DD8" w14:textId="77777777" w:rsidR="00287204" w:rsidRPr="00287204" w:rsidRDefault="00287204" w:rsidP="00287204">
      <w:pPr>
        <w:spacing w:after="120"/>
        <w:jc w:val="both"/>
        <w:rPr>
          <w:rFonts w:ascii="Arial" w:hAnsi="Arial"/>
          <w:sz w:val="24"/>
        </w:rPr>
      </w:pPr>
      <w:r w:rsidRPr="00287204">
        <w:rPr>
          <w:rFonts w:ascii="Arial" w:hAnsi="Arial"/>
          <w:sz w:val="24"/>
        </w:rPr>
        <w:t>La morale, senza la fede, senza la verità, senza la sana dottrina, lascia il tempo che trova nel cuore e nella mente dell’uomo.</w:t>
      </w:r>
    </w:p>
    <w:p w14:paraId="53788BD6"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Paolo va studiato, meditato, non solo per le verità che dice, ma anche per il modo in cui le dice e per gli argomenti che adotta per dirle.</w:t>
      </w:r>
    </w:p>
    <w:p w14:paraId="52997ED0" w14:textId="77777777" w:rsidR="00287204" w:rsidRPr="00287204" w:rsidRDefault="00287204" w:rsidP="00287204">
      <w:pPr>
        <w:spacing w:after="120"/>
        <w:jc w:val="both"/>
        <w:rPr>
          <w:rFonts w:ascii="Arial" w:hAnsi="Arial"/>
          <w:sz w:val="24"/>
        </w:rPr>
      </w:pPr>
      <w:r w:rsidRPr="00287204">
        <w:rPr>
          <w:rFonts w:ascii="Arial" w:hAnsi="Arial"/>
          <w:sz w:val="24"/>
        </w:rPr>
        <w:t xml:space="preserve">In questo egli è un vero maestro. Tutti lo possiamo imitare. Non solo </w:t>
      </w:r>
      <w:smartTag w:uri="urn:schemas-microsoft-com:office:smarttags" w:element="PersonName">
        <w:smartTagPr>
          <w:attr w:name="ProductID" w:val="la Parola"/>
        </w:smartTagPr>
        <w:r w:rsidRPr="00287204">
          <w:rPr>
            <w:rFonts w:ascii="Arial" w:hAnsi="Arial"/>
            <w:sz w:val="24"/>
          </w:rPr>
          <w:t>la Parola</w:t>
        </w:r>
      </w:smartTag>
      <w:r w:rsidRPr="00287204">
        <w:rPr>
          <w:rFonts w:ascii="Arial" w:hAnsi="Arial"/>
          <w:sz w:val="24"/>
        </w:rPr>
        <w:t xml:space="preserve">, ma anche il modo come egli usa </w:t>
      </w:r>
      <w:smartTag w:uri="urn:schemas-microsoft-com:office:smarttags" w:element="PersonName">
        <w:smartTagPr>
          <w:attr w:name="ProductID" w:val="la Parola"/>
        </w:smartTagPr>
        <w:r w:rsidRPr="00287204">
          <w:rPr>
            <w:rFonts w:ascii="Arial" w:hAnsi="Arial"/>
            <w:sz w:val="24"/>
          </w:rPr>
          <w:t>la Parola</w:t>
        </w:r>
      </w:smartTag>
      <w:r w:rsidRPr="00287204">
        <w:rPr>
          <w:rFonts w:ascii="Arial" w:hAnsi="Arial"/>
          <w:sz w:val="24"/>
        </w:rPr>
        <w:t xml:space="preserve"> dovrebbe essere considerato da tutti vera rivelazione, vera grazia del Signore per tutta la sua Chiesa e non soltanto per </w:t>
      </w:r>
      <w:smartTag w:uri="urn:schemas-microsoft-com:office:smarttags" w:element="PersonName">
        <w:smartTagPr>
          <w:attr w:name="ProductID" w:val="la Chiesa"/>
        </w:smartTagPr>
        <w:r w:rsidRPr="00287204">
          <w:rPr>
            <w:rFonts w:ascii="Arial" w:hAnsi="Arial"/>
            <w:sz w:val="24"/>
          </w:rPr>
          <w:t>la Chiesa</w:t>
        </w:r>
      </w:smartTag>
      <w:r w:rsidRPr="00287204">
        <w:rPr>
          <w:rFonts w:ascii="Arial" w:hAnsi="Arial"/>
          <w:sz w:val="24"/>
        </w:rPr>
        <w:t xml:space="preserve"> del tempo.</w:t>
      </w:r>
    </w:p>
    <w:p w14:paraId="65A2C4E1" w14:textId="77777777" w:rsidR="00287204" w:rsidRPr="00287204" w:rsidRDefault="00287204" w:rsidP="00287204">
      <w:pPr>
        <w:spacing w:after="120"/>
        <w:jc w:val="both"/>
        <w:rPr>
          <w:rFonts w:ascii="Arial" w:hAnsi="Arial"/>
          <w:sz w:val="24"/>
        </w:rPr>
      </w:pPr>
      <w:r w:rsidRPr="00287204">
        <w:rPr>
          <w:rFonts w:ascii="Arial" w:hAnsi="Arial"/>
          <w:sz w:val="24"/>
        </w:rPr>
        <w:t>Molte sono le piccole verità sparse qua e là in questa Lettera. Esse sono state colte tutte, per la maggior parte, nella analisi del testo, al quale si rimanda, se si vuole conoscere a fondo non solo la verità, ma anche la metodologia attraverso la quale San Paolo fa giungere il Vangelo ad ogni uomo, purificandolo da ogni infiltrazione di pensiero umano.</w:t>
      </w:r>
    </w:p>
    <w:p w14:paraId="3067EB58" w14:textId="77777777" w:rsidR="00287204" w:rsidRPr="00287204" w:rsidRDefault="00287204" w:rsidP="00287204">
      <w:pPr>
        <w:spacing w:after="120"/>
        <w:jc w:val="both"/>
        <w:rPr>
          <w:rFonts w:ascii="Arial" w:hAnsi="Arial"/>
          <w:sz w:val="24"/>
        </w:rPr>
      </w:pPr>
      <w:r w:rsidRPr="00287204">
        <w:rPr>
          <w:rFonts w:ascii="Arial" w:hAnsi="Arial"/>
          <w:sz w:val="24"/>
        </w:rPr>
        <w:t>È giusto che ne segnaliamo ancora un’altra. Si è constatato all’inizio come alcuni degli errori, o dei vizi della fede, erano fatti risalire allo stesso Paolo: a pretese rivelazioni private, oppure a scritti di Paolo, Lettere o altro.</w:t>
      </w:r>
    </w:p>
    <w:p w14:paraId="1DBC4F42" w14:textId="77777777" w:rsidR="00287204" w:rsidRPr="00287204" w:rsidRDefault="00287204" w:rsidP="00287204">
      <w:pPr>
        <w:spacing w:after="120"/>
        <w:jc w:val="both"/>
        <w:rPr>
          <w:rFonts w:ascii="Arial" w:hAnsi="Arial"/>
          <w:sz w:val="24"/>
        </w:rPr>
      </w:pPr>
      <w:r w:rsidRPr="00287204">
        <w:rPr>
          <w:rFonts w:ascii="Arial" w:hAnsi="Arial"/>
          <w:sz w:val="24"/>
        </w:rPr>
        <w:t>Paolo non solo difende la purezza della sua sana dottrina, quanto anche dona un segno per poter riconoscere se una lettera è sua, oppure un falso.</w:t>
      </w:r>
    </w:p>
    <w:p w14:paraId="5C396AF8" w14:textId="77777777" w:rsidR="00287204" w:rsidRPr="00287204" w:rsidRDefault="00287204" w:rsidP="00287204">
      <w:pPr>
        <w:spacing w:after="120"/>
        <w:jc w:val="both"/>
        <w:rPr>
          <w:rFonts w:ascii="Arial" w:hAnsi="Arial"/>
          <w:sz w:val="24"/>
        </w:rPr>
      </w:pPr>
      <w:r w:rsidRPr="00287204">
        <w:rPr>
          <w:rFonts w:ascii="Arial" w:hAnsi="Arial"/>
          <w:sz w:val="24"/>
        </w:rPr>
        <w:t>L’amanuense, che cambiava di volta in volta, scriveva l’intera Lettera. I saluti finali erano scritti da Paolo di suo pugno. Così per l’avvenire nessun equivoco sarebbe dovuto nascere.</w:t>
      </w:r>
    </w:p>
    <w:p w14:paraId="21C99DB0" w14:textId="77777777" w:rsidR="00287204" w:rsidRPr="00287204" w:rsidRDefault="00287204" w:rsidP="00287204">
      <w:pPr>
        <w:spacing w:after="120"/>
        <w:jc w:val="both"/>
        <w:rPr>
          <w:rFonts w:ascii="Arial" w:hAnsi="Arial"/>
          <w:sz w:val="24"/>
        </w:rPr>
      </w:pPr>
      <w:r w:rsidRPr="00287204">
        <w:rPr>
          <w:rFonts w:ascii="Arial" w:hAnsi="Arial"/>
          <w:sz w:val="24"/>
        </w:rPr>
        <w:t>La firma di Paolo e le ultime parole scritte di suo pugno servivano come garanzia. Il pensiero è di Paolo, perché lo scritto è di Paolo.</w:t>
      </w:r>
    </w:p>
    <w:p w14:paraId="4EB32A80" w14:textId="77777777" w:rsidR="00287204" w:rsidRPr="00287204" w:rsidRDefault="00287204" w:rsidP="00287204">
      <w:pPr>
        <w:spacing w:after="120"/>
        <w:jc w:val="both"/>
        <w:rPr>
          <w:rFonts w:ascii="Arial" w:hAnsi="Arial"/>
          <w:sz w:val="24"/>
        </w:rPr>
      </w:pPr>
      <w:r w:rsidRPr="00287204">
        <w:rPr>
          <w:rFonts w:ascii="Arial" w:hAnsi="Arial"/>
          <w:sz w:val="24"/>
        </w:rPr>
        <w:t>Le insidie del male sono molteplici. Spetta all’apostolo del Signore scovarle e portare un rimedio efficace.</w:t>
      </w:r>
    </w:p>
    <w:p w14:paraId="4A7247DE" w14:textId="77777777" w:rsidR="00287204" w:rsidRPr="00287204" w:rsidRDefault="00287204" w:rsidP="00287204">
      <w:pPr>
        <w:spacing w:after="120"/>
        <w:jc w:val="both"/>
        <w:rPr>
          <w:rFonts w:ascii="Arial" w:hAnsi="Arial"/>
          <w:sz w:val="24"/>
        </w:rPr>
      </w:pPr>
      <w:smartTag w:uri="urn:schemas-microsoft-com:office:smarttags" w:element="PersonName">
        <w:smartTagPr>
          <w:attr w:name="ProductID" w:val="la Vergine Maria"/>
        </w:smartTagPr>
        <w:r w:rsidRPr="00287204">
          <w:rPr>
            <w:rFonts w:ascii="Arial" w:hAnsi="Arial"/>
            <w:sz w:val="24"/>
          </w:rPr>
          <w:t>La Vergine Maria</w:t>
        </w:r>
      </w:smartTag>
      <w:r w:rsidRPr="00287204">
        <w:rPr>
          <w:rFonts w:ascii="Arial" w:hAnsi="Arial"/>
          <w:sz w:val="24"/>
        </w:rPr>
        <w:t>, Madre della Redenzione, ci ottenga la grazia dallo Spirito Santo di poter imitare Paolo nella sua opera di vero restauro della fede nei cuori di quanti erano divenuti discepoli di Gesù Signore.</w:t>
      </w:r>
    </w:p>
    <w:p w14:paraId="1D3BE18C" w14:textId="77777777" w:rsidR="00287204" w:rsidRPr="00287204" w:rsidRDefault="00287204" w:rsidP="00287204">
      <w:pPr>
        <w:spacing w:after="120"/>
        <w:jc w:val="both"/>
        <w:rPr>
          <w:rFonts w:ascii="Arial" w:hAnsi="Arial"/>
          <w:sz w:val="24"/>
        </w:rPr>
      </w:pPr>
    </w:p>
    <w:p w14:paraId="1D487FCB" w14:textId="77777777" w:rsidR="00287204" w:rsidRPr="00287204" w:rsidRDefault="00287204" w:rsidP="00287204">
      <w:pPr>
        <w:spacing w:after="120"/>
        <w:jc w:val="both"/>
        <w:rPr>
          <w:rFonts w:ascii="Arial" w:hAnsi="Arial" w:cs="Arial"/>
          <w:i/>
          <w:iCs/>
          <w:sz w:val="24"/>
          <w:szCs w:val="24"/>
        </w:rPr>
      </w:pPr>
      <w:r w:rsidRPr="00287204">
        <w:rPr>
          <w:rFonts w:ascii="Arial" w:hAnsi="Arial" w:cs="Arial"/>
          <w:i/>
          <w:iCs/>
          <w:sz w:val="24"/>
          <w:szCs w:val="24"/>
        </w:rPr>
        <w:t>Tera riflessione:</w:t>
      </w:r>
    </w:p>
    <w:p w14:paraId="015B509D" w14:textId="77777777" w:rsidR="00287204" w:rsidRPr="00287204" w:rsidRDefault="00287204" w:rsidP="00287204">
      <w:pPr>
        <w:spacing w:after="120"/>
        <w:jc w:val="both"/>
        <w:rPr>
          <w:rFonts w:ascii="Arial" w:hAnsi="Arial"/>
          <w:sz w:val="24"/>
        </w:rPr>
      </w:pPr>
      <w:r w:rsidRPr="00287204">
        <w:rPr>
          <w:rFonts w:ascii="Arial" w:hAnsi="Arial"/>
          <w:sz w:val="24"/>
        </w:rPr>
        <w:t>Tutto è già detto sia nell’introduzione che nel testo, lungo la sua trattazione. Ora non ci resta che puntualizzare alcune verità, per una migliore comprensione da offrire alla mente credente.</w:t>
      </w:r>
    </w:p>
    <w:p w14:paraId="27303D8D" w14:textId="77777777" w:rsidR="00287204" w:rsidRPr="00287204" w:rsidRDefault="00287204" w:rsidP="00287204">
      <w:pPr>
        <w:spacing w:after="120"/>
        <w:jc w:val="both"/>
        <w:rPr>
          <w:rFonts w:ascii="Arial" w:hAnsi="Arial"/>
          <w:sz w:val="24"/>
        </w:rPr>
      </w:pPr>
      <w:r w:rsidRPr="00287204">
        <w:rPr>
          <w:rFonts w:ascii="Arial" w:hAnsi="Arial"/>
          <w:sz w:val="24"/>
        </w:rPr>
        <w:t>Sono, queste, verità apparentemente assai semplici, il cui frutto però, se ben gustato, apprezzato, conservato, dona alla fede la sua perenne vitalità.</w:t>
      </w:r>
    </w:p>
    <w:p w14:paraId="00B60BA4" w14:textId="77777777" w:rsidR="00287204" w:rsidRPr="00287204" w:rsidRDefault="00287204" w:rsidP="00287204">
      <w:pPr>
        <w:spacing w:after="120"/>
        <w:jc w:val="both"/>
        <w:rPr>
          <w:rFonts w:ascii="Arial" w:hAnsi="Arial"/>
          <w:sz w:val="24"/>
        </w:rPr>
      </w:pPr>
      <w:r w:rsidRPr="00287204">
        <w:rPr>
          <w:rFonts w:ascii="Arial" w:hAnsi="Arial"/>
          <w:sz w:val="24"/>
        </w:rPr>
        <w:t xml:space="preserve">Sì! La vitalità della fede è dalla conservazione nel cuore e nella mente delle verità della fede, anche se non si comprendono in tutto il loro significato di salvezza, anche se in evidente contrasto con i nostri pensieri, la nostra cultura. </w:t>
      </w:r>
    </w:p>
    <w:p w14:paraId="62E94125" w14:textId="77777777" w:rsidR="00287204" w:rsidRPr="00287204" w:rsidRDefault="00287204" w:rsidP="00287204">
      <w:pPr>
        <w:spacing w:after="120"/>
        <w:jc w:val="both"/>
        <w:rPr>
          <w:rFonts w:ascii="Arial" w:hAnsi="Arial"/>
          <w:sz w:val="24"/>
        </w:rPr>
      </w:pPr>
      <w:r w:rsidRPr="00287204">
        <w:rPr>
          <w:rFonts w:ascii="Arial" w:hAnsi="Arial"/>
          <w:sz w:val="24"/>
        </w:rPr>
        <w:t>Il dramma di oggi, di ieri e di sempre sarà sempre uno: togliere la verità dalla fede e la fede dalla verità, facendo una fede senza verità e una verità senza fede. La nostra epoca in questo è perfetta: in molti la fede che si possiede è senza la verità della Parola di Cristo Gesù e quelle poche verità che si accolgono non si trasformano in vita di fede.</w:t>
      </w:r>
    </w:p>
    <w:p w14:paraId="2975113B"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Paolo invece ci ricorda alcune verità che devono essere come le colonne della fede, della fede di tutta la Chiesa e di ogni singolo che vive nel suo seno. Eccole:</w:t>
      </w:r>
    </w:p>
    <w:p w14:paraId="0B22D788" w14:textId="77777777" w:rsidR="00287204" w:rsidRPr="00287204" w:rsidRDefault="00287204" w:rsidP="00287204">
      <w:pPr>
        <w:spacing w:after="120"/>
        <w:jc w:val="both"/>
        <w:rPr>
          <w:rFonts w:ascii="Arial" w:hAnsi="Arial"/>
          <w:sz w:val="24"/>
        </w:rPr>
      </w:pPr>
      <w:r w:rsidRPr="00287204">
        <w:rPr>
          <w:rFonts w:ascii="Arial" w:hAnsi="Arial"/>
          <w:sz w:val="24"/>
        </w:rPr>
        <w:t xml:space="preserve">La Chiesa vive di Parola del Signore, della verità di Cristo Gesù. La verità di Dio è in evidente contrasto con il pensiero del mondo. Nasce il conflitto tra i due pensieri: quelli del mondo si oppongono violentemente contro quelli di Cristo. Vogliono distruggerli, annientarli. Pensano di riuscire in questo loro proposito malvagio estinguendo ed uccidendo coloro che li incarnano, li vivono, li diffondono. Nasce così la persecuzione, l’opposizione,  la lotta, la violenza che arriva fino alla crocifissione del cristiano, o alla sua lapidazione. </w:t>
      </w:r>
    </w:p>
    <w:p w14:paraId="52B340BD" w14:textId="77777777" w:rsidR="00287204" w:rsidRPr="00287204" w:rsidRDefault="00287204" w:rsidP="00287204">
      <w:pPr>
        <w:spacing w:after="120"/>
        <w:jc w:val="both"/>
        <w:rPr>
          <w:rFonts w:ascii="Arial" w:hAnsi="Arial"/>
          <w:sz w:val="24"/>
        </w:rPr>
      </w:pPr>
      <w:r w:rsidRPr="00287204">
        <w:rPr>
          <w:rFonts w:ascii="Arial" w:hAnsi="Arial"/>
          <w:sz w:val="24"/>
        </w:rPr>
        <w:t xml:space="preserve">Paolo avverte: la persecuzione dona vitalità alla Chiesa. La rafforza. La fa crescere santa. La libera da ogni scoria di peccato. La fa diffondere nel mondo. Il mondo vuole distruggere i cristiani, uccidendoli. Il cristiano ucciso, perseguitato diviene fonte, albero su cui matura altra santità, altra diffusione del Vangelo. Il cristiano perseguitato si purifica, si santifica, si fa olocausto d’amore al Signore. </w:t>
      </w:r>
    </w:p>
    <w:p w14:paraId="41C785AD" w14:textId="77777777" w:rsidR="00287204" w:rsidRPr="00287204" w:rsidRDefault="00287204" w:rsidP="00287204">
      <w:pPr>
        <w:spacing w:after="120"/>
        <w:jc w:val="both"/>
        <w:rPr>
          <w:rFonts w:ascii="Arial" w:hAnsi="Arial"/>
          <w:sz w:val="24"/>
        </w:rPr>
      </w:pPr>
      <w:r w:rsidRPr="00287204">
        <w:rPr>
          <w:rFonts w:ascii="Arial" w:hAnsi="Arial"/>
          <w:sz w:val="24"/>
        </w:rPr>
        <w:t xml:space="preserve">Chi è perseguitato, deve guardare perennemente a Cristo Gesù. Con Lui perseverare sino alla fine, perché solo perseverando avrà la gloria del Paradiso, il premio eterno presso Dio. Perseverando, diverrà causa, in Cristo, di altra salvezza e di altra santificazione. La sofferenza è un valore inestimabile di altra salvezza e di altra santità. Questa verità deve sempre tenere nel cuore il discepolo di Gesù, se vuole vivere la sofferenza che di certo si abbatterà su di lui allo stesso modo che la visse Cristo Gesù. È dalla croce che Gesù effuse il suo Spirito. È dalla sofferenza che il cristiano, in Cristo, lo effonde sui suoi fratelli. </w:t>
      </w:r>
    </w:p>
    <w:p w14:paraId="1E6010B9" w14:textId="77777777" w:rsidR="00287204" w:rsidRPr="00287204" w:rsidRDefault="00287204" w:rsidP="00287204">
      <w:pPr>
        <w:spacing w:after="120"/>
        <w:jc w:val="both"/>
        <w:rPr>
          <w:rFonts w:ascii="Arial" w:hAnsi="Arial"/>
          <w:sz w:val="24"/>
        </w:rPr>
      </w:pPr>
      <w:r w:rsidRPr="00287204">
        <w:rPr>
          <w:rFonts w:ascii="Arial" w:hAnsi="Arial"/>
          <w:sz w:val="24"/>
        </w:rPr>
        <w:t>Bene e male, verità e falsità, perseveranza sino alla fine e abbandono della fede non producono lo stesso frutto. È proprio del giusto giudizio di Dio dare a ciascuno secondo le sue opere: la vita eterna a coloro che hanno perseverato con Cristo sino alla fine; la perdizione e la dannazione eterna a coloro che lo hanno abbandonato, rinnegato, tradito, venduto ai persecutori o ai suoi calunniatori, bugiardi e mentitori della sua verità e unicità.</w:t>
      </w:r>
    </w:p>
    <w:p w14:paraId="666E38A2" w14:textId="77777777" w:rsidR="00287204" w:rsidRPr="00287204" w:rsidRDefault="00287204" w:rsidP="00287204">
      <w:pPr>
        <w:spacing w:after="120"/>
        <w:jc w:val="both"/>
        <w:rPr>
          <w:rFonts w:ascii="Arial" w:hAnsi="Arial"/>
          <w:sz w:val="24"/>
        </w:rPr>
      </w:pPr>
      <w:r w:rsidRPr="00287204">
        <w:rPr>
          <w:rFonts w:ascii="Arial" w:hAnsi="Arial"/>
          <w:sz w:val="24"/>
        </w:rPr>
        <w:t>Oggi fede e non fede, Cristo e gli altri fondatori di religione, verità e menzogna, moralità e immoralità, perseveranza e abbandono della fede, Vangelo e non Vangelo e quanto è contro il Vangelo, sono per molti, quasi per tutti i cristiani una cosa sola, producono l’uno e l’altro, un solo frutto, una sola vita eterna.</w:t>
      </w:r>
    </w:p>
    <w:p w14:paraId="2D7F9E3B" w14:textId="77777777" w:rsidR="00287204" w:rsidRPr="00287204" w:rsidRDefault="00287204" w:rsidP="00287204">
      <w:pPr>
        <w:spacing w:after="120"/>
        <w:jc w:val="both"/>
        <w:rPr>
          <w:rFonts w:ascii="Arial" w:hAnsi="Arial"/>
          <w:sz w:val="24"/>
        </w:rPr>
      </w:pPr>
      <w:r w:rsidRPr="00287204">
        <w:rPr>
          <w:rFonts w:ascii="Arial" w:hAnsi="Arial"/>
          <w:sz w:val="24"/>
        </w:rPr>
        <w:t xml:space="preserve">Questa è la falsità più perniciosa che potesse abbattersi sulla Chiesa di Cristo Gesù. Questa falsità è la peggiore di tutte le eresie del passato. Essa distrugge fin nelle fondamenta la fede in Cristo e la verità che nasce dalla Parola del Signore. </w:t>
      </w:r>
    </w:p>
    <w:p w14:paraId="13E60F2F" w14:textId="77777777" w:rsidR="00287204" w:rsidRPr="00287204" w:rsidRDefault="00287204" w:rsidP="00287204">
      <w:pPr>
        <w:spacing w:after="120"/>
        <w:jc w:val="both"/>
        <w:rPr>
          <w:rFonts w:ascii="Arial" w:hAnsi="Arial"/>
          <w:sz w:val="24"/>
        </w:rPr>
      </w:pPr>
      <w:r w:rsidRPr="00287204">
        <w:rPr>
          <w:rFonts w:ascii="Arial" w:hAnsi="Arial"/>
          <w:sz w:val="24"/>
        </w:rPr>
        <w:t>Alla Chiesa non spetta il mandato di giudicare chi si danna e chi si perde; spetta però la responsabilità di manifestare ad ogni uomo la via della vita e quella della morte. Poi sarà ognuno a percorrere la via scelta, ma dovrà pur sapere dove questa via lo condurrà un giorno.</w:t>
      </w:r>
    </w:p>
    <w:p w14:paraId="7BE13811" w14:textId="77777777" w:rsidR="00287204" w:rsidRPr="00287204" w:rsidRDefault="00287204" w:rsidP="00287204">
      <w:pPr>
        <w:spacing w:after="120"/>
        <w:jc w:val="both"/>
        <w:rPr>
          <w:rFonts w:ascii="Arial" w:hAnsi="Arial"/>
          <w:sz w:val="24"/>
        </w:rPr>
      </w:pPr>
      <w:r w:rsidRPr="00287204">
        <w:rPr>
          <w:rFonts w:ascii="Arial" w:hAnsi="Arial"/>
          <w:sz w:val="24"/>
        </w:rPr>
        <w:t xml:space="preserve">Nessuno si faccia illusioni: la via della falsità non conduce nel Cielo. Essa conduce nella perdizione eterna. Conduce nel Cielo la porta stretta del Vangelo e si percorre vivendo ogni Parola di Cristo Gesù. Questo la Chiesa deve sempre annunziarlo, proclamarlo, perché è l’essenza e il fine stesso della sua esistenza. Essa esiste per manifestare la via della vita eterna. Manifestare la via della vita </w:t>
      </w:r>
      <w:r w:rsidRPr="00287204">
        <w:rPr>
          <w:rFonts w:ascii="Arial" w:hAnsi="Arial"/>
          <w:sz w:val="24"/>
        </w:rPr>
        <w:lastRenderedPageBreak/>
        <w:t xml:space="preserve">eterna vuol dire anche annunziare al mondo che le altre vie non portano nella vita. Sono vie di morte. La storia questo lo attesta. L’uomo lo constata quotidianamente. Molti uomini di Chiesa non lo predicano, non vogliono predicarlo. È questo un evidente rinnegamento di Cristo, del Vangelo, della sua verità, della vocazione alla santità. </w:t>
      </w:r>
    </w:p>
    <w:p w14:paraId="0A30D4A6" w14:textId="77777777" w:rsidR="00287204" w:rsidRPr="00287204" w:rsidRDefault="00287204" w:rsidP="00287204">
      <w:pPr>
        <w:spacing w:after="120"/>
        <w:jc w:val="both"/>
        <w:rPr>
          <w:rFonts w:ascii="Arial" w:hAnsi="Arial"/>
          <w:sz w:val="24"/>
        </w:rPr>
      </w:pPr>
      <w:r w:rsidRPr="00287204">
        <w:rPr>
          <w:rFonts w:ascii="Arial" w:hAnsi="Arial"/>
          <w:sz w:val="24"/>
        </w:rPr>
        <w:t xml:space="preserve">Il Signore ha chiamato il cristiano per andare dietro di Cristo Gesù, conformandosi e configurandosi a Lui in tutto. Ma chi è degno di andare dietro Cristo? Per natura nessuno. Per grazia tutti. Tutti per misericordia di Dio possono e devono andare dietro il loro Salvatore e Signore. </w:t>
      </w:r>
    </w:p>
    <w:p w14:paraId="0E5A8A26" w14:textId="77777777" w:rsidR="00287204" w:rsidRPr="00287204" w:rsidRDefault="00287204" w:rsidP="00287204">
      <w:pPr>
        <w:spacing w:after="120"/>
        <w:jc w:val="both"/>
        <w:rPr>
          <w:rFonts w:ascii="Arial" w:hAnsi="Arial"/>
          <w:sz w:val="24"/>
        </w:rPr>
      </w:pPr>
      <w:r w:rsidRPr="00287204">
        <w:rPr>
          <w:rFonts w:ascii="Arial" w:hAnsi="Arial"/>
          <w:sz w:val="24"/>
        </w:rPr>
        <w:t>Al Signore però ogni giorno bisogna chiedere la grazia di essere degni della chiamata a seguire il Verbo della Vita che si fece carne nel seno della Vergine Maria.</w:t>
      </w:r>
    </w:p>
    <w:p w14:paraId="42727CDE" w14:textId="77777777" w:rsidR="00287204" w:rsidRPr="00287204" w:rsidRDefault="00287204" w:rsidP="00287204">
      <w:pPr>
        <w:spacing w:after="120"/>
        <w:jc w:val="both"/>
        <w:rPr>
          <w:rFonts w:ascii="Arial" w:hAnsi="Arial"/>
          <w:sz w:val="24"/>
        </w:rPr>
      </w:pPr>
      <w:r w:rsidRPr="00287204">
        <w:rPr>
          <w:rFonts w:ascii="Arial" w:hAnsi="Arial"/>
          <w:sz w:val="24"/>
        </w:rPr>
        <w:t>Questa grazia si ottiene mediante la preghiera costante, ma anche “meritandola” in qualche modo, piacendo a Cristo, allo Spirito Santo e al Padre nostro celeste, compiendo e realizzando il Vangelo nella nostra vita. A Dio che chiama, l’uomo deve rispondere. Nella risposta piena, perfetta, l’uomo troverà sempre più grazia agli occhi del Signore e il Signore risponderà dal cielo con una sempre più abbondanza di grazia che si riverserà su di lui.</w:t>
      </w:r>
    </w:p>
    <w:p w14:paraId="3D2D18CE" w14:textId="77777777" w:rsidR="00287204" w:rsidRPr="00287204" w:rsidRDefault="00287204" w:rsidP="00287204">
      <w:pPr>
        <w:spacing w:after="120"/>
        <w:jc w:val="both"/>
        <w:rPr>
          <w:rFonts w:ascii="Arial" w:hAnsi="Arial"/>
          <w:sz w:val="24"/>
        </w:rPr>
      </w:pPr>
      <w:r w:rsidRPr="00287204">
        <w:rPr>
          <w:rFonts w:ascii="Arial" w:hAnsi="Arial"/>
          <w:sz w:val="24"/>
        </w:rPr>
        <w:t>Se invece il cristiano non risponde, anzi abbandona il Vangelo, rinnega Cristo, si consegna al mondo, rende falsa testimonianza a Cristo, come potrà il Signore renderlo degno di seguire il suo Figlio Gesù?</w:t>
      </w:r>
    </w:p>
    <w:p w14:paraId="061D6D9B" w14:textId="77777777" w:rsidR="00287204" w:rsidRPr="00287204" w:rsidRDefault="00287204" w:rsidP="00287204">
      <w:pPr>
        <w:spacing w:after="120"/>
        <w:jc w:val="both"/>
        <w:rPr>
          <w:rFonts w:ascii="Arial" w:hAnsi="Arial"/>
          <w:sz w:val="24"/>
        </w:rPr>
      </w:pPr>
      <w:r w:rsidRPr="00287204">
        <w:rPr>
          <w:rFonts w:ascii="Arial" w:hAnsi="Arial"/>
          <w:sz w:val="24"/>
        </w:rPr>
        <w:t xml:space="preserve">Questa verità ci deve far pensare. La grazia della perseveranza si invoca, ma anche si fruttifica nel nostro cuore, nel nostro spirito, con la santificazione anche del nostro corpo. </w:t>
      </w:r>
    </w:p>
    <w:p w14:paraId="320293D3" w14:textId="77777777" w:rsidR="00287204" w:rsidRPr="00287204" w:rsidRDefault="00287204" w:rsidP="00287204">
      <w:pPr>
        <w:spacing w:after="120"/>
        <w:jc w:val="both"/>
        <w:rPr>
          <w:rFonts w:ascii="Arial" w:hAnsi="Arial"/>
          <w:sz w:val="24"/>
        </w:rPr>
      </w:pPr>
      <w:r w:rsidRPr="00287204">
        <w:rPr>
          <w:rFonts w:ascii="Arial" w:hAnsi="Arial"/>
          <w:sz w:val="24"/>
        </w:rPr>
        <w:t>Oggi aleggia sul nostro cristianesimo un grande pericolo: il peccato contro lo Spirito Santo che si concretizza nelle due forme classiche: la presunzione di salvarsi senza merito e il combattimento contro la verità conosciuta. Si combatte la verità della salvezza, negandola, anche in virtù della falsità che regna nei cuori che la salvezza è per tutti, indipendentemente dalle opere, senza le opere.</w:t>
      </w:r>
    </w:p>
    <w:p w14:paraId="27EDC831" w14:textId="77777777" w:rsidR="00287204" w:rsidRPr="00287204" w:rsidRDefault="00287204" w:rsidP="00287204">
      <w:pPr>
        <w:spacing w:after="120"/>
        <w:jc w:val="both"/>
        <w:rPr>
          <w:rFonts w:ascii="Arial" w:hAnsi="Arial"/>
          <w:sz w:val="24"/>
        </w:rPr>
      </w:pPr>
      <w:r w:rsidRPr="00287204">
        <w:rPr>
          <w:rFonts w:ascii="Arial" w:hAnsi="Arial"/>
          <w:sz w:val="24"/>
        </w:rPr>
        <w:t>Se la Chiesa vuole riprendere la sua missione nel mondo, deve sapere che essa non è stata inviata per essere ministra del “sacro”, ma del sacramento e della verità che il sacramento contiene.</w:t>
      </w:r>
    </w:p>
    <w:p w14:paraId="6825BEAA" w14:textId="77777777" w:rsidR="00287204" w:rsidRPr="00287204" w:rsidRDefault="00287204" w:rsidP="00287204">
      <w:pPr>
        <w:spacing w:after="120"/>
        <w:jc w:val="both"/>
        <w:rPr>
          <w:rFonts w:ascii="Arial" w:hAnsi="Arial"/>
          <w:sz w:val="24"/>
        </w:rPr>
      </w:pPr>
      <w:r w:rsidRPr="00287204">
        <w:rPr>
          <w:rFonts w:ascii="Arial" w:hAnsi="Arial"/>
          <w:sz w:val="24"/>
        </w:rPr>
        <w:t>Altra verità che Paolo mette sul candelabro è questa: il giusto rapporto tra volontà di Dio, verità, persona.</w:t>
      </w:r>
    </w:p>
    <w:p w14:paraId="0B1068D0" w14:textId="77777777" w:rsidR="00287204" w:rsidRPr="00287204" w:rsidRDefault="00287204" w:rsidP="00287204">
      <w:pPr>
        <w:spacing w:after="120"/>
        <w:jc w:val="both"/>
        <w:rPr>
          <w:rFonts w:ascii="Arial" w:hAnsi="Arial"/>
          <w:sz w:val="24"/>
        </w:rPr>
      </w:pPr>
      <w:r w:rsidRPr="00287204">
        <w:rPr>
          <w:rFonts w:ascii="Arial" w:hAnsi="Arial"/>
          <w:sz w:val="24"/>
        </w:rPr>
        <w:t>Dio è il Signore di ogni persona, dentro e fuori la Chiesa. È Lui che sceglie chi salvare e chi mandare per recare il lieto annunzio della salvezza.</w:t>
      </w:r>
    </w:p>
    <w:p w14:paraId="0F919A01" w14:textId="77777777" w:rsidR="00287204" w:rsidRPr="00287204" w:rsidRDefault="00287204" w:rsidP="00287204">
      <w:pPr>
        <w:spacing w:after="120"/>
        <w:jc w:val="both"/>
        <w:rPr>
          <w:rFonts w:ascii="Arial" w:hAnsi="Arial"/>
          <w:sz w:val="24"/>
        </w:rPr>
      </w:pPr>
      <w:r w:rsidRPr="00287204">
        <w:rPr>
          <w:rFonts w:ascii="Arial" w:hAnsi="Arial"/>
          <w:sz w:val="24"/>
        </w:rPr>
        <w:t>Qui entriamo nel mistero più profondo, più impenetrabile del cristianesimo.</w:t>
      </w:r>
    </w:p>
    <w:p w14:paraId="5FCDD2CE" w14:textId="77777777" w:rsidR="00287204" w:rsidRPr="00287204" w:rsidRDefault="00287204" w:rsidP="00287204">
      <w:pPr>
        <w:spacing w:after="120"/>
        <w:jc w:val="both"/>
        <w:rPr>
          <w:rFonts w:ascii="Arial" w:hAnsi="Arial"/>
          <w:sz w:val="24"/>
        </w:rPr>
      </w:pPr>
      <w:r w:rsidRPr="00287204">
        <w:rPr>
          <w:rFonts w:ascii="Arial" w:hAnsi="Arial"/>
          <w:sz w:val="24"/>
        </w:rPr>
        <w:t>L’Apostolo del Signore ogni giorno deve consegnare tutto se stesso al Padre, perché sia Lui ad inviarlo, sia Lui anche a mandargli le persone alle quali annunziare il lieto messaggio della salvezza.</w:t>
      </w:r>
    </w:p>
    <w:p w14:paraId="761D1CBF" w14:textId="77777777" w:rsidR="00287204" w:rsidRPr="00287204" w:rsidRDefault="00287204" w:rsidP="00287204">
      <w:pPr>
        <w:spacing w:after="120"/>
        <w:jc w:val="both"/>
        <w:rPr>
          <w:rFonts w:ascii="Arial" w:hAnsi="Arial"/>
          <w:sz w:val="24"/>
        </w:rPr>
      </w:pPr>
      <w:r w:rsidRPr="00287204">
        <w:rPr>
          <w:rFonts w:ascii="Arial" w:hAnsi="Arial"/>
          <w:sz w:val="24"/>
        </w:rPr>
        <w:t xml:space="preserve">L’Apostolo del Signore è mandato per annunziare la verità. Non ha potere alcuno sulle persone. Il suo potere è per la verità. È un potere a servizio della verità. </w:t>
      </w:r>
    </w:p>
    <w:p w14:paraId="55E4CB83"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La persona riceve la verità della salvezza. Il Signore prende possesso della sua anima, del suo cuore, della sua volontà. se a Lui vengono donati e sarà Lui a disporre per la santificazione della stessa persona e perché altri possa salvarsi per mezzo di essa.</w:t>
      </w:r>
    </w:p>
    <w:p w14:paraId="456051CE" w14:textId="77777777" w:rsidR="00287204" w:rsidRPr="00287204" w:rsidRDefault="00287204" w:rsidP="00287204">
      <w:pPr>
        <w:spacing w:after="120"/>
        <w:jc w:val="both"/>
        <w:rPr>
          <w:rFonts w:ascii="Arial" w:hAnsi="Arial"/>
          <w:sz w:val="24"/>
        </w:rPr>
      </w:pPr>
      <w:r w:rsidRPr="00287204">
        <w:rPr>
          <w:rFonts w:ascii="Arial" w:hAnsi="Arial"/>
          <w:sz w:val="24"/>
        </w:rPr>
        <w:t xml:space="preserve">Sarebbe sufficiente accogliere questa verità in seno alla Chiesa e da subito si compirebbe una rivoluzione. Dovremmo cambiare tutti i nostri metodi pastorali. Dovremmo liberarli da ogni manifestazione della nostra volontà sulle persone, che sono di Dio e di Dio devono sempre rimanere. </w:t>
      </w:r>
    </w:p>
    <w:p w14:paraId="1B2F3749" w14:textId="77777777" w:rsidR="00287204" w:rsidRPr="00287204" w:rsidRDefault="00287204" w:rsidP="00287204">
      <w:pPr>
        <w:spacing w:after="120"/>
        <w:jc w:val="both"/>
        <w:rPr>
          <w:rFonts w:ascii="Arial" w:hAnsi="Arial"/>
          <w:sz w:val="24"/>
        </w:rPr>
      </w:pPr>
      <w:r w:rsidRPr="00287204">
        <w:rPr>
          <w:rFonts w:ascii="Arial" w:hAnsi="Arial"/>
          <w:sz w:val="24"/>
        </w:rPr>
        <w:t>Questa verità ci insegna infatti che ogni persona nella Chiesa è di fronte a Dio. È nella Chiesa perché noi la nutriamo di verità. È di fronte a Dio, perché Dio le comunichi la sua volontà.</w:t>
      </w:r>
    </w:p>
    <w:p w14:paraId="7D68B120" w14:textId="77777777" w:rsidR="00287204" w:rsidRPr="00287204" w:rsidRDefault="00287204" w:rsidP="00287204">
      <w:pPr>
        <w:spacing w:after="120"/>
        <w:jc w:val="both"/>
        <w:rPr>
          <w:rFonts w:ascii="Arial" w:hAnsi="Arial"/>
          <w:sz w:val="24"/>
        </w:rPr>
      </w:pPr>
      <w:r w:rsidRPr="00287204">
        <w:rPr>
          <w:rFonts w:ascii="Arial" w:hAnsi="Arial"/>
          <w:sz w:val="24"/>
        </w:rPr>
        <w:t xml:space="preserve">È nella Chiesa perché essa discerna se la volontà che “Dio” comunica alla persona è conforme alla verità che Dio ha dato alla Chiesa come regola, norma, metro di verifica della bontà della sua volontà. È di fronte a Dio perché chieda nella preghiera la grazia di poter realizzare la volontà di Dio secondo la verità della Chiesa. </w:t>
      </w:r>
    </w:p>
    <w:p w14:paraId="34600F03" w14:textId="77777777" w:rsidR="00287204" w:rsidRPr="00287204" w:rsidRDefault="00287204" w:rsidP="00287204">
      <w:pPr>
        <w:spacing w:after="120"/>
        <w:jc w:val="both"/>
        <w:rPr>
          <w:rFonts w:ascii="Arial" w:hAnsi="Arial"/>
          <w:sz w:val="24"/>
        </w:rPr>
      </w:pPr>
      <w:r w:rsidRPr="00287204">
        <w:rPr>
          <w:rFonts w:ascii="Arial" w:hAnsi="Arial"/>
          <w:sz w:val="24"/>
        </w:rPr>
        <w:t>La persona non può esistere né senza la Chiesa, né senza Dio; essa è di fronte alla Chiesa e di fronte a Dio. Dio le dona la sua volontà; la Chiesa le dona la verità di Dio secondo la quale deve sempre vivere la volontà di Dio ricevuta. Dio manda alla Chiesa, la Chiesa manda a Dio.</w:t>
      </w:r>
    </w:p>
    <w:p w14:paraId="642CBFA1" w14:textId="77777777" w:rsidR="00287204" w:rsidRPr="00287204" w:rsidRDefault="00287204" w:rsidP="00287204">
      <w:pPr>
        <w:spacing w:after="120"/>
        <w:jc w:val="both"/>
        <w:rPr>
          <w:rFonts w:ascii="Arial" w:hAnsi="Arial"/>
          <w:sz w:val="24"/>
        </w:rPr>
      </w:pPr>
      <w:r w:rsidRPr="00287204">
        <w:rPr>
          <w:rFonts w:ascii="Arial" w:hAnsi="Arial"/>
          <w:sz w:val="24"/>
        </w:rPr>
        <w:t>È in questo invio della Chiesa a Dio e di Dio alla Chiesa la santificazione della persona e del mondo intero.</w:t>
      </w:r>
    </w:p>
    <w:p w14:paraId="23C05FA7" w14:textId="77777777" w:rsidR="00287204" w:rsidRPr="00287204" w:rsidRDefault="00287204" w:rsidP="00287204">
      <w:pPr>
        <w:spacing w:after="120"/>
        <w:jc w:val="both"/>
        <w:rPr>
          <w:rFonts w:ascii="Arial" w:hAnsi="Arial"/>
          <w:sz w:val="24"/>
        </w:rPr>
      </w:pPr>
      <w:r w:rsidRPr="00287204">
        <w:rPr>
          <w:rFonts w:ascii="Arial" w:hAnsi="Arial"/>
          <w:sz w:val="24"/>
        </w:rPr>
        <w:t xml:space="preserve">San Paolo è esperto nella scienza del ragionamento. La sua è vera sapienza. Possiamo affermare che è intelligenza nello Spirito Santo. </w:t>
      </w:r>
    </w:p>
    <w:p w14:paraId="26224D2E" w14:textId="77777777" w:rsidR="00287204" w:rsidRPr="00287204" w:rsidRDefault="00287204" w:rsidP="00287204">
      <w:pPr>
        <w:spacing w:after="120"/>
        <w:jc w:val="both"/>
        <w:rPr>
          <w:rFonts w:ascii="Arial" w:hAnsi="Arial"/>
          <w:sz w:val="24"/>
        </w:rPr>
      </w:pPr>
      <w:r w:rsidRPr="00287204">
        <w:rPr>
          <w:rFonts w:ascii="Arial" w:hAnsi="Arial"/>
          <w:sz w:val="24"/>
        </w:rPr>
        <w:t>Se ci chiediamo dove risiede la sua specificità, la risposta non può essere che una sola.</w:t>
      </w:r>
    </w:p>
    <w:p w14:paraId="0CF7AA71" w14:textId="77777777" w:rsidR="00287204" w:rsidRPr="00287204" w:rsidRDefault="00287204" w:rsidP="00287204">
      <w:pPr>
        <w:spacing w:after="120"/>
        <w:jc w:val="both"/>
        <w:rPr>
          <w:rFonts w:ascii="Arial" w:hAnsi="Arial"/>
          <w:sz w:val="24"/>
        </w:rPr>
      </w:pPr>
      <w:r w:rsidRPr="00287204">
        <w:rPr>
          <w:rFonts w:ascii="Arial" w:hAnsi="Arial"/>
          <w:sz w:val="24"/>
        </w:rPr>
        <w:t>La scienza è questa ed anche l’intelligenza: di fronte a lui c’è una mente turbata, c’è un cuore in subbuglio.</w:t>
      </w:r>
    </w:p>
    <w:p w14:paraId="14526488" w14:textId="77777777" w:rsidR="00287204" w:rsidRPr="00287204" w:rsidRDefault="00287204" w:rsidP="00287204">
      <w:pPr>
        <w:spacing w:after="120"/>
        <w:jc w:val="both"/>
        <w:rPr>
          <w:rFonts w:ascii="Arial" w:hAnsi="Arial"/>
          <w:sz w:val="24"/>
        </w:rPr>
      </w:pPr>
      <w:r w:rsidRPr="00287204">
        <w:rPr>
          <w:rFonts w:ascii="Arial" w:hAnsi="Arial"/>
          <w:sz w:val="24"/>
        </w:rPr>
        <w:t>Qual è la via migliore di tutte per togliere l’errore, la falsità, il dubbio in modo che la luce della verità ritorni a brillare sia nella mente che nel cuore?</w:t>
      </w:r>
    </w:p>
    <w:p w14:paraId="37E760B7" w14:textId="77777777" w:rsidR="00287204" w:rsidRPr="00287204" w:rsidRDefault="00287204" w:rsidP="00287204">
      <w:pPr>
        <w:spacing w:after="120"/>
        <w:jc w:val="both"/>
        <w:rPr>
          <w:rFonts w:ascii="Arial" w:hAnsi="Arial"/>
          <w:sz w:val="24"/>
        </w:rPr>
      </w:pPr>
      <w:r w:rsidRPr="00287204">
        <w:rPr>
          <w:rFonts w:ascii="Arial" w:hAnsi="Arial"/>
          <w:sz w:val="24"/>
        </w:rPr>
        <w:t>La via migliore è quella che nel contesto storico risolve il problema e cioè che riesce a togliere le tenebre e a rimettere al loro posto la luce.</w:t>
      </w:r>
    </w:p>
    <w:p w14:paraId="427625DF" w14:textId="77777777" w:rsidR="00287204" w:rsidRPr="00287204" w:rsidRDefault="00287204" w:rsidP="00287204">
      <w:pPr>
        <w:spacing w:after="120"/>
        <w:jc w:val="both"/>
        <w:rPr>
          <w:rFonts w:ascii="Arial" w:hAnsi="Arial"/>
          <w:sz w:val="24"/>
        </w:rPr>
      </w:pPr>
      <w:r w:rsidRPr="00287204">
        <w:rPr>
          <w:rFonts w:ascii="Arial" w:hAnsi="Arial"/>
          <w:sz w:val="24"/>
        </w:rPr>
        <w:t>Paolo questa via sa sempre trovare. Lui sa parlare al cuore. Al cuore sa ragionare. Con la mente sa dialogare. Sa trovare tutte quelle argomentazioni che liberano dalla falsità e riconducono la luce là da dove era stata tolta.</w:t>
      </w:r>
    </w:p>
    <w:p w14:paraId="4997AA3D" w14:textId="77777777" w:rsidR="00287204" w:rsidRPr="00287204" w:rsidRDefault="00287204" w:rsidP="00287204">
      <w:pPr>
        <w:spacing w:after="120"/>
        <w:jc w:val="both"/>
        <w:rPr>
          <w:rFonts w:ascii="Arial" w:hAnsi="Arial"/>
          <w:sz w:val="24"/>
        </w:rPr>
      </w:pPr>
      <w:r w:rsidRPr="00287204">
        <w:rPr>
          <w:rFonts w:ascii="Arial" w:hAnsi="Arial"/>
          <w:sz w:val="24"/>
        </w:rPr>
        <w:t>Essendo la sua scienza e intelligenza nello Spirito Santo, essa è inimitabile, sempre nuova, sempre perfetta, sempre mutevole, perché nuovo e mutevole è il cuore che incontra, nuovo e diverso è il cuore cui parlare.</w:t>
      </w:r>
    </w:p>
    <w:p w14:paraId="5A6AB1E9" w14:textId="77777777" w:rsidR="00287204" w:rsidRPr="00287204" w:rsidRDefault="00287204" w:rsidP="00287204">
      <w:pPr>
        <w:spacing w:after="120"/>
        <w:jc w:val="both"/>
        <w:rPr>
          <w:rFonts w:ascii="Arial" w:hAnsi="Arial"/>
          <w:sz w:val="24"/>
        </w:rPr>
      </w:pPr>
      <w:r w:rsidRPr="00287204">
        <w:rPr>
          <w:rFonts w:ascii="Arial" w:hAnsi="Arial"/>
          <w:sz w:val="24"/>
        </w:rPr>
        <w:t xml:space="preserve">Questa verità ce ne suggerisce un’altra, che è sua logica conseguenza. Se anche noi dobbiamo parlare al cuore e al cuore solo lo Spirito del Signore sa e può parlare, perché solo Lui lo conosce, è giusto che di volta in volta, dinanzi ad ogni cuore, dinanzi ad ogni falsità, dinanzi ad ogni errore, ci si comporti come Paolo, si chieda cioè allo Spirito la scienza e l’intelligenza per operare con frutti di vera </w:t>
      </w:r>
      <w:r w:rsidRPr="00287204">
        <w:rPr>
          <w:rFonts w:ascii="Arial" w:hAnsi="Arial"/>
          <w:sz w:val="24"/>
        </w:rPr>
        <w:lastRenderedPageBreak/>
        <w:t>salvezza, vera conversione, vera illuminazione, vero ristabilimento della verità e della luce.</w:t>
      </w:r>
    </w:p>
    <w:p w14:paraId="4A3829FC" w14:textId="77777777" w:rsidR="00287204" w:rsidRPr="00287204" w:rsidRDefault="00287204" w:rsidP="00287204">
      <w:pPr>
        <w:spacing w:after="120"/>
        <w:jc w:val="both"/>
        <w:rPr>
          <w:rFonts w:ascii="Arial" w:hAnsi="Arial"/>
          <w:sz w:val="24"/>
        </w:rPr>
      </w:pPr>
      <w:r w:rsidRPr="00287204">
        <w:rPr>
          <w:rFonts w:ascii="Arial" w:hAnsi="Arial"/>
          <w:sz w:val="24"/>
        </w:rPr>
        <w:t>Perché questo metodo sia attuato è necessario che sia lo Spirito a parlare al cuore attraverso noi e Lui parla se è in noi ed è in noi se noi siamo in Lui, cioè nella sua verità e nella sua santità.</w:t>
      </w:r>
    </w:p>
    <w:p w14:paraId="67AF896D" w14:textId="77777777" w:rsidR="00287204" w:rsidRPr="00287204" w:rsidRDefault="00287204" w:rsidP="00287204">
      <w:pPr>
        <w:spacing w:after="120"/>
        <w:jc w:val="both"/>
        <w:rPr>
          <w:rFonts w:ascii="Arial" w:hAnsi="Arial"/>
          <w:sz w:val="24"/>
        </w:rPr>
      </w:pPr>
      <w:r w:rsidRPr="00287204">
        <w:rPr>
          <w:rFonts w:ascii="Arial" w:hAnsi="Arial"/>
          <w:sz w:val="24"/>
        </w:rPr>
        <w:t xml:space="preserve">Questo richiede alla Chiesa un impegno più grande di santificazione, se vuole parlare al cuore dei suoi figli e di quanti sono lontani. Ogni parola proferita senza lo Spirito e senza che sia lo Spirito a proferirla ai cuori, è una parola vana. Questa parola non dona salvezza, non illumina, non conduce alla conversione. </w:t>
      </w:r>
    </w:p>
    <w:p w14:paraId="5438157B" w14:textId="77777777" w:rsidR="00287204" w:rsidRPr="00287204" w:rsidRDefault="00287204" w:rsidP="00287204">
      <w:pPr>
        <w:spacing w:after="120"/>
        <w:jc w:val="both"/>
        <w:rPr>
          <w:rFonts w:ascii="Arial" w:hAnsi="Arial"/>
          <w:sz w:val="24"/>
        </w:rPr>
      </w:pPr>
      <w:r w:rsidRPr="00287204">
        <w:rPr>
          <w:rFonts w:ascii="Arial" w:hAnsi="Arial"/>
          <w:sz w:val="24"/>
        </w:rPr>
        <w:t>Da quando il Signore scrisse le Tavole della Legge e iniziò a formarsi la Sacra Scrittura, o il Libro della Legge, la verità di Dio è affidata contemporaneamente alla viva voce e anche allo Scritto. Parola viva e Parola scritta sono il veicolo della verità di Dio. Ma qual è la relazione che intercorre tra la Persona che porta la verità e il libro che la contiene?</w:t>
      </w:r>
    </w:p>
    <w:p w14:paraId="069CE555" w14:textId="77777777" w:rsidR="00287204" w:rsidRPr="00287204" w:rsidRDefault="00287204" w:rsidP="00287204">
      <w:pPr>
        <w:spacing w:after="120"/>
        <w:jc w:val="both"/>
        <w:rPr>
          <w:rFonts w:ascii="Arial" w:hAnsi="Arial"/>
          <w:sz w:val="24"/>
        </w:rPr>
      </w:pPr>
      <w:r w:rsidRPr="00287204">
        <w:rPr>
          <w:rFonts w:ascii="Arial" w:hAnsi="Arial"/>
          <w:sz w:val="24"/>
        </w:rPr>
        <w:t>Se riusciamo ad entrare nella verità di questa relazione, se la viviamo in ogni sua conseguenza, anche in questo daremo una svolta al nostro modo di rapportarci con la verità.</w:t>
      </w:r>
    </w:p>
    <w:p w14:paraId="4C169298" w14:textId="77777777" w:rsidR="00287204" w:rsidRPr="00287204" w:rsidRDefault="00287204" w:rsidP="00287204">
      <w:pPr>
        <w:spacing w:after="120"/>
        <w:jc w:val="both"/>
        <w:rPr>
          <w:rFonts w:ascii="Arial" w:hAnsi="Arial"/>
          <w:sz w:val="24"/>
        </w:rPr>
      </w:pPr>
      <w:r w:rsidRPr="00287204">
        <w:rPr>
          <w:rFonts w:ascii="Arial" w:hAnsi="Arial"/>
          <w:sz w:val="24"/>
        </w:rPr>
        <w:t>La verità non è stata affidata al libro, allo scritto, alla carta. È stata affidata alla Persona. Nel nostro caso la Persona è duplice: l’Apostolo di Cristo e lo Spirito Santo.</w:t>
      </w:r>
    </w:p>
    <w:p w14:paraId="1902AB36" w14:textId="77777777" w:rsidR="00287204" w:rsidRPr="00287204" w:rsidRDefault="00287204" w:rsidP="00287204">
      <w:pPr>
        <w:spacing w:after="120"/>
        <w:jc w:val="both"/>
        <w:rPr>
          <w:rFonts w:ascii="Arial" w:hAnsi="Arial"/>
          <w:sz w:val="24"/>
        </w:rPr>
      </w:pPr>
      <w:r w:rsidRPr="00287204">
        <w:rPr>
          <w:rFonts w:ascii="Arial" w:hAnsi="Arial"/>
          <w:sz w:val="24"/>
        </w:rPr>
        <w:t>Responsabili della Parola, della verità, sono l’Apostolo e lo Spirito Santo. Lo Spirito Santo deve condurre l’Apostolo verso la verità tutta intera e lo conduce anche attraverso vie “extra ecclesiali”, o “extra apostoliche”, per via profetica, o per l’altra via che è quella dei segni dei tempi.</w:t>
      </w:r>
    </w:p>
    <w:p w14:paraId="166EEFDE" w14:textId="77777777" w:rsidR="00287204" w:rsidRPr="00287204" w:rsidRDefault="00287204" w:rsidP="00287204">
      <w:pPr>
        <w:spacing w:after="120"/>
        <w:jc w:val="both"/>
        <w:rPr>
          <w:rFonts w:ascii="Arial" w:hAnsi="Arial"/>
          <w:sz w:val="24"/>
        </w:rPr>
      </w:pPr>
      <w:r w:rsidRPr="00287204">
        <w:rPr>
          <w:rFonts w:ascii="Arial" w:hAnsi="Arial"/>
          <w:sz w:val="24"/>
        </w:rPr>
        <w:t>L’Apostolo è chiamato a mettersi sempre in ascolto dello Spirito – le vie possono essere fuori di lui, non necessariamente in lui – se vuole essere un buon servitore della verità.</w:t>
      </w:r>
    </w:p>
    <w:p w14:paraId="38F4C26F" w14:textId="77777777" w:rsidR="00287204" w:rsidRPr="00287204" w:rsidRDefault="00287204" w:rsidP="00287204">
      <w:pPr>
        <w:spacing w:after="120"/>
        <w:jc w:val="both"/>
        <w:rPr>
          <w:rFonts w:ascii="Arial" w:hAnsi="Arial"/>
          <w:sz w:val="24"/>
        </w:rPr>
      </w:pPr>
      <w:r w:rsidRPr="00287204">
        <w:rPr>
          <w:rFonts w:ascii="Arial" w:hAnsi="Arial"/>
          <w:sz w:val="24"/>
        </w:rPr>
        <w:t>Mettendosi all’ascolto dello Spirito, camminando sulle sue vie, egli è sempre nella verità attuale di Dio e la può insegnare ad ogni uomo per la sua salvezza e redenzione.</w:t>
      </w:r>
    </w:p>
    <w:p w14:paraId="20D3EB4D" w14:textId="77777777" w:rsidR="00287204" w:rsidRPr="00287204" w:rsidRDefault="00287204" w:rsidP="00287204">
      <w:pPr>
        <w:spacing w:after="120"/>
        <w:jc w:val="both"/>
        <w:rPr>
          <w:rFonts w:ascii="Arial" w:hAnsi="Arial"/>
          <w:sz w:val="24"/>
        </w:rPr>
      </w:pPr>
      <w:r w:rsidRPr="00287204">
        <w:rPr>
          <w:rFonts w:ascii="Arial" w:hAnsi="Arial"/>
          <w:sz w:val="24"/>
        </w:rPr>
        <w:t>Lo Scritto a che serve, se lo Spirito parla all’Apostolo del Signore? Lo Scritto è “la verità immutabile” data all’Apostolo perché attraverso di essa discerna ogni altra “verità” che lo Spirito gli manifesta.</w:t>
      </w:r>
    </w:p>
    <w:p w14:paraId="7CF6ADAE" w14:textId="77777777" w:rsidR="00287204" w:rsidRPr="00287204" w:rsidRDefault="00287204" w:rsidP="00287204">
      <w:pPr>
        <w:spacing w:after="120"/>
        <w:jc w:val="both"/>
        <w:rPr>
          <w:rFonts w:ascii="Arial" w:hAnsi="Arial"/>
          <w:sz w:val="24"/>
        </w:rPr>
      </w:pPr>
      <w:r w:rsidRPr="00287204">
        <w:rPr>
          <w:rFonts w:ascii="Arial" w:hAnsi="Arial"/>
          <w:sz w:val="24"/>
        </w:rPr>
        <w:t>Ma anche lo Scritto è dato all’Apostolo perché lo legga nello Spirito Santo e tragga da esso la verità che redime, salva, santifica.</w:t>
      </w:r>
    </w:p>
    <w:p w14:paraId="1E71DBB5" w14:textId="77777777" w:rsidR="00287204" w:rsidRPr="00287204" w:rsidRDefault="00287204" w:rsidP="00287204">
      <w:pPr>
        <w:spacing w:after="120"/>
        <w:jc w:val="both"/>
        <w:rPr>
          <w:rFonts w:ascii="Arial" w:hAnsi="Arial"/>
          <w:sz w:val="24"/>
        </w:rPr>
      </w:pPr>
      <w:r w:rsidRPr="00287204">
        <w:rPr>
          <w:rFonts w:ascii="Arial" w:hAnsi="Arial"/>
          <w:sz w:val="24"/>
        </w:rPr>
        <w:t xml:space="preserve">Come si può constatare l’Apostolo del Signore è il tramite dello Spirito Santo e dello Scritto. Lo Spirito Santo e lo Scritto confluiscono sopra di lui, perché sia lui a discernere la verità dello Spirito e dello Scritto, attraverso cui condurre i credenti sulla via della salvezza. </w:t>
      </w:r>
    </w:p>
    <w:p w14:paraId="11066D06" w14:textId="77777777" w:rsidR="00287204" w:rsidRPr="00287204" w:rsidRDefault="00287204" w:rsidP="00287204">
      <w:pPr>
        <w:spacing w:after="120"/>
        <w:jc w:val="both"/>
        <w:rPr>
          <w:rFonts w:ascii="Arial" w:hAnsi="Arial"/>
          <w:sz w:val="24"/>
        </w:rPr>
      </w:pPr>
      <w:r w:rsidRPr="00287204">
        <w:rPr>
          <w:rFonts w:ascii="Arial" w:hAnsi="Arial"/>
          <w:sz w:val="24"/>
        </w:rPr>
        <w:t>È sufficiente pensare che oggi nella Chiesa stessa di Dio molti sono senza il conforto della verità dell’Apostolo del Signore, per capire in quale disastro spirituale è la loro mente, il loro cuore, la loro anima.</w:t>
      </w:r>
    </w:p>
    <w:p w14:paraId="3E91307C"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Tutte le confessioni, anche cristiane, senza l’Apostolo del Signore, nella forma voluta dallo stesso Cristo, e cioè con a Capo Pietro dei suoi Apostoli, sappiamo che manca in loro il tramite di discernimento, sia dello Spirito che dello Scritto.</w:t>
      </w:r>
    </w:p>
    <w:p w14:paraId="62FDCC74" w14:textId="77777777" w:rsidR="00287204" w:rsidRPr="00287204" w:rsidRDefault="00287204" w:rsidP="00287204">
      <w:pPr>
        <w:spacing w:after="120"/>
        <w:jc w:val="both"/>
        <w:rPr>
          <w:rFonts w:ascii="Arial" w:hAnsi="Arial"/>
          <w:sz w:val="24"/>
        </w:rPr>
      </w:pPr>
      <w:r w:rsidRPr="00287204">
        <w:rPr>
          <w:rFonts w:ascii="Arial" w:hAnsi="Arial"/>
          <w:sz w:val="24"/>
        </w:rPr>
        <w:t>Possiedono uno Scritto ed anche lo Spirito Santo ma che non possono “decifrare” perché manca loro chi da Cristo è stato posto come tramite di interpretazione e di verità tra lo Spirito, lo Scritto e ogni uomo.</w:t>
      </w:r>
    </w:p>
    <w:p w14:paraId="3D995BF4" w14:textId="77777777" w:rsidR="00287204" w:rsidRPr="00287204" w:rsidRDefault="00287204" w:rsidP="00287204">
      <w:pPr>
        <w:spacing w:after="120"/>
        <w:jc w:val="both"/>
        <w:rPr>
          <w:rFonts w:ascii="Arial" w:hAnsi="Arial"/>
          <w:sz w:val="24"/>
        </w:rPr>
      </w:pPr>
      <w:r w:rsidRPr="00287204">
        <w:rPr>
          <w:rFonts w:ascii="Arial" w:hAnsi="Arial"/>
          <w:sz w:val="24"/>
        </w:rPr>
        <w:t xml:space="preserve">Con l’accoglienza della verità e la nascita da acqua e da Spirito Santo si diviene cristiani. Si esce dal regno delle tenebre, si entra nel regno della luce. Non siamo però ancora in paradiso. Il paradiso bisogna raggiungerlo, perché è questa la meta della nostra salvezza. </w:t>
      </w:r>
    </w:p>
    <w:p w14:paraId="3F696300" w14:textId="77777777" w:rsidR="00287204" w:rsidRPr="00287204" w:rsidRDefault="00287204" w:rsidP="00287204">
      <w:pPr>
        <w:spacing w:after="120"/>
        <w:jc w:val="both"/>
        <w:rPr>
          <w:rFonts w:ascii="Arial" w:hAnsi="Arial"/>
          <w:sz w:val="24"/>
        </w:rPr>
      </w:pPr>
      <w:r w:rsidRPr="00287204">
        <w:rPr>
          <w:rFonts w:ascii="Arial" w:hAnsi="Arial"/>
          <w:sz w:val="24"/>
        </w:rPr>
        <w:t>In questo cammino verso il cielo, passando per la porta stretta, bisogna perseverare sino alla fine. La perseveranza è sino alla fine, o non è salvezza. Anche se il cammino è lungo, non bisogna mai stancarsi, mai venir meno. Lo esige la nostra vocazione al Paradiso.</w:t>
      </w:r>
    </w:p>
    <w:p w14:paraId="4907DC27" w14:textId="77777777" w:rsidR="00287204" w:rsidRPr="00287204" w:rsidRDefault="00287204" w:rsidP="00287204">
      <w:pPr>
        <w:spacing w:after="120"/>
        <w:jc w:val="both"/>
        <w:rPr>
          <w:rFonts w:ascii="Arial" w:hAnsi="Arial"/>
          <w:sz w:val="24"/>
        </w:rPr>
      </w:pPr>
      <w:r w:rsidRPr="00287204">
        <w:rPr>
          <w:rFonts w:ascii="Arial" w:hAnsi="Arial"/>
          <w:sz w:val="24"/>
        </w:rPr>
        <w:t>Anche su questa verità c’è tanta confusione. Anzi questa verità non esiste più nella mente credente.</w:t>
      </w:r>
    </w:p>
    <w:p w14:paraId="4D95A640" w14:textId="77777777" w:rsidR="00287204" w:rsidRPr="00287204" w:rsidRDefault="00287204" w:rsidP="00287204">
      <w:pPr>
        <w:spacing w:after="120"/>
        <w:jc w:val="both"/>
        <w:rPr>
          <w:rFonts w:ascii="Arial" w:hAnsi="Arial"/>
          <w:sz w:val="24"/>
        </w:rPr>
      </w:pPr>
      <w:r w:rsidRPr="00287204">
        <w:rPr>
          <w:rFonts w:ascii="Arial" w:hAnsi="Arial"/>
          <w:sz w:val="24"/>
        </w:rPr>
        <w:t>È compito della Chiesa metterla in ogni cuore. Ma prima di tutto è necessario che sia nel cuore di chi è preposto ad annunziarla al mondo intero.</w:t>
      </w:r>
    </w:p>
    <w:p w14:paraId="0117B62D" w14:textId="77777777" w:rsidR="00287204" w:rsidRPr="00287204" w:rsidRDefault="00287204" w:rsidP="00287204">
      <w:pPr>
        <w:spacing w:after="120"/>
        <w:jc w:val="both"/>
        <w:rPr>
          <w:rFonts w:ascii="Arial" w:hAnsi="Arial"/>
          <w:sz w:val="24"/>
        </w:rPr>
      </w:pPr>
      <w:r w:rsidRPr="00287204">
        <w:rPr>
          <w:rFonts w:ascii="Arial" w:hAnsi="Arial"/>
          <w:sz w:val="24"/>
        </w:rPr>
        <w:t>Si vive in un mondo senza speranza, senza attesa dei cieli nuovi e della terra nuova.</w:t>
      </w:r>
    </w:p>
    <w:p w14:paraId="05B4966C" w14:textId="77777777" w:rsidR="00287204" w:rsidRPr="00287204" w:rsidRDefault="00287204" w:rsidP="00287204">
      <w:pPr>
        <w:spacing w:after="120"/>
        <w:jc w:val="both"/>
        <w:rPr>
          <w:rFonts w:ascii="Arial" w:hAnsi="Arial"/>
          <w:sz w:val="24"/>
        </w:rPr>
      </w:pPr>
      <w:r w:rsidRPr="00287204">
        <w:rPr>
          <w:rFonts w:ascii="Arial" w:hAnsi="Arial"/>
          <w:sz w:val="24"/>
        </w:rPr>
        <w:t>Si vive con lo sguardo solo rivolto verso le cose di quaggiù. Per molti è come se la vocazione al Paradiso non fosse l’essenza della loro vocazione cristiana.</w:t>
      </w:r>
    </w:p>
    <w:p w14:paraId="7BFB57F1" w14:textId="77777777" w:rsidR="00287204" w:rsidRPr="00287204" w:rsidRDefault="00287204" w:rsidP="00287204">
      <w:pPr>
        <w:spacing w:after="120"/>
        <w:jc w:val="both"/>
        <w:rPr>
          <w:rFonts w:ascii="Arial" w:hAnsi="Arial"/>
          <w:sz w:val="24"/>
        </w:rPr>
      </w:pPr>
      <w:r w:rsidRPr="00287204">
        <w:rPr>
          <w:rFonts w:ascii="Arial" w:hAnsi="Arial"/>
          <w:sz w:val="24"/>
        </w:rPr>
        <w:t>Su questa verità c’è tanto da lavorare, tanto da insegnare, tanto da annunziare. Su questa verità ben radicata nel cuore si costruisce il presente di pace, di solidarietà, di povertà in spirito, di misericordia, di purezza del cuore, di fame e sete della giustizia.</w:t>
      </w:r>
    </w:p>
    <w:p w14:paraId="7469B26A" w14:textId="77777777" w:rsidR="00287204" w:rsidRPr="00287204" w:rsidRDefault="00287204" w:rsidP="00287204">
      <w:pPr>
        <w:spacing w:after="120"/>
        <w:jc w:val="both"/>
        <w:rPr>
          <w:rFonts w:ascii="Arial" w:hAnsi="Arial"/>
          <w:sz w:val="24"/>
        </w:rPr>
      </w:pPr>
      <w:r w:rsidRPr="00287204">
        <w:rPr>
          <w:rFonts w:ascii="Arial" w:hAnsi="Arial"/>
          <w:sz w:val="24"/>
        </w:rPr>
        <w:t>Le beatitudini di Cristo hanno il loro fondamento su questa verità. Tolta questa verità dal cuore, tutto diviene vano, tutto senza senso. Tutto perde il suo valore.</w:t>
      </w:r>
    </w:p>
    <w:p w14:paraId="15EE82D3" w14:textId="77777777" w:rsidR="00287204" w:rsidRPr="00287204" w:rsidRDefault="00287204" w:rsidP="00287204">
      <w:pPr>
        <w:spacing w:after="120"/>
        <w:jc w:val="both"/>
        <w:rPr>
          <w:rFonts w:ascii="Arial" w:hAnsi="Arial"/>
          <w:sz w:val="24"/>
        </w:rPr>
      </w:pPr>
      <w:r w:rsidRPr="00287204">
        <w:rPr>
          <w:rFonts w:ascii="Arial" w:hAnsi="Arial"/>
          <w:sz w:val="24"/>
        </w:rPr>
        <w:t xml:space="preserve">Il cristianesimo non è umanesimo soltanto; il cristianesimo è trascendenza, è vocazione. Il cristianesimo è cristianesimo ed essere cristiani significa una cosa sola: raggiungere nel cielo la perfetta configurazione a Cristo nella sua gloriosa risurrezione. </w:t>
      </w:r>
    </w:p>
    <w:p w14:paraId="7A1D84EF" w14:textId="77777777" w:rsidR="00287204" w:rsidRPr="00287204" w:rsidRDefault="00287204" w:rsidP="00287204">
      <w:pPr>
        <w:spacing w:after="120"/>
        <w:jc w:val="both"/>
        <w:rPr>
          <w:rFonts w:ascii="Arial" w:hAnsi="Arial"/>
          <w:sz w:val="24"/>
        </w:rPr>
      </w:pPr>
      <w:r w:rsidRPr="00287204">
        <w:rPr>
          <w:rFonts w:ascii="Arial" w:hAnsi="Arial"/>
          <w:sz w:val="24"/>
        </w:rPr>
        <w:t>La via della sana moralità è far sì che il battezzato si appropri della sua vocazione e questa è al Paradiso, passando però attraverso le cose della terra, che deve trattare sempre da cristiano, la cui regola di verità delle cose è la Parola di Cristo Gesù.</w:t>
      </w:r>
    </w:p>
    <w:p w14:paraId="5981AC13" w14:textId="77777777" w:rsidR="00287204" w:rsidRPr="00287204" w:rsidRDefault="00287204" w:rsidP="00287204">
      <w:pPr>
        <w:spacing w:after="120"/>
        <w:jc w:val="both"/>
        <w:rPr>
          <w:rFonts w:ascii="Arial" w:hAnsi="Arial"/>
          <w:sz w:val="24"/>
        </w:rPr>
      </w:pPr>
      <w:r w:rsidRPr="00287204">
        <w:rPr>
          <w:rFonts w:ascii="Arial" w:hAnsi="Arial"/>
          <w:sz w:val="24"/>
        </w:rPr>
        <w:t>Il cristiano deve sapere un’altra verità, se vuole dare essenza di contenuti alla sua fede.</w:t>
      </w:r>
    </w:p>
    <w:p w14:paraId="5EB33A6E" w14:textId="77777777" w:rsidR="00287204" w:rsidRPr="00287204" w:rsidRDefault="00287204" w:rsidP="00287204">
      <w:pPr>
        <w:spacing w:after="120"/>
        <w:jc w:val="both"/>
        <w:rPr>
          <w:rFonts w:ascii="Arial" w:hAnsi="Arial"/>
          <w:sz w:val="24"/>
        </w:rPr>
      </w:pPr>
      <w:r w:rsidRPr="00287204">
        <w:rPr>
          <w:rFonts w:ascii="Arial" w:hAnsi="Arial"/>
          <w:sz w:val="24"/>
        </w:rPr>
        <w:t>Tutto in lui è dalla preghiera, perché tutto in lui è dalla grazia.  La grazia è dono di Dio. È la misericordia di salvezza e di santificazione con la quale il Signore avvolge la persona.</w:t>
      </w:r>
    </w:p>
    <w:p w14:paraId="1CD56C86"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Questa grazia si invoca, si chiede, si implora. Chi deve chiedere la grazia? È il cristiano.</w:t>
      </w:r>
    </w:p>
    <w:p w14:paraId="42B10CFF" w14:textId="77777777" w:rsidR="00287204" w:rsidRPr="00287204" w:rsidRDefault="00287204" w:rsidP="00287204">
      <w:pPr>
        <w:spacing w:after="120"/>
        <w:jc w:val="both"/>
        <w:rPr>
          <w:rFonts w:ascii="Arial" w:hAnsi="Arial"/>
          <w:sz w:val="24"/>
        </w:rPr>
      </w:pPr>
      <w:r w:rsidRPr="00287204">
        <w:rPr>
          <w:rFonts w:ascii="Arial" w:hAnsi="Arial"/>
          <w:sz w:val="24"/>
        </w:rPr>
        <w:t>Lui la deve chiedere per sé e per gli altri e tutto deve chiedere per sé e per gli altri.</w:t>
      </w:r>
    </w:p>
    <w:p w14:paraId="1D4C74F2" w14:textId="77777777" w:rsidR="00287204" w:rsidRPr="00287204" w:rsidRDefault="00287204" w:rsidP="00287204">
      <w:pPr>
        <w:spacing w:after="120"/>
        <w:jc w:val="both"/>
        <w:rPr>
          <w:rFonts w:ascii="Arial" w:hAnsi="Arial"/>
          <w:sz w:val="24"/>
        </w:rPr>
      </w:pPr>
      <w:r w:rsidRPr="00287204">
        <w:rPr>
          <w:rFonts w:ascii="Arial" w:hAnsi="Arial"/>
          <w:sz w:val="24"/>
        </w:rPr>
        <w:t>Per se stesso deve chiedere la grazia di conservarsi nella fede, di vivere secondo la verità di Cristo Gesù, di raggiungere il compimento della sua vocazione, quella cioè di conformarsi a Cristo Gesù in tutto, di essere immagine vivente del Signore sulla terra.</w:t>
      </w:r>
    </w:p>
    <w:p w14:paraId="192F2762" w14:textId="77777777" w:rsidR="00287204" w:rsidRPr="00287204" w:rsidRDefault="00287204" w:rsidP="00287204">
      <w:pPr>
        <w:spacing w:after="120"/>
        <w:jc w:val="both"/>
        <w:rPr>
          <w:rFonts w:ascii="Arial" w:hAnsi="Arial"/>
          <w:sz w:val="24"/>
        </w:rPr>
      </w:pPr>
      <w:r w:rsidRPr="00287204">
        <w:rPr>
          <w:rFonts w:ascii="Arial" w:hAnsi="Arial"/>
          <w:sz w:val="24"/>
        </w:rPr>
        <w:t>Per gli altri deve chiedere prima di tutto la conversione e la fede al Vangelo, l’aggregazione alla Chiesa di Cristo Gesù.</w:t>
      </w:r>
    </w:p>
    <w:p w14:paraId="4106884F" w14:textId="77777777" w:rsidR="00287204" w:rsidRPr="00287204" w:rsidRDefault="00287204" w:rsidP="00287204">
      <w:pPr>
        <w:spacing w:after="120"/>
        <w:jc w:val="both"/>
        <w:rPr>
          <w:rFonts w:ascii="Arial" w:hAnsi="Arial"/>
          <w:sz w:val="24"/>
        </w:rPr>
      </w:pPr>
      <w:r w:rsidRPr="00287204">
        <w:rPr>
          <w:rFonts w:ascii="Arial" w:hAnsi="Arial"/>
          <w:sz w:val="24"/>
        </w:rPr>
        <w:t xml:space="preserve">Poi per gli altri dovrà chiedere ogni grazia che nello Spirito Santo vede necessaria per il giusto cammino nella verità della salvezza con pienezza di fede. </w:t>
      </w:r>
    </w:p>
    <w:p w14:paraId="32A810E6" w14:textId="77777777" w:rsidR="00287204" w:rsidRPr="00287204" w:rsidRDefault="00287204" w:rsidP="00287204">
      <w:pPr>
        <w:spacing w:after="120"/>
        <w:jc w:val="both"/>
        <w:rPr>
          <w:rFonts w:ascii="Arial" w:hAnsi="Arial"/>
          <w:sz w:val="24"/>
        </w:rPr>
      </w:pPr>
      <w:r w:rsidRPr="00287204">
        <w:rPr>
          <w:rFonts w:ascii="Arial" w:hAnsi="Arial"/>
          <w:sz w:val="24"/>
        </w:rPr>
        <w:t>Quando il cristiano avrà imparato che tutto è per grazia e che tutto è per preghiera, egli saprà qual è la fonte della salvezza del mondo e a questa fonte sempre vi ricorrerà per attingere l’acqua della grazia e della vita eterna per ogni uomo. L’acqua della saggezza e dell’intelligenza per sé per vivere il Vangelo secondo il cuore di Cristo. La verità e la fede per gli altri, perché tutti diventino fedeli discepoli del Signore.</w:t>
      </w:r>
    </w:p>
    <w:p w14:paraId="749D04FE" w14:textId="77777777" w:rsidR="00287204" w:rsidRPr="00287204" w:rsidRDefault="00287204" w:rsidP="00287204">
      <w:pPr>
        <w:spacing w:after="120"/>
        <w:jc w:val="both"/>
        <w:rPr>
          <w:rFonts w:ascii="Arial" w:hAnsi="Arial"/>
          <w:sz w:val="24"/>
        </w:rPr>
      </w:pPr>
      <w:r w:rsidRPr="00287204">
        <w:rPr>
          <w:rFonts w:ascii="Arial" w:hAnsi="Arial"/>
          <w:sz w:val="24"/>
        </w:rPr>
        <w:t>La forza del cristiano è la sua preghiera. La forza della preghiera è la sua fede. La forza della fede è la verità che abita nel suo cuore e che trasforma in sua vita.</w:t>
      </w:r>
    </w:p>
    <w:p w14:paraId="46D58261" w14:textId="77777777" w:rsidR="00287204" w:rsidRPr="00287204" w:rsidRDefault="00287204" w:rsidP="00287204">
      <w:pPr>
        <w:spacing w:after="120"/>
        <w:jc w:val="both"/>
        <w:rPr>
          <w:rFonts w:ascii="Arial" w:hAnsi="Arial"/>
          <w:sz w:val="24"/>
        </w:rPr>
      </w:pPr>
      <w:r w:rsidRPr="00287204">
        <w:rPr>
          <w:rFonts w:ascii="Arial" w:hAnsi="Arial"/>
          <w:sz w:val="24"/>
        </w:rPr>
        <w:t xml:space="preserve">Mentre cammina verso il Paradiso, il cristiano vive su questa terra. Ha un corpo da alimentare, da vestire, da curare. </w:t>
      </w:r>
    </w:p>
    <w:p w14:paraId="07F791B1" w14:textId="77777777" w:rsidR="00287204" w:rsidRPr="00287204" w:rsidRDefault="00287204" w:rsidP="00287204">
      <w:pPr>
        <w:spacing w:after="120"/>
        <w:jc w:val="both"/>
        <w:rPr>
          <w:rFonts w:ascii="Arial" w:hAnsi="Arial"/>
          <w:sz w:val="24"/>
        </w:rPr>
      </w:pPr>
      <w:r w:rsidRPr="00287204">
        <w:rPr>
          <w:rFonts w:ascii="Arial" w:hAnsi="Arial"/>
          <w:sz w:val="24"/>
        </w:rPr>
        <w:t>Ha dei doveri materiali non solo per se stesso, ma anche per gli altri, per la sua famiglia e per ogni uomo.</w:t>
      </w:r>
    </w:p>
    <w:p w14:paraId="3F9CED98" w14:textId="77777777" w:rsidR="00287204" w:rsidRPr="00287204" w:rsidRDefault="00287204" w:rsidP="00287204">
      <w:pPr>
        <w:spacing w:after="120"/>
        <w:jc w:val="both"/>
        <w:rPr>
          <w:rFonts w:ascii="Arial" w:hAnsi="Arial"/>
          <w:sz w:val="24"/>
        </w:rPr>
      </w:pPr>
      <w:r w:rsidRPr="00287204">
        <w:rPr>
          <w:rFonts w:ascii="Arial" w:hAnsi="Arial"/>
          <w:sz w:val="24"/>
        </w:rPr>
        <w:t xml:space="preserve">Sulla terra ha dei talenti di intelligenza, di sapienza, di scienza, di arte, di laboriosità che deve mettere a frutto per trarre da essi quanto è necessario per vivere, in modo che possa portare a compimento il mistero della sua vocazione. </w:t>
      </w:r>
    </w:p>
    <w:p w14:paraId="0253C633" w14:textId="77777777" w:rsidR="00287204" w:rsidRPr="00287204" w:rsidRDefault="00287204" w:rsidP="00287204">
      <w:pPr>
        <w:spacing w:after="120"/>
        <w:jc w:val="both"/>
        <w:rPr>
          <w:rFonts w:ascii="Arial" w:hAnsi="Arial"/>
          <w:sz w:val="24"/>
        </w:rPr>
      </w:pPr>
      <w:r w:rsidRPr="00287204">
        <w:rPr>
          <w:rFonts w:ascii="Arial" w:hAnsi="Arial"/>
          <w:sz w:val="24"/>
        </w:rPr>
        <w:t>Ognuno che viene su questa terra deve guadagnarsi il pane con il sudore della sua fronte. Questa è verità assoluta, universale, vale per tutti e per ciascuno. Nessuno è escluso.</w:t>
      </w:r>
    </w:p>
    <w:p w14:paraId="62E74E2B" w14:textId="77777777" w:rsidR="00287204" w:rsidRPr="00287204" w:rsidRDefault="00287204" w:rsidP="00287204">
      <w:pPr>
        <w:spacing w:after="120"/>
        <w:jc w:val="both"/>
        <w:rPr>
          <w:rFonts w:ascii="Arial" w:hAnsi="Arial"/>
          <w:sz w:val="24"/>
        </w:rPr>
      </w:pPr>
      <w:r w:rsidRPr="00287204">
        <w:rPr>
          <w:rFonts w:ascii="Arial" w:hAnsi="Arial"/>
          <w:sz w:val="24"/>
        </w:rPr>
        <w:t>Questa regola e questa verità si può vivere in diversi modi: un dono materiale per un dono spirituale; un dono spirituale per un dono materiale; un dono materiale per un dono materiale; un dono spirituale per un dono spirituale; un dono spirituale per un dono di carità, di aiuto, di sostegno.</w:t>
      </w:r>
    </w:p>
    <w:p w14:paraId="5EAEB7F0" w14:textId="77777777" w:rsidR="00287204" w:rsidRPr="00287204" w:rsidRDefault="00287204" w:rsidP="00287204">
      <w:pPr>
        <w:spacing w:after="120"/>
        <w:jc w:val="both"/>
        <w:rPr>
          <w:rFonts w:ascii="Arial" w:hAnsi="Arial"/>
          <w:sz w:val="24"/>
        </w:rPr>
      </w:pPr>
      <w:r w:rsidRPr="00287204">
        <w:rPr>
          <w:rFonts w:ascii="Arial" w:hAnsi="Arial"/>
          <w:sz w:val="24"/>
        </w:rPr>
        <w:t xml:space="preserve">Le forme sono della storia e dell’uomo singolo. La verità è di Dio. Anche un bambino deve guadagnarsi il pane quotidiano compiendo bene il proprio dovere di studio e di impegno nella sua crescita in sapienza e grazia. Altrimenti è ingiusto. Non si vive la regola di giustizia: un dono per un dono. Un dono spirituale per un dono materiale. </w:t>
      </w:r>
    </w:p>
    <w:p w14:paraId="6FD36DBE" w14:textId="77777777" w:rsidR="00287204" w:rsidRPr="00287204" w:rsidRDefault="00287204" w:rsidP="00287204">
      <w:pPr>
        <w:spacing w:after="120"/>
        <w:jc w:val="both"/>
        <w:rPr>
          <w:rFonts w:ascii="Arial" w:hAnsi="Arial"/>
          <w:sz w:val="24"/>
        </w:rPr>
      </w:pPr>
      <w:r w:rsidRPr="00287204">
        <w:rPr>
          <w:rFonts w:ascii="Arial" w:hAnsi="Arial"/>
          <w:sz w:val="24"/>
        </w:rPr>
        <w:t>La legge è per ogni persona. Ogni persona è obbligata a mangiare il proprio pane, lavorando in pace.</w:t>
      </w:r>
    </w:p>
    <w:p w14:paraId="1D260005"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È suo obbligo lavorare. È suo obbligo procurarsi il lavoro. È suo obbligo crearsi anche il modo di lavorare. È suo obbligo e quindi un diritto farsi il proprio lavoro.</w:t>
      </w:r>
    </w:p>
    <w:p w14:paraId="55DB8C2B" w14:textId="77777777" w:rsidR="00287204" w:rsidRPr="00287204" w:rsidRDefault="00287204" w:rsidP="00287204">
      <w:pPr>
        <w:spacing w:after="120"/>
        <w:jc w:val="both"/>
        <w:rPr>
          <w:rFonts w:ascii="Arial" w:hAnsi="Arial"/>
          <w:sz w:val="24"/>
        </w:rPr>
      </w:pPr>
      <w:r w:rsidRPr="00287204">
        <w:rPr>
          <w:rFonts w:ascii="Arial" w:hAnsi="Arial"/>
          <w:sz w:val="24"/>
        </w:rPr>
        <w:t>Ogni diritto che è della persona è prioritario ad ogni altro diritto che è creato in vista del bene migliore della persona.</w:t>
      </w:r>
    </w:p>
    <w:p w14:paraId="629D2AFB" w14:textId="77777777" w:rsidR="00287204" w:rsidRPr="00287204" w:rsidRDefault="00287204" w:rsidP="00287204">
      <w:pPr>
        <w:spacing w:after="120"/>
        <w:jc w:val="both"/>
        <w:rPr>
          <w:rFonts w:ascii="Arial" w:hAnsi="Arial"/>
          <w:sz w:val="24"/>
        </w:rPr>
      </w:pPr>
      <w:r w:rsidRPr="00287204">
        <w:rPr>
          <w:rFonts w:ascii="Arial" w:hAnsi="Arial"/>
          <w:sz w:val="24"/>
        </w:rPr>
        <w:t>A questo principio di fede bisogna educare, formare fin dalla più tenera età. Oggi è necessario vedere lo studio come fonte futura di lavoro e non solo come formazione alla persona.</w:t>
      </w:r>
    </w:p>
    <w:p w14:paraId="4286C576" w14:textId="77777777" w:rsidR="00287204" w:rsidRPr="00287204" w:rsidRDefault="00287204" w:rsidP="00287204">
      <w:pPr>
        <w:spacing w:after="120"/>
        <w:jc w:val="both"/>
        <w:rPr>
          <w:rFonts w:ascii="Arial" w:hAnsi="Arial"/>
          <w:sz w:val="24"/>
        </w:rPr>
      </w:pPr>
      <w:r w:rsidRPr="00287204">
        <w:rPr>
          <w:rFonts w:ascii="Arial" w:hAnsi="Arial"/>
          <w:sz w:val="24"/>
        </w:rPr>
        <w:t xml:space="preserve">Per questo sarebbe giusto riconsiderare ogni cosa. Rivedere ogni sistema. Il mondo è cambiato. Sta cambiando. Occorre immettere in esso un pensiero nuovo che muova ogni cosa e la riconduca nella verità della persona. </w:t>
      </w:r>
    </w:p>
    <w:p w14:paraId="47521762" w14:textId="77777777" w:rsidR="00287204" w:rsidRPr="00287204" w:rsidRDefault="00287204" w:rsidP="00287204">
      <w:pPr>
        <w:spacing w:after="120"/>
        <w:jc w:val="both"/>
        <w:rPr>
          <w:rFonts w:ascii="Arial" w:hAnsi="Arial"/>
          <w:sz w:val="24"/>
        </w:rPr>
      </w:pPr>
      <w:r w:rsidRPr="00287204">
        <w:rPr>
          <w:rFonts w:ascii="Arial" w:hAnsi="Arial"/>
          <w:sz w:val="24"/>
        </w:rPr>
        <w:t>Ma per questo occorrerebbe tanta libertà e tanta povertà in spirito. Occorrerebbe la carità di Cristo e il suo amore crocifisso per ogni uomo.</w:t>
      </w:r>
    </w:p>
    <w:p w14:paraId="3357EA70" w14:textId="77777777" w:rsidR="00287204" w:rsidRPr="00287204" w:rsidRDefault="00287204" w:rsidP="00287204">
      <w:pPr>
        <w:spacing w:after="120"/>
        <w:jc w:val="both"/>
        <w:rPr>
          <w:rFonts w:ascii="Arial" w:hAnsi="Arial"/>
          <w:sz w:val="24"/>
        </w:rPr>
      </w:pPr>
      <w:r w:rsidRPr="00287204">
        <w:rPr>
          <w:rFonts w:ascii="Arial" w:hAnsi="Arial"/>
          <w:sz w:val="24"/>
        </w:rPr>
        <w:t>La comunità cristiana vive di aiuto vicendevole, di reciproca carità. La carità è materiale, ma anche spirituale.</w:t>
      </w:r>
    </w:p>
    <w:p w14:paraId="4EC98A60" w14:textId="77777777" w:rsidR="00287204" w:rsidRPr="00287204" w:rsidRDefault="00287204" w:rsidP="00287204">
      <w:pPr>
        <w:spacing w:after="120"/>
        <w:jc w:val="both"/>
        <w:rPr>
          <w:rFonts w:ascii="Arial" w:hAnsi="Arial"/>
          <w:sz w:val="24"/>
        </w:rPr>
      </w:pPr>
      <w:r w:rsidRPr="00287204">
        <w:rPr>
          <w:rFonts w:ascii="Arial" w:hAnsi="Arial"/>
          <w:sz w:val="24"/>
        </w:rPr>
        <w:t>È squisita carità spirituale aiutare un fratello a camminare sulla via della fede. È sublime carità ricondurlo, se l’ha smarrita, lasciandosi trasportare dalla falsità di questo mondo.</w:t>
      </w:r>
    </w:p>
    <w:p w14:paraId="24CE6DDA" w14:textId="77777777" w:rsidR="00287204" w:rsidRPr="00287204" w:rsidRDefault="00287204" w:rsidP="00287204">
      <w:pPr>
        <w:spacing w:after="120"/>
        <w:jc w:val="both"/>
        <w:rPr>
          <w:rFonts w:ascii="Arial" w:hAnsi="Arial"/>
          <w:sz w:val="24"/>
        </w:rPr>
      </w:pPr>
      <w:r w:rsidRPr="00287204">
        <w:rPr>
          <w:rFonts w:ascii="Arial" w:hAnsi="Arial"/>
          <w:sz w:val="24"/>
        </w:rPr>
        <w:t>L’esortazione è in vista di un cammino sempre più spedito. Si esorta l’altro perché si svegli, si riprenda, ricominci tutto da capo, si perfezioni in ogni cosa.</w:t>
      </w:r>
    </w:p>
    <w:p w14:paraId="1E590A08" w14:textId="77777777" w:rsidR="00287204" w:rsidRPr="00287204" w:rsidRDefault="00287204" w:rsidP="00287204">
      <w:pPr>
        <w:spacing w:after="120"/>
        <w:jc w:val="both"/>
        <w:rPr>
          <w:rFonts w:ascii="Arial" w:hAnsi="Arial"/>
          <w:sz w:val="24"/>
        </w:rPr>
      </w:pPr>
      <w:r w:rsidRPr="00287204">
        <w:rPr>
          <w:rFonts w:ascii="Arial" w:hAnsi="Arial"/>
          <w:sz w:val="24"/>
        </w:rPr>
        <w:t>L’ammonimento invece è forma più grave. Si dice all’altro, secondo verità, dove sta per finire il suo percorso: nella perdizione eterna, perché abbandoni la via del male e si rimetta nella via del bene.</w:t>
      </w:r>
    </w:p>
    <w:p w14:paraId="58E29378" w14:textId="77777777" w:rsidR="00287204" w:rsidRPr="00287204" w:rsidRDefault="00287204" w:rsidP="00287204">
      <w:pPr>
        <w:spacing w:after="120"/>
        <w:jc w:val="both"/>
        <w:rPr>
          <w:rFonts w:ascii="Arial" w:hAnsi="Arial"/>
          <w:sz w:val="24"/>
        </w:rPr>
      </w:pPr>
      <w:r w:rsidRPr="00287204">
        <w:rPr>
          <w:rFonts w:ascii="Arial" w:hAnsi="Arial"/>
          <w:sz w:val="24"/>
        </w:rPr>
        <w:t>Paolo conosce un modo tutto suo di aiutare il fratello: è quello di rompere ogni rapporto di comunione con lui.</w:t>
      </w:r>
    </w:p>
    <w:p w14:paraId="07405623" w14:textId="77777777" w:rsidR="00287204" w:rsidRPr="00287204" w:rsidRDefault="00287204" w:rsidP="00287204">
      <w:pPr>
        <w:spacing w:after="120"/>
        <w:jc w:val="both"/>
        <w:rPr>
          <w:rFonts w:ascii="Arial" w:hAnsi="Arial"/>
          <w:sz w:val="24"/>
        </w:rPr>
      </w:pPr>
      <w:r w:rsidRPr="00287204">
        <w:rPr>
          <w:rFonts w:ascii="Arial" w:hAnsi="Arial"/>
          <w:sz w:val="24"/>
        </w:rPr>
        <w:t>Il fine però non è vendicativo, ma medicinale, in vista cioè del pentimento.</w:t>
      </w:r>
    </w:p>
    <w:p w14:paraId="4A3533A3" w14:textId="77777777" w:rsidR="00287204" w:rsidRPr="00287204" w:rsidRDefault="00287204" w:rsidP="00287204">
      <w:pPr>
        <w:spacing w:after="120"/>
        <w:jc w:val="both"/>
        <w:rPr>
          <w:rFonts w:ascii="Arial" w:hAnsi="Arial"/>
          <w:sz w:val="24"/>
        </w:rPr>
      </w:pPr>
      <w:r w:rsidRPr="00287204">
        <w:rPr>
          <w:rFonts w:ascii="Arial" w:hAnsi="Arial"/>
          <w:sz w:val="24"/>
        </w:rPr>
        <w:t>Molte sono le vie e tante le forme storiche per esortare, ammonire, correggere, formare alla giustizia e alla santità.</w:t>
      </w:r>
    </w:p>
    <w:p w14:paraId="760AD385" w14:textId="77777777" w:rsidR="00287204" w:rsidRPr="00287204" w:rsidRDefault="00287204" w:rsidP="00287204">
      <w:pPr>
        <w:spacing w:after="120"/>
        <w:jc w:val="both"/>
        <w:rPr>
          <w:rFonts w:ascii="Arial" w:hAnsi="Arial"/>
          <w:sz w:val="24"/>
        </w:rPr>
      </w:pPr>
      <w:r w:rsidRPr="00287204">
        <w:rPr>
          <w:rFonts w:ascii="Arial" w:hAnsi="Arial"/>
          <w:sz w:val="24"/>
        </w:rPr>
        <w:t>Ogni forma non è per ogni uomo e per ogni uomo occorre la sua forma. Lo Spirito Santo di Dio ci conceda di conoscere qual è la forma giusta per il cuore che è sempre storico.</w:t>
      </w:r>
    </w:p>
    <w:p w14:paraId="18619752" w14:textId="77777777" w:rsidR="00287204" w:rsidRPr="00287204" w:rsidRDefault="00287204" w:rsidP="00287204">
      <w:pPr>
        <w:spacing w:after="120"/>
        <w:jc w:val="both"/>
        <w:rPr>
          <w:rFonts w:ascii="Arial" w:hAnsi="Arial"/>
          <w:sz w:val="24"/>
        </w:rPr>
      </w:pPr>
      <w:r w:rsidRPr="00287204">
        <w:rPr>
          <w:rFonts w:ascii="Arial" w:hAnsi="Arial"/>
          <w:sz w:val="24"/>
        </w:rPr>
        <w:t>In conclusione: qual è il pensiero che alla fine dobbiamo mettere nel cuore?</w:t>
      </w:r>
    </w:p>
    <w:p w14:paraId="72F6DDF5" w14:textId="77777777" w:rsidR="00287204" w:rsidRPr="00287204" w:rsidRDefault="00287204" w:rsidP="00287204">
      <w:pPr>
        <w:spacing w:after="120"/>
        <w:jc w:val="both"/>
        <w:rPr>
          <w:rFonts w:ascii="Arial" w:hAnsi="Arial"/>
          <w:sz w:val="24"/>
        </w:rPr>
      </w:pPr>
      <w:r w:rsidRPr="00287204">
        <w:rPr>
          <w:rFonts w:ascii="Arial" w:hAnsi="Arial"/>
          <w:sz w:val="24"/>
        </w:rPr>
        <w:t>Il pensiero è questo: la Chiesa vive se è conservata nella verità, nella fede. Ognuno di noi ha l’obbligo di conservarsi nella verità, nella fede. Ha anche l’obbligo di aiutare gli altri a conservarsi nella verità, nella fede.</w:t>
      </w:r>
    </w:p>
    <w:p w14:paraId="03ADF08D" w14:textId="77777777" w:rsidR="00287204" w:rsidRPr="00287204" w:rsidRDefault="00287204" w:rsidP="00287204">
      <w:pPr>
        <w:spacing w:after="120"/>
        <w:jc w:val="both"/>
        <w:rPr>
          <w:rFonts w:ascii="Arial" w:hAnsi="Arial"/>
          <w:sz w:val="24"/>
        </w:rPr>
      </w:pPr>
      <w:r w:rsidRPr="00287204">
        <w:rPr>
          <w:rFonts w:ascii="Arial" w:hAnsi="Arial"/>
          <w:sz w:val="24"/>
        </w:rPr>
        <w:t xml:space="preserve">La responsabilità non è per tutti uguale. C’è la responsabilità dell’Apostolo del Signore e quella di ogni cristiano. </w:t>
      </w:r>
    </w:p>
    <w:p w14:paraId="42F1FE1B" w14:textId="77777777" w:rsidR="00287204" w:rsidRPr="00287204" w:rsidRDefault="00287204" w:rsidP="00287204">
      <w:pPr>
        <w:spacing w:after="120"/>
        <w:jc w:val="both"/>
        <w:rPr>
          <w:rFonts w:ascii="Arial" w:hAnsi="Arial"/>
          <w:sz w:val="24"/>
        </w:rPr>
      </w:pPr>
      <w:r w:rsidRPr="00287204">
        <w:rPr>
          <w:rFonts w:ascii="Arial" w:hAnsi="Arial"/>
          <w:sz w:val="24"/>
        </w:rPr>
        <w:t>È compito dell’Apostolo del Signore vigilare, discernere, correggere, illuminare con la luce piena dello Spirito Santo perché tutti, singolarmente e insieme, camminiamo nella luce radiosa della verità secondo la fede nel Signore nostro Gesù Cristo.</w:t>
      </w:r>
    </w:p>
    <w:p w14:paraId="58AE2414"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La Chiesa è conservata nella verità secondo la retta fede? Il cristiano vive di verità secondo la regola della fede?</w:t>
      </w:r>
    </w:p>
    <w:p w14:paraId="2BAAFE0A" w14:textId="77777777" w:rsidR="00287204" w:rsidRPr="00287204" w:rsidRDefault="00287204" w:rsidP="00287204">
      <w:pPr>
        <w:spacing w:after="120"/>
        <w:jc w:val="both"/>
        <w:rPr>
          <w:rFonts w:ascii="Arial" w:hAnsi="Arial"/>
          <w:sz w:val="24"/>
        </w:rPr>
      </w:pPr>
      <w:r w:rsidRPr="00287204">
        <w:rPr>
          <w:rFonts w:ascii="Arial" w:hAnsi="Arial"/>
          <w:sz w:val="24"/>
        </w:rPr>
        <w:t>Dalla risposta, ognuno comprenderà, se si lascerà illuminare dallo Spirito Santo, cosa fare e come fare perché la verità sia la sola luce e la fede la sola via da percorrere.</w:t>
      </w:r>
    </w:p>
    <w:p w14:paraId="59E09940" w14:textId="77777777" w:rsidR="00287204" w:rsidRPr="00287204" w:rsidRDefault="00287204" w:rsidP="00287204">
      <w:pPr>
        <w:spacing w:after="120"/>
        <w:jc w:val="both"/>
        <w:rPr>
          <w:rFonts w:ascii="Arial" w:hAnsi="Arial"/>
          <w:sz w:val="24"/>
        </w:rPr>
      </w:pPr>
      <w:r w:rsidRPr="00287204">
        <w:rPr>
          <w:rFonts w:ascii="Arial" w:hAnsi="Arial"/>
          <w:sz w:val="24"/>
        </w:rPr>
        <w:t xml:space="preserve">La Vergine Maria, Madre della Redenzione, ci ottenga la grazia per capirci, capendo Lui, Gesù Cristo nostro Signore. </w:t>
      </w:r>
    </w:p>
    <w:p w14:paraId="1864215E" w14:textId="77777777" w:rsidR="00287204" w:rsidRPr="00287204" w:rsidRDefault="00287204" w:rsidP="00287204">
      <w:pPr>
        <w:spacing w:after="120"/>
        <w:jc w:val="both"/>
        <w:rPr>
          <w:rFonts w:ascii="Arial" w:hAnsi="Arial" w:cs="Arial"/>
          <w:sz w:val="24"/>
          <w:szCs w:val="24"/>
        </w:rPr>
      </w:pPr>
    </w:p>
    <w:p w14:paraId="5460C2F4" w14:textId="77777777" w:rsidR="00287204" w:rsidRPr="00287204" w:rsidRDefault="00287204" w:rsidP="00287204">
      <w:pPr>
        <w:spacing w:after="120"/>
        <w:jc w:val="both"/>
        <w:rPr>
          <w:rFonts w:ascii="Arial" w:hAnsi="Arial" w:cs="Arial"/>
          <w:b/>
          <w:bCs/>
          <w:i/>
          <w:iCs/>
          <w:sz w:val="24"/>
          <w:szCs w:val="24"/>
        </w:rPr>
      </w:pPr>
      <w:r w:rsidRPr="00287204">
        <w:rPr>
          <w:rFonts w:ascii="Arial" w:hAnsi="Arial" w:cs="Arial"/>
          <w:b/>
          <w:bCs/>
          <w:i/>
          <w:iCs/>
          <w:sz w:val="24"/>
          <w:szCs w:val="24"/>
        </w:rPr>
        <w:t>E ancora:</w:t>
      </w:r>
    </w:p>
    <w:p w14:paraId="1F23E023" w14:textId="77777777" w:rsidR="00287204" w:rsidRPr="00287204" w:rsidRDefault="00287204" w:rsidP="00287204">
      <w:pPr>
        <w:spacing w:after="120"/>
        <w:jc w:val="both"/>
        <w:rPr>
          <w:rFonts w:ascii="Arial" w:hAnsi="Arial"/>
          <w:sz w:val="24"/>
        </w:rPr>
      </w:pPr>
      <w:bookmarkStart w:id="47" w:name="_Toc89437259"/>
      <w:r w:rsidRPr="00287204">
        <w:rPr>
          <w:rFonts w:ascii="Arial" w:hAnsi="Arial" w:cs="Arial"/>
          <w:b/>
          <w:bCs/>
          <w:i/>
          <w:sz w:val="24"/>
          <w:szCs w:val="26"/>
        </w:rPr>
        <w:t>La preoccupazione del Padre nostro e del Cielo tutto</w:t>
      </w:r>
      <w:bookmarkEnd w:id="47"/>
      <w:r w:rsidRPr="00287204">
        <w:rPr>
          <w:rFonts w:ascii="Arial" w:hAnsi="Arial" w:cs="Arial"/>
          <w:b/>
          <w:bCs/>
          <w:i/>
          <w:sz w:val="24"/>
          <w:szCs w:val="26"/>
        </w:rPr>
        <w:t xml:space="preserve">. </w:t>
      </w:r>
      <w:r w:rsidRPr="00287204">
        <w:rPr>
          <w:rFonts w:ascii="Arial" w:hAnsi="Arial"/>
          <w:sz w:val="24"/>
        </w:rPr>
        <w:t xml:space="preserve">L’Apostolo Paolo è preoccupato perché qualcuno ha osato scrivere una o più lettere alla Chiesa che è in Tessalonica facendole passare per sue lettere. Se l’Apostolo Paolo è preoccupato perché si è usata la sua autorità di Apostolo di Cristo Signore, immaginiamoci quanto siano oggi preoccupati Dio Padre Onnipotente, il Signore nostro Gesù Cristo, lo Spirito Santo che è lo Spirito della verità, la Madre nostra celeste, ogni Angelo e Santo del paradiso e anche ogni giusto del purgatorio a causa della totale negazione della divina rivelazione. Oggi infatti al posto della divina rivelazione è stato innalzato un trono al pensiero dell’uomo. Questo sarebbe comprensibile. Sempre l’uomo ha sostituito i pensieri di Dio con i suoi pensieri. Tuttavia ai nostri giorni vi è qualcosa di veramente inaudito. È come se l’Alleanza nel Sangue di Cristo Gesù fosse stata interamente abrogata e al suo posto fosse stata innalzata una terza nuova alleanza. In cosa consiste questa terza nuova alleanza oggi pensata dal cristiano? Una breve riflessione ci aiuterà a comprendere. È a causa di questa terza nuova alleanza che tutto il cielo è preoccupato. Se questa metterà piede in tutti i cuori, il mistero di Dio e dell’uomo scomparirà dalla faccia della terra e al suo posto regneranno le tenebre dell’errore, della falsità, della menzogna. </w:t>
      </w:r>
    </w:p>
    <w:p w14:paraId="3E5A5BDB" w14:textId="77777777" w:rsidR="00287204" w:rsidRPr="00287204" w:rsidRDefault="00287204" w:rsidP="00287204">
      <w:pPr>
        <w:spacing w:after="120"/>
        <w:jc w:val="both"/>
        <w:rPr>
          <w:rFonts w:ascii="Arial" w:hAnsi="Arial"/>
          <w:sz w:val="24"/>
        </w:rPr>
      </w:pPr>
      <w:bookmarkStart w:id="48" w:name="_Toc89437260"/>
      <w:r w:rsidRPr="00287204">
        <w:rPr>
          <w:rFonts w:ascii="Arial" w:hAnsi="Arial" w:cs="Arial"/>
          <w:b/>
          <w:bCs/>
          <w:i/>
          <w:iCs/>
          <w:sz w:val="24"/>
          <w:szCs w:val="26"/>
        </w:rPr>
        <w:t>Verso le molte nuove Terze Alleanze</w:t>
      </w:r>
      <w:bookmarkEnd w:id="48"/>
      <w:r w:rsidRPr="00287204">
        <w:rPr>
          <w:rFonts w:ascii="Arial" w:hAnsi="Arial" w:cs="Arial"/>
          <w:b/>
          <w:bCs/>
          <w:i/>
          <w:iCs/>
          <w:sz w:val="24"/>
          <w:szCs w:val="26"/>
        </w:rPr>
        <w:t xml:space="preserve">. </w:t>
      </w:r>
      <w:r w:rsidRPr="00287204">
        <w:rPr>
          <w:rFonts w:ascii="Arial" w:hAnsi="Arial"/>
          <w:sz w:val="24"/>
        </w:rPr>
        <w:t xml:space="preserve">Osservando quanto sta accadendo oggi nella cristianità, si ha la certezza che si voglia innalzare nella storia una nuova terza alleanza. Vi sarebbe però una infinita differenza tra questa nuova terza alleanza, l’Antica Alleanza stipulata presso il monte Sinai, la Nuova stipulata sul monte Golgota, le molte altre alleanze stipulate nella storia della Chiesa. L’Antica Alleanza è stata stipulata da Dio sul fondamento della sua Parola, della sua Legge, dei suoi Comandamenti. La Nuova Alleanza è stata stipulata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w:t>
      </w:r>
    </w:p>
    <w:p w14:paraId="2B82C2CB" w14:textId="77777777" w:rsidR="00287204" w:rsidRPr="00287204" w:rsidRDefault="00287204" w:rsidP="00287204">
      <w:pPr>
        <w:spacing w:after="120"/>
        <w:jc w:val="both"/>
        <w:rPr>
          <w:rFonts w:ascii="Arial" w:hAnsi="Arial"/>
          <w:sz w:val="24"/>
        </w:rPr>
      </w:pPr>
      <w:r w:rsidRPr="00287204">
        <w:rPr>
          <w:rFonts w:ascii="Arial" w:hAnsi="Arial"/>
          <w:sz w:val="24"/>
        </w:rPr>
        <w:t xml:space="preserve">Le molte nuove alleanze stipulate nel corso dei secoli hanno avuto tutte una sola caratteristica: la perdita della purezza della verità di Cristo Gesù e di conseguenza la separazione dalla Chiesa una, santa, cattolica, apostolica. Tutte queste molte nuove alleanze sono nuove vie di salvezza e di redenzione, ma </w:t>
      </w:r>
      <w:r w:rsidRPr="00287204">
        <w:rPr>
          <w:rFonts w:ascii="Arial" w:hAnsi="Arial"/>
          <w:sz w:val="24"/>
        </w:rPr>
        <w:lastRenderedPageBreak/>
        <w:t>tutte vie separate dalla sola via che è Cristo Gesù nel suo Corpo che è la Chiesa. Il sommo di queste molte nuove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saranno velenosi. È verità che mai dovrà essere dimenticata.</w:t>
      </w:r>
    </w:p>
    <w:p w14:paraId="52779E3E" w14:textId="77777777" w:rsidR="00287204" w:rsidRPr="00287204" w:rsidRDefault="00287204" w:rsidP="00287204">
      <w:pPr>
        <w:spacing w:after="120"/>
        <w:jc w:val="both"/>
        <w:rPr>
          <w:rFonts w:ascii="Arial" w:hAnsi="Arial"/>
          <w:sz w:val="24"/>
        </w:rPr>
      </w:pPr>
      <w:r w:rsidRPr="00287204">
        <w:rPr>
          <w:rFonts w:ascii="Arial" w:hAnsi="Arial"/>
          <w:sz w:val="24"/>
        </w:rPr>
        <w:t xml:space="preserve">Questo principio, che è vero veleno letale per l’esistenza della vera Chiesa nella storia, lentamente, ma inesorabilmente, ha iniziato a produrre i suoi frutti. Da questo principio fortemente tossico sta nascendo ai nostri giorni questa nuova terza alleanza, differente da tutte le altre molte nuove alleanze che sempre hanno costellato la nostra storia. In cosa consiste esattamente questa terza universale nuova alleanza? Proviamo a caratterizzarla nei suoi elementi essenziali, fondamentali. </w:t>
      </w:r>
      <w:r w:rsidRPr="00287204">
        <w:rPr>
          <w:rFonts w:ascii="Arial" w:hAnsi="Arial"/>
          <w:b/>
          <w:sz w:val="24"/>
        </w:rPr>
        <w:t>Il primo suo elemento</w:t>
      </w:r>
      <w:r w:rsidRPr="00287204">
        <w:rPr>
          <w:rFonts w:ascii="Arial" w:hAnsi="Arial"/>
          <w:sz w:val="24"/>
        </w:rPr>
        <w:t xml:space="preserve"> è la totale abrogazione sia dell’Antica che della Nuova Alleanza. </w:t>
      </w:r>
      <w:r w:rsidRPr="00287204">
        <w:rPr>
          <w:rFonts w:ascii="Arial" w:hAnsi="Arial"/>
          <w:b/>
          <w:sz w:val="24"/>
        </w:rPr>
        <w:t>Il suo secondo elemento</w:t>
      </w:r>
      <w:r w:rsidRPr="00287204">
        <w:rPr>
          <w:rFonts w:ascii="Arial" w:hAnsi="Arial"/>
          <w:sz w:val="24"/>
        </w:rPr>
        <w:t xml:space="preserve"> è la totale mancanza del Soggetto divino rivelato e operante nella storia, Soggetto divino che ha posto in essere le due Alleanze, quella del Sinai e quella del Golgota. Il Soggetto divino che manca è il Creatore e il Signore dell’uomo, che è uno solo: il Padre del Signore nostro Gesù Cristo. È il Figlio Unigenito del Padre fattosi carne per la nostra redenzione e salvezza, liberazione e giustificazione. È lo Spirito Santo, frutto di Cristo e dono del Padre per operare la rigenerazione e la conformazione a Cristo dell’intera nostra vita. È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In questa nuova terza alleanza manca il corpo di Cristo. Esso non è più necessario per fondare la vera famiglia umana dei riconciliati e dei santificati. Neanche più è necessaria la grazia, la verità, la luce che vengono a noi dal cuore del Padre, per Cristo, in Cristo, con Cristo, nello Spirito Santo. </w:t>
      </w:r>
    </w:p>
    <w:p w14:paraId="51FE88B7" w14:textId="77777777" w:rsidR="00287204" w:rsidRPr="00287204" w:rsidRDefault="00287204" w:rsidP="00287204">
      <w:pPr>
        <w:spacing w:after="120"/>
        <w:jc w:val="both"/>
        <w:rPr>
          <w:rFonts w:ascii="Arial" w:hAnsi="Arial"/>
          <w:sz w:val="24"/>
        </w:rPr>
      </w:pPr>
      <w:r w:rsidRPr="00287204">
        <w:rPr>
          <w:rFonts w:ascii="Arial" w:hAnsi="Arial"/>
          <w:color w:val="000000"/>
          <w:sz w:val="24"/>
        </w:rPr>
        <w:t>Mancando il Soggetto divino, senza il quale nessuna alleanza potrà essere</w:t>
      </w:r>
      <w:r w:rsidRPr="00287204">
        <w:rPr>
          <w:rFonts w:ascii="Arial" w:hAnsi="Arial"/>
          <w:sz w:val="24"/>
        </w:rPr>
        <w:t xml:space="preserve"> stipulata, questa nuova terza alleanza che si vuole instaurare sembra essere solo una specie di manifesto, nel quale si affermano dei desideri impossibili da realizzare, se partiamo dalla purissima verità dell’Antica e della Nuova Alleanza. Questi desideri irrealizzabili sono: </w:t>
      </w:r>
      <w:r w:rsidRPr="00287204">
        <w:rPr>
          <w:rFonts w:ascii="Arial" w:hAnsi="Arial"/>
          <w:b/>
          <w:sz w:val="24"/>
        </w:rPr>
        <w:t>il desiderio</w:t>
      </w:r>
      <w:r w:rsidRPr="00287204">
        <w:rPr>
          <w:rFonts w:ascii="Arial" w:hAnsi="Arial"/>
          <w:sz w:val="24"/>
        </w:rPr>
        <w:t xml:space="preserve"> della fratellanza universale, </w:t>
      </w:r>
      <w:r w:rsidRPr="00287204">
        <w:rPr>
          <w:rFonts w:ascii="Arial" w:hAnsi="Arial"/>
          <w:b/>
          <w:sz w:val="24"/>
        </w:rPr>
        <w:t>il desiderio</w:t>
      </w:r>
      <w:r w:rsidRPr="00287204">
        <w:rPr>
          <w:rFonts w:ascii="Arial" w:hAnsi="Arial"/>
          <w:sz w:val="24"/>
        </w:rPr>
        <w:t xml:space="preserve"> della pace che deve regnare tra i popoli e le nazioni, </w:t>
      </w:r>
      <w:r w:rsidRPr="00287204">
        <w:rPr>
          <w:rFonts w:ascii="Arial" w:hAnsi="Arial"/>
          <w:b/>
          <w:sz w:val="24"/>
        </w:rPr>
        <w:t>il desiderio</w:t>
      </w:r>
      <w:r w:rsidRPr="00287204">
        <w:rPr>
          <w:rFonts w:ascii="Arial" w:hAnsi="Arial"/>
          <w:sz w:val="24"/>
        </w:rPr>
        <w:t xml:space="preserve"> di una giustizia sociale perfetta, </w:t>
      </w:r>
      <w:r w:rsidRPr="00287204">
        <w:rPr>
          <w:rFonts w:ascii="Arial" w:hAnsi="Arial"/>
          <w:b/>
          <w:sz w:val="24"/>
        </w:rPr>
        <w:t>il desiderio</w:t>
      </w:r>
      <w:r w:rsidRPr="00287204">
        <w:rPr>
          <w:rFonts w:ascii="Arial" w:hAnsi="Arial"/>
          <w:sz w:val="24"/>
        </w:rPr>
        <w:t xml:space="preserve"> che tutto venga dal basso e niente più dall’alto; </w:t>
      </w:r>
      <w:r w:rsidRPr="00287204">
        <w:rPr>
          <w:rFonts w:ascii="Arial" w:hAnsi="Arial"/>
          <w:b/>
          <w:sz w:val="24"/>
        </w:rPr>
        <w:t>il desiderio</w:t>
      </w:r>
      <w:r w:rsidRPr="00287204">
        <w:rPr>
          <w:rFonts w:ascii="Arial" w:hAnsi="Arial"/>
          <w:sz w:val="24"/>
        </w:rPr>
        <w:t xml:space="preserve"> che sia l’uomo a crearsi la sua religione; </w:t>
      </w:r>
      <w:r w:rsidRPr="00287204">
        <w:rPr>
          <w:rFonts w:ascii="Arial" w:hAnsi="Arial"/>
          <w:b/>
          <w:sz w:val="24"/>
        </w:rPr>
        <w:t xml:space="preserve">il desiderio </w:t>
      </w:r>
      <w:r w:rsidRPr="00287204">
        <w:rPr>
          <w:rFonts w:ascii="Arial" w:hAnsi="Arial"/>
          <w:sz w:val="24"/>
        </w:rPr>
        <w:t xml:space="preserve">dell’abrogazione di ogni trascendenza e soprannaturalità; </w:t>
      </w:r>
      <w:r w:rsidRPr="00287204">
        <w:rPr>
          <w:rFonts w:ascii="Arial" w:hAnsi="Arial"/>
          <w:b/>
          <w:sz w:val="24"/>
        </w:rPr>
        <w:t>il desiderio</w:t>
      </w:r>
      <w:r w:rsidRPr="00287204">
        <w:rPr>
          <w:rFonts w:ascii="Arial" w:hAnsi="Arial"/>
          <w:sz w:val="24"/>
        </w:rPr>
        <w:t xml:space="preserve"> di cancellare dalla nostra vita ogni relazione con il passato sia di fede che di morale. </w:t>
      </w:r>
      <w:r w:rsidRPr="00287204">
        <w:rPr>
          <w:rFonts w:ascii="Arial" w:hAnsi="Arial"/>
          <w:b/>
          <w:sz w:val="24"/>
        </w:rPr>
        <w:lastRenderedPageBreak/>
        <w:t>Questi desideri</w:t>
      </w:r>
      <w:r w:rsidRPr="00287204">
        <w:rPr>
          <w:rFonts w:ascii="Arial" w:hAnsi="Arial"/>
          <w:sz w:val="24"/>
        </w:rPr>
        <w:t xml:space="preserve">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2CCFA64E" w14:textId="77777777" w:rsidR="00287204" w:rsidRPr="00287204" w:rsidRDefault="00287204" w:rsidP="00287204">
      <w:pPr>
        <w:spacing w:after="120"/>
        <w:jc w:val="both"/>
        <w:rPr>
          <w:rFonts w:ascii="Arial" w:hAnsi="Arial"/>
          <w:sz w:val="24"/>
        </w:rPr>
      </w:pPr>
      <w:r w:rsidRPr="00287204">
        <w:rPr>
          <w:rFonts w:ascii="Arial" w:hAnsi="Arial"/>
          <w:b/>
          <w:sz w:val="24"/>
        </w:rPr>
        <w:t>Perché allora questa nuova terza alleanza è assai particolare e oltremodo pericolosa e letale?</w:t>
      </w:r>
      <w:r w:rsidRPr="00287204">
        <w:rPr>
          <w:rFonts w:ascii="Arial" w:hAnsi="Arial"/>
          <w:sz w:val="24"/>
        </w:rPr>
        <w:t xml:space="preserv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su Dio e sull’uomo, e al suo posto introdurre il pensiero e la volontà dell’uomo come principio di vera religione, che diverrebbe così legame non tra Dio e gli uomini, ma degli uomini con gli uomini. Ora ben si capirà che questo legame è assai fragile, anzi inesistente, anzi ancora neanche lo si potrà creare. Questa dovrebbe essere la nuova terza alleanza e questa la nuova Chiesa che si vuole costruire, innalzare nella storia. </w:t>
      </w:r>
    </w:p>
    <w:p w14:paraId="352BBF4D" w14:textId="77777777" w:rsidR="00287204" w:rsidRPr="00287204" w:rsidRDefault="00287204" w:rsidP="00287204">
      <w:pPr>
        <w:spacing w:after="120"/>
        <w:jc w:val="both"/>
        <w:rPr>
          <w:rFonts w:ascii="Arial" w:hAnsi="Arial"/>
          <w:sz w:val="24"/>
        </w:rPr>
      </w:pPr>
      <w:r w:rsidRPr="00287204">
        <w:rPr>
          <w:rFonts w:ascii="Arial" w:hAnsi="Arial"/>
          <w:sz w:val="24"/>
        </w:rPr>
        <w:t xml:space="preserve">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w:t>
      </w:r>
    </w:p>
    <w:p w14:paraId="6A56B2F4"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w:t>
      </w:r>
      <w:r w:rsidRPr="00287204">
        <w:rPr>
          <w:rFonts w:ascii="Arial" w:hAnsi="Arial"/>
          <w:i/>
          <w:iCs/>
          <w:sz w:val="22"/>
        </w:rPr>
        <w:lastRenderedPageBreak/>
        <w:t>perché là il Signore confuse la lingua di tutta la terra e di là il Signore li disperse su tutta la terra” (Gen 11,1-9).</w:t>
      </w:r>
    </w:p>
    <w:p w14:paraId="1B1C2D82" w14:textId="77777777" w:rsidR="00287204" w:rsidRPr="00287204" w:rsidRDefault="00287204" w:rsidP="00287204">
      <w:pPr>
        <w:spacing w:after="120"/>
        <w:jc w:val="both"/>
        <w:rPr>
          <w:rFonts w:ascii="Arial" w:hAnsi="Arial"/>
          <w:sz w:val="24"/>
        </w:rPr>
      </w:pPr>
      <w:r w:rsidRPr="00287204">
        <w:rPr>
          <w:rFonts w:ascii="Arial" w:hAnsi="Arial"/>
          <w:sz w:val="24"/>
        </w:rPr>
        <w:t xml:space="preserve">Ecco il vero principio di questa nuova terza alleanza: </w:t>
      </w:r>
    </w:p>
    <w:p w14:paraId="230A992A"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“Venite, facciamoci una Chiesa di pensieri umani che tocchi l’intera umanità, nessun popolo e nessuna nazione esclusi, nessuna religione e nessuna credenza dichiarate non vere”. </w:t>
      </w:r>
    </w:p>
    <w:p w14:paraId="68A297ED" w14:textId="77777777" w:rsidR="00287204" w:rsidRPr="00287204" w:rsidRDefault="00287204" w:rsidP="00287204">
      <w:pPr>
        <w:spacing w:after="120"/>
        <w:jc w:val="both"/>
        <w:rPr>
          <w:rFonts w:ascii="Arial" w:hAnsi="Arial"/>
          <w:i/>
          <w:sz w:val="24"/>
        </w:rPr>
      </w:pPr>
      <w:r w:rsidRPr="00287204">
        <w:rPr>
          <w:rFonts w:ascii="Arial" w:hAnsi="Arial"/>
          <w:sz w:val="24"/>
        </w:rPr>
        <w:t xml:space="preserve">Di questa nuova Chiesa e di questa nuova terza alleanza le fondamenta sono già state gettate. Già iniziano ad apparire i primi pilastri per il suo innalzamento. Fra qualche decennio la struttura si staglierà in tutta la sua potenza di tenebre e di morte. Satana lo ha promesso a Dio e lo sta facendo. Se il Signore non interviene con tutta la sua onnipotenza di grazia e di Spirito Santo, della sua Chiesa rimarrà solo un piccolissimo resto. Anche per noi si compirà la profezia di Isaia: </w:t>
      </w:r>
      <w:r w:rsidRPr="00287204">
        <w:rPr>
          <w:rFonts w:ascii="Arial" w:hAnsi="Arial"/>
          <w:i/>
          <w:sz w:val="24"/>
        </w:rPr>
        <w:t>“Udite, o cieli, ascolta, o terra, così parla il Signore:</w:t>
      </w:r>
    </w:p>
    <w:p w14:paraId="40AB5DBA"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(Is 1,3-9). </w:t>
      </w:r>
    </w:p>
    <w:p w14:paraId="0937815D" w14:textId="77777777" w:rsidR="00287204" w:rsidRPr="00287204" w:rsidRDefault="00287204" w:rsidP="00287204">
      <w:pPr>
        <w:spacing w:after="120"/>
        <w:jc w:val="both"/>
        <w:rPr>
          <w:rFonts w:ascii="Arial" w:hAnsi="Arial"/>
          <w:sz w:val="24"/>
        </w:rPr>
      </w:pPr>
      <w:bookmarkStart w:id="49" w:name="_Toc89437261"/>
      <w:r w:rsidRPr="00287204">
        <w:rPr>
          <w:rFonts w:ascii="Arial" w:hAnsi="Arial" w:cs="Arial"/>
          <w:b/>
          <w:bCs/>
          <w:i/>
          <w:iCs/>
          <w:sz w:val="24"/>
          <w:szCs w:val="26"/>
        </w:rPr>
        <w:t>Nel museo del soprannaturale</w:t>
      </w:r>
      <w:bookmarkEnd w:id="49"/>
      <w:r w:rsidRPr="00287204">
        <w:rPr>
          <w:rFonts w:ascii="Arial" w:hAnsi="Arial" w:cs="Arial"/>
          <w:b/>
          <w:bCs/>
          <w:i/>
          <w:iCs/>
          <w:sz w:val="24"/>
          <w:szCs w:val="26"/>
        </w:rPr>
        <w:t xml:space="preserve">. </w:t>
      </w:r>
      <w:r w:rsidRPr="00287204">
        <w:rPr>
          <w:rFonts w:ascii="Arial" w:hAnsi="Arial"/>
          <w:sz w:val="24"/>
        </w:rPr>
        <w:t xml:space="preserve">Qualcuno potrebbe obbiettare: Noi sappiamo che sia dall’alto che dal basso oggi da più parti si grida che la dottrina, la tradizione, la Parola, la Scrittura è intatta. A questi tali si risponde che è verissimo che tutto è rimasto intatto. Ma è tutto intatto come sono intatti le ricostruzioni dei dinosauri </w:t>
      </w:r>
      <w:r w:rsidRPr="00287204">
        <w:rPr>
          <w:rFonts w:ascii="Arial" w:hAnsi="Arial"/>
          <w:b/>
          <w:sz w:val="24"/>
        </w:rPr>
        <w:t>nei musei</w:t>
      </w:r>
      <w:r w:rsidRPr="00287204">
        <w:rPr>
          <w:rFonts w:ascii="Arial" w:hAnsi="Arial"/>
          <w:sz w:val="24"/>
        </w:rPr>
        <w:t xml:space="preserve">. Così è per tutto il soprannaturale. Nei musei delle biblioteche e dei libri di un tempo il soprannaturale è rimasto intatto. </w:t>
      </w:r>
      <w:r w:rsidRPr="00287204">
        <w:rPr>
          <w:rFonts w:ascii="Arial" w:hAnsi="Arial"/>
          <w:b/>
          <w:sz w:val="24"/>
        </w:rPr>
        <w:t>Quando ci si appella alla dottrina e si dice che in essa nulla è mutato, si fa riferimento a questi musei.</w:t>
      </w:r>
      <w:r w:rsidRPr="00287204">
        <w:rPr>
          <w:rFonts w:ascii="Arial" w:hAnsi="Arial"/>
          <w:sz w:val="24"/>
        </w:rPr>
        <w:t xml:space="preserve"> Il cristiano entra in questi musei, ammira ciò che è stato ieri. Esce dai musei è all’istante diviene costruttore di questa nuova terza alleanza dalla quale deve scomparire ogni traccia del soprannaturale, soprannaturale sia rivelato e soprannaturale anche scritto nella nostra natura creata da Dio a sua immagine e somiglianza. Ecco alcune riflessioni che devono aiutarci a comprendere che </w:t>
      </w:r>
      <w:r w:rsidRPr="00287204">
        <w:rPr>
          <w:rFonts w:ascii="Arial" w:hAnsi="Arial"/>
          <w:b/>
          <w:sz w:val="24"/>
        </w:rPr>
        <w:t>nel museo</w:t>
      </w:r>
      <w:r w:rsidRPr="00287204">
        <w:rPr>
          <w:rFonts w:ascii="Arial" w:hAnsi="Arial"/>
          <w:sz w:val="24"/>
        </w:rPr>
        <w:t xml:space="preserve"> tutto è perfetto. Ma solo nel museo del soprannaturale. Fuori </w:t>
      </w:r>
      <w:r w:rsidRPr="00287204">
        <w:rPr>
          <w:rFonts w:ascii="Arial" w:hAnsi="Arial"/>
          <w:b/>
          <w:sz w:val="24"/>
        </w:rPr>
        <w:t>del museo</w:t>
      </w:r>
      <w:r w:rsidRPr="00287204">
        <w:rPr>
          <w:rFonts w:ascii="Arial" w:hAnsi="Arial"/>
          <w:sz w:val="24"/>
        </w:rPr>
        <w:t xml:space="preserve"> tutto ormai scorre senza alcun riferimento ad esso. È vero inganno affermare che la dottrina è intatta. È intatta nei libri di ieri. Non è intatta negli insegnamenti, non è intatta nella predicazione, non è intatta nella fede nella quale oggi si dice di credere. E il cuore è tutto per questa nuova alleanza. Le parole di rassicurazione sono solo di inganno e di menzogna.</w:t>
      </w:r>
    </w:p>
    <w:p w14:paraId="316A89A1" w14:textId="77777777" w:rsidR="00287204" w:rsidRPr="00287204" w:rsidRDefault="00287204" w:rsidP="00287204">
      <w:pPr>
        <w:spacing w:after="120"/>
        <w:jc w:val="both"/>
        <w:rPr>
          <w:rFonts w:ascii="Arial" w:hAnsi="Arial"/>
          <w:sz w:val="24"/>
        </w:rPr>
      </w:pPr>
      <w:bookmarkStart w:id="50" w:name="_Toc89437262"/>
      <w:r w:rsidRPr="00287204">
        <w:rPr>
          <w:rFonts w:ascii="Arial" w:hAnsi="Arial" w:cs="Arial"/>
          <w:b/>
          <w:bCs/>
          <w:i/>
          <w:iCs/>
          <w:color w:val="000000"/>
          <w:sz w:val="24"/>
          <w:szCs w:val="26"/>
        </w:rPr>
        <w:lastRenderedPageBreak/>
        <w:t>Nel museo del Vangelo</w:t>
      </w:r>
      <w:bookmarkEnd w:id="50"/>
      <w:r w:rsidRPr="00287204">
        <w:rPr>
          <w:rFonts w:ascii="Arial" w:hAnsi="Arial" w:cs="Arial"/>
          <w:b/>
          <w:bCs/>
          <w:i/>
          <w:iCs/>
          <w:color w:val="000000"/>
          <w:sz w:val="24"/>
          <w:szCs w:val="26"/>
        </w:rPr>
        <w:t xml:space="preserve">. </w:t>
      </w:r>
      <w:r w:rsidRPr="00287204">
        <w:rPr>
          <w:rFonts w:ascii="Arial" w:hAnsi="Arial"/>
          <w:sz w:val="24"/>
        </w:rPr>
        <w:t>È sufficiente per noi entrare per qualche attimo nel museo del Vangelo e subito appaiono gli otri della falsità e della menzogna che regnavano al tempo di Gesù. Anche per noi basta che entriamo nel museo della Rivelazione e della Tradizione e del Magistero e ogni otre di falsità viene svelato. Meditiamo un istante. Quando il Signore ha creato l’uomo gli ha anche consegnato l’otre nel quale vivere per tutti i giorni della sua vita. Quest’otre era il suo comando di amore: mangiare di tutti gli alberi del giardino, compresi i frutti dell’albero della vita, astenersi dal mangiare i frutti dell’albero della conoscenza del bene e del male. Lui mai potrà conoscere il male nella sua carne. Se mangia il male, se conosce il male, il male lo farà morire. Il veleno del male sempre uccide, sempre provoca la morte. Eva cambiò otre. Dall’otre della Parola di Dio passò nell’otre della parola di Satana. Anche Adamo cambiò otre. Dall’otre della Parola del suo Signore passò alla parola di Eva. Per l’uomo e per la donna il passaggio è stato dall’otre della vita all’otre della morte.</w:t>
      </w:r>
    </w:p>
    <w:p w14:paraId="5F2EABD8" w14:textId="77777777" w:rsidR="00287204" w:rsidRPr="00287204" w:rsidRDefault="00287204" w:rsidP="00287204">
      <w:pPr>
        <w:spacing w:after="120"/>
        <w:jc w:val="both"/>
        <w:rPr>
          <w:rFonts w:ascii="Arial" w:hAnsi="Arial"/>
          <w:sz w:val="24"/>
        </w:rPr>
      </w:pPr>
      <w:r w:rsidRPr="00287204">
        <w:rPr>
          <w:rFonts w:ascii="Arial" w:hAnsi="Arial"/>
          <w:sz w:val="24"/>
        </w:rPr>
        <w:t>Il Signore, dopo aver liberato il suo popolo dall’otre della schiavitù in terra d’Egitto, diede ad esso un otre di libertà, benedizione, vita nel quale il suo popolo avrebbe dovuto rimanere, abitare, per conservarsi in vita, per vivere da popolo libero nella Terra Promessa, anche questa terra, otre del Signore, otre di libertà e di pace. L’otre della vita è ancora una volta la Parola del Signore, data all’uomo sotto forma di Dieci Comandamenti, scritti con il dito di Dio su due tavole di pietra, per indicare l’immortalità della sua Parola, della Legge data al suo popolo per essere osservata. Ma l’uomo non volle abitare in quest’otre di Dio. Lo sostituì con molti altri otri. Il popolo abitò nell’otre dell’idolatria, dell’immoralità, di una religiosità fine a se stessa. Perse l’otre della terra.</w:t>
      </w:r>
    </w:p>
    <w:p w14:paraId="1C836CD1" w14:textId="77777777" w:rsidR="00287204" w:rsidRPr="00287204" w:rsidRDefault="00287204" w:rsidP="00287204">
      <w:pPr>
        <w:spacing w:after="120"/>
        <w:jc w:val="both"/>
        <w:rPr>
          <w:rFonts w:ascii="Arial" w:hAnsi="Arial"/>
          <w:sz w:val="24"/>
        </w:rPr>
      </w:pPr>
      <w:r w:rsidRPr="00287204">
        <w:rPr>
          <w:rFonts w:ascii="Arial" w:hAnsi="Arial"/>
          <w:sz w:val="24"/>
        </w:rPr>
        <w:t xml:space="preserve">Al tempo di Gesù gli otri erano tanti. Possiamo dire che ognuno si era fabbricato il suo. Erano però tutti otri senza la Parola del loro Dio e Signore. Ecco allora l’otre della falsa santità dei farisei, l’otre della falsa dottrina degli scribi, l’otre del governo dal pensiero dell’uomo dei sacerdoti, l’otre della stoltezza e dell’insipienza degli anziani. </w:t>
      </w:r>
      <w:r w:rsidRPr="00287204">
        <w:rPr>
          <w:rFonts w:ascii="Arial" w:hAnsi="Arial"/>
          <w:b/>
          <w:sz w:val="24"/>
        </w:rPr>
        <w:t>Il Vangelo, più che un ottimo, eccellente museo, mette bene in evidenza tutti questi otri in modo che ogni visitatore possa esaminarli con cura e cogliere le specifiche differenze.</w:t>
      </w:r>
      <w:r w:rsidRPr="00287204">
        <w:rPr>
          <w:rFonts w:ascii="Arial" w:hAnsi="Arial"/>
          <w:sz w:val="24"/>
        </w:rPr>
        <w:t xml:space="preserve"> Una cosa accomuna tutti questi otri: l’assenza di ogni vera Parola di Dio. Anche la Legge di Mosè è assente da essi. Sono otri che contengono la tradizione degli uomini. Essi sono stati formati ponendo ogni attenzione affinché nessuna Parola di Dio fosse in essi. Non sono pertanto l’otre donato da Dio. Sono otri che vengono dal cuore degli uomini. Sono otri di morte. Mai potranno essere otri di vita.</w:t>
      </w:r>
    </w:p>
    <w:p w14:paraId="78F23E40" w14:textId="77777777" w:rsidR="00287204" w:rsidRPr="00287204" w:rsidRDefault="00287204" w:rsidP="00287204">
      <w:pPr>
        <w:spacing w:after="120"/>
        <w:jc w:val="both"/>
        <w:rPr>
          <w:rFonts w:ascii="Arial" w:hAnsi="Arial"/>
          <w:sz w:val="24"/>
        </w:rPr>
      </w:pPr>
      <w:r w:rsidRPr="00287204">
        <w:rPr>
          <w:rFonts w:ascii="Arial" w:hAnsi="Arial"/>
          <w:sz w:val="24"/>
        </w:rPr>
        <w:t xml:space="preserve">Viene Gesù sulla nostra terra. </w:t>
      </w:r>
      <w:r w:rsidRPr="00287204">
        <w:rPr>
          <w:rFonts w:ascii="Arial" w:hAnsi="Arial"/>
          <w:b/>
          <w:sz w:val="24"/>
        </w:rPr>
        <w:t>Porta l’otre purissimo della Parola del Padre suo nello splendore assoluto della sua verità, luce, misericordia, carità, speranza, santità.</w:t>
      </w:r>
      <w:r w:rsidRPr="00287204">
        <w:rPr>
          <w:rFonts w:ascii="Arial" w:hAnsi="Arial"/>
          <w:sz w:val="24"/>
        </w:rPr>
        <w:t xml:space="preserve"> La purezza è così alta che mai in eterno si potrà aggiungere altra luce, altra verità, altra carità, altra misericordia, altra speranza. Il mondo religioso nel quale Lui vive cosa gli chiede? Che metta l’otre della sua Parola negli otri della loro tradizione, dei loro pensieri, della loro santità, della loro giustizia. Se Gesù avesse messo il suo otre nell’otre vecchio, di peccato, del mondo religioso nel quale viveva, sarebbe stata la morte del suo Vangelo. Lui non cadde in questa tentazione. Eva cadde. Adamo cadde. Il popolo di Dio cadde. Lui non è caduto. Ha conservato il suo otre immacolato, puro, santo, vero, nella piena giustizia secondo la volontà del Padre. </w:t>
      </w:r>
    </w:p>
    <w:p w14:paraId="004B2387" w14:textId="77777777" w:rsidR="00287204" w:rsidRPr="00287204" w:rsidRDefault="00287204" w:rsidP="00287204">
      <w:pPr>
        <w:spacing w:after="120"/>
        <w:jc w:val="both"/>
        <w:rPr>
          <w:rFonts w:ascii="Arial" w:hAnsi="Arial"/>
          <w:sz w:val="24"/>
        </w:rPr>
      </w:pPr>
      <w:r w:rsidRPr="00287204">
        <w:rPr>
          <w:rFonts w:ascii="Arial" w:hAnsi="Arial"/>
          <w:b/>
          <w:sz w:val="24"/>
        </w:rPr>
        <w:lastRenderedPageBreak/>
        <w:t>Oggi i figli della Chiesa sono fortemente tentati. Qual è la loro tentazione? Non è quella dell’idolatria. Questa è un frutto. Non è quella dell’immoralità. Anche questa è un frutto. La tentazione è quella di cambiare otre. Siamo tutti tentati ad abbandonare l’otre della Parola di Dio, sostituendolo con l’otre del pensiero degli uomini. L’otre della purissima fede nella Parola va sostituito con l’otre delle moderne teologie, che in verità teologie non sono, perché sono spesso solo apologie in favore del peccato, della trasgressione, della disobbedienza alla Parola.</w:t>
      </w:r>
      <w:r w:rsidRPr="00287204">
        <w:rPr>
          <w:rFonts w:ascii="Arial" w:hAnsi="Arial"/>
          <w:sz w:val="24"/>
        </w:rPr>
        <w:t xml:space="preserve"> Pur essendo la tentazione alla conquista di tutti, oggi nessuno escluso, spetta ad ogni singolo discepolo di Gesù mettere in atto tutte quelle strategie di sapienza nello Spirito Santo al fine di non cadere mai in questa triste e subdola tentazione. </w:t>
      </w:r>
      <w:r w:rsidRPr="00287204">
        <w:rPr>
          <w:rFonts w:ascii="Arial" w:hAnsi="Arial"/>
          <w:b/>
          <w:sz w:val="24"/>
        </w:rPr>
        <w:t>Se cambiamo otre è la nostra fine. Da testimoni della Parola della salvezza ci trasformeremo in datori agli uomini di parole di morte</w:t>
      </w:r>
      <w:r w:rsidRPr="00287204">
        <w:rPr>
          <w:rFonts w:ascii="Arial" w:hAnsi="Arial"/>
          <w:sz w:val="24"/>
        </w:rPr>
        <w:t xml:space="preserve">. Eva ha cambiato otre. Ha tentato Adamo. Il popolo ha cambiato otre. Satana tenta Gesù. Gesù Signore non cambia otre, rimane nell’otre della divina Parola, diviene causa di salvezza eterna per coloro che gli obbediscono. </w:t>
      </w:r>
    </w:p>
    <w:p w14:paraId="5D9E9256" w14:textId="77777777" w:rsidR="00287204" w:rsidRPr="00287204" w:rsidRDefault="00287204" w:rsidP="00287204">
      <w:pPr>
        <w:spacing w:after="120"/>
        <w:jc w:val="both"/>
        <w:rPr>
          <w:rFonts w:ascii="Arial" w:hAnsi="Arial"/>
          <w:sz w:val="24"/>
        </w:rPr>
      </w:pPr>
      <w:bookmarkStart w:id="51" w:name="_Toc89437263"/>
      <w:r w:rsidRPr="00287204">
        <w:rPr>
          <w:rFonts w:ascii="Arial" w:hAnsi="Arial" w:cs="Arial"/>
          <w:b/>
          <w:bCs/>
          <w:i/>
          <w:iCs/>
          <w:sz w:val="24"/>
          <w:szCs w:val="26"/>
        </w:rPr>
        <w:t>Lo squilibro di una vita senza il soprannaturale</w:t>
      </w:r>
      <w:bookmarkEnd w:id="51"/>
      <w:r w:rsidRPr="00287204">
        <w:rPr>
          <w:rFonts w:ascii="Arial" w:hAnsi="Arial" w:cs="Arial"/>
          <w:b/>
          <w:bCs/>
          <w:i/>
          <w:iCs/>
          <w:sz w:val="24"/>
          <w:szCs w:val="26"/>
        </w:rPr>
        <w:t xml:space="preserve">. </w:t>
      </w:r>
      <w:r w:rsidRPr="00287204">
        <w:rPr>
          <w:rFonts w:ascii="Arial" w:hAnsi="Arial"/>
          <w:sz w:val="24"/>
        </w:rPr>
        <w:t xml:space="preserve">Il nostro Dio chiede all’uomo che impari a conoscere la sua volontà, che la scruti nella Scrittura Santa, che la mediti giorno e notte, che si accosti ad essa con desiderio ardente, con animo semplice. Vi è tutto un cammino da seguire per chi vuole conoscere la volontà di Dio. Ma prima di ogni cosa bisogna avere il desiderio di conoscerla. A volte è proprio questo desiderio che manca in noi. Senza questo desiderio, camminiamo solo con la nostra umanità peccatrice. </w:t>
      </w:r>
    </w:p>
    <w:p w14:paraId="2760D219" w14:textId="77777777" w:rsidR="00287204" w:rsidRPr="00287204" w:rsidRDefault="00287204" w:rsidP="00287204">
      <w:pPr>
        <w:spacing w:after="120"/>
        <w:jc w:val="both"/>
        <w:rPr>
          <w:rFonts w:ascii="Arial" w:hAnsi="Arial"/>
          <w:sz w:val="24"/>
        </w:rPr>
      </w:pPr>
      <w:r w:rsidRPr="00287204">
        <w:rPr>
          <w:rFonts w:ascii="Arial" w:hAnsi="Arial"/>
          <w:sz w:val="24"/>
        </w:rPr>
        <w:t xml:space="preserve">In una discussione tra dotti, uno dice una frase: </w:t>
      </w:r>
      <w:r w:rsidRPr="00287204">
        <w:rPr>
          <w:rFonts w:ascii="Arial" w:hAnsi="Arial"/>
          <w:b/>
          <w:sz w:val="24"/>
        </w:rPr>
        <w:t>“La Chiesa da molti è vista o come un museo o come un cantiere sempre aperto”</w:t>
      </w:r>
      <w:r w:rsidRPr="00287204">
        <w:rPr>
          <w:rFonts w:ascii="Arial" w:hAnsi="Arial"/>
          <w:sz w:val="24"/>
        </w:rPr>
        <w:t xml:space="preserve">. Traduciamo: </w:t>
      </w:r>
      <w:r w:rsidRPr="00287204">
        <w:rPr>
          <w:rFonts w:ascii="Arial" w:hAnsi="Arial"/>
          <w:b/>
          <w:sz w:val="24"/>
        </w:rPr>
        <w:t>“La Chiesa o si chiude in un passato (senza presente e senza futuro), oppure si sente slanciata verso un futuro, ma senza alcun passato”</w:t>
      </w:r>
      <w:r w:rsidRPr="00287204">
        <w:rPr>
          <w:rFonts w:ascii="Arial" w:hAnsi="Arial"/>
          <w:sz w:val="24"/>
        </w:rPr>
        <w:t xml:space="preserve">. Uno gli chiede: </w:t>
      </w:r>
      <w:r w:rsidRPr="00287204">
        <w:rPr>
          <w:rFonts w:ascii="Arial" w:hAnsi="Arial"/>
          <w:b/>
          <w:sz w:val="24"/>
        </w:rPr>
        <w:t>“Come fare a trovare l’equilibrio perché le due esigenze della Chiesa siano vissute pienamente, senza alcun tradimento né verso il passato e né verso il futuro?”.</w:t>
      </w:r>
      <w:r w:rsidRPr="00287204">
        <w:rPr>
          <w:rFonts w:ascii="Arial" w:hAnsi="Arial"/>
          <w:sz w:val="24"/>
        </w:rPr>
        <w:t xml:space="preserve">  La risposta fu vaga. Molto vaga. Dissi a chi mi stava vicino, sottovoce: </w:t>
      </w:r>
      <w:r w:rsidRPr="00287204">
        <w:rPr>
          <w:rFonts w:ascii="Arial" w:hAnsi="Arial"/>
          <w:b/>
          <w:sz w:val="24"/>
        </w:rPr>
        <w:t xml:space="preserve">“L’equilibrio della Chiesa non è nell’uomo che lo si deve trovare. L’equilibrio della Chiesa è una Persona ed ha un Nome particolare. Questa Persona si chiama Spirito Santo”.  </w:t>
      </w:r>
      <w:r w:rsidRPr="00287204">
        <w:rPr>
          <w:rFonts w:ascii="Arial" w:hAnsi="Arial"/>
          <w:sz w:val="24"/>
        </w:rPr>
        <w:t>Lo Spirito Santo è il Mandato, l’Inviato di Cristo Gesù e del Padre perché conduca la Chiesa a tutta la verità, o come si diceva una volta: verso la verità tutta intera.</w:t>
      </w:r>
    </w:p>
    <w:p w14:paraId="4868DDAD" w14:textId="77777777" w:rsidR="00287204" w:rsidRPr="00287204" w:rsidRDefault="00287204" w:rsidP="00287204">
      <w:pPr>
        <w:spacing w:after="120"/>
        <w:jc w:val="both"/>
        <w:rPr>
          <w:rFonts w:ascii="Arial" w:hAnsi="Arial"/>
          <w:sz w:val="24"/>
        </w:rPr>
      </w:pPr>
      <w:r w:rsidRPr="00287204">
        <w:rPr>
          <w:rFonts w:ascii="Arial" w:hAnsi="Arial"/>
          <w:sz w:val="24"/>
        </w:rPr>
        <w:t xml:space="preserve">Il passato della verità di Cristo non è tutta la verità. Questa verità deve svilupparsi, maturare, produrre frutti infiniti di altra verità nella carità. Il veicolo dello Spirito Santo è però l’uomo santo. Il santo è sempre un equilibrato nella Chiesa, perché Lui è perennemente mosso dallo Spirito Santo di Dio. Nella santità lo Spirito Santo dona l’equilibrio all’amore, alla verità, alla giustizia, alla misericordia, alla compassione, alla pietà. </w:t>
      </w:r>
      <w:r w:rsidRPr="00287204">
        <w:rPr>
          <w:rFonts w:ascii="Arial" w:hAnsi="Arial"/>
          <w:b/>
          <w:sz w:val="24"/>
        </w:rPr>
        <w:t>Oggi nella Chiesa urge un esercito di Santi che portino l’equilibrio dello Spirito Santo tra il Soprannaturale e il naturale, tra la Rivelazione e la riflessione, tra le esigenze di Dio e quelle dell’uomo.</w:t>
      </w:r>
      <w:r w:rsidRPr="00287204">
        <w:rPr>
          <w:rFonts w:ascii="Arial" w:hAnsi="Arial"/>
          <w:sz w:val="24"/>
        </w:rPr>
        <w:t xml:space="preserve"> Oggi neanche si può parlare di squilibrio o di disequilibrio. Oggi il naturale ha divorato il Soprannaturale, il pensiero dell’uomo la Rivelazione, le esigenze della terra le esigenze del Signore nostro Dio, che è il Padre del Signore nostro Gesù Cristo. Gli interessi di Cisto Gesù non esistono più.</w:t>
      </w:r>
    </w:p>
    <w:p w14:paraId="7A0D1275"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Dobbiamo ricordarci che il peccato è sempre squilibrio. La santità è equilibrio perfetto, perché la virtù è equilibrio. Oggi c’è tanto squilibrio in noi. C’è squilibrio in ciò che pensiamo, in ciò che vogliamo, in ciò che facciamo, in ciò che desideriamo. Oggi lo squilibrio dell’imprudenza fa spavento. Lo squilibrio più grande è il non sapere che la propria missione, la propria vocazione, il proprio ufficio, anche il proprio nome cristiano obbligano a parlare dalla più pura verità del Vangelo. Una sola frase è la fotografia della nostra anima. Due frasi sono il film della nostra vita. Un consiglio è il futuro di un’intera vita.</w:t>
      </w:r>
    </w:p>
    <w:p w14:paraId="6289FFD3" w14:textId="77777777" w:rsidR="00287204" w:rsidRPr="00287204" w:rsidRDefault="00287204" w:rsidP="00287204">
      <w:pPr>
        <w:spacing w:after="120"/>
        <w:jc w:val="both"/>
        <w:rPr>
          <w:rFonts w:ascii="Arial" w:hAnsi="Arial"/>
          <w:sz w:val="24"/>
        </w:rPr>
      </w:pPr>
      <w:r w:rsidRPr="00287204">
        <w:rPr>
          <w:rFonts w:ascii="Arial" w:hAnsi="Arial"/>
          <w:sz w:val="24"/>
        </w:rPr>
        <w:t>Chi fa parte del corpo di Cristo Gesù non può abbandonarsi all’esternazione di sentimenti personali. L</w:t>
      </w:r>
      <w:r w:rsidRPr="00287204">
        <w:rPr>
          <w:rFonts w:ascii="Arial" w:hAnsi="Arial"/>
          <w:b/>
          <w:sz w:val="24"/>
        </w:rPr>
        <w:t xml:space="preserve">ui è investito di una missione pubblica. Lui è ambasciatore di Cristo Gesù. Lui è sempre araldo del Vangelo. Lui è missionario della Parola. Lui è sentinella della Chiesa nelle cose della salvezza. </w:t>
      </w:r>
      <w:r w:rsidRPr="00287204">
        <w:rPr>
          <w:rFonts w:ascii="Arial" w:hAnsi="Arial"/>
          <w:sz w:val="24"/>
        </w:rPr>
        <w:t>Osservate e vedete: Nel Vangelo non troverete mai un solo pensiero o sentimento personale di Cristo Gesù. Lui dice sempre la volontà del Padre, secondo la volontà del Padre. È giusto sapere che la volgarità, l’oscenità, la banalità, il doppio senso, l’insulto, lo scherzo stupido e stolto, le parole scurrili e altro attestano non solo che si è privi di sano equilibro, quanto anche tradiscono il nostro infantilismo in quanto a crescita in umanità.</w:t>
      </w:r>
    </w:p>
    <w:p w14:paraId="63281C17" w14:textId="77777777" w:rsidR="00287204" w:rsidRPr="00287204" w:rsidRDefault="00287204" w:rsidP="00287204">
      <w:pPr>
        <w:spacing w:after="120"/>
        <w:jc w:val="both"/>
        <w:rPr>
          <w:rFonts w:ascii="Arial" w:hAnsi="Arial"/>
          <w:sz w:val="24"/>
        </w:rPr>
      </w:pPr>
      <w:r w:rsidRPr="00287204">
        <w:rPr>
          <w:rFonts w:ascii="Arial" w:hAnsi="Arial"/>
          <w:b/>
          <w:sz w:val="24"/>
        </w:rPr>
        <w:t>Il Cristiano è un raggio di Cielo sulla nostra terra. Chi si dice cristiano deve sempre far brillare questa luce in mezzo ai suoi fratelli.</w:t>
      </w:r>
      <w:r w:rsidRPr="00287204">
        <w:rPr>
          <w:rFonts w:ascii="Arial" w:hAnsi="Arial"/>
          <w:sz w:val="24"/>
        </w:rPr>
        <w:t xml:space="preserve"> Questo non significa che bisogna essere astratti e distratti dalle cose. Vuol dire semplicemente che siamo chiamati ad una misura alta della santità.  D’altronde è questa la nostra vocazione e noi non possiamo disattenderla. Noi tutti pensiamo che le piccole cose siano insignificanti. Invece sono esse il segno manifestativo, visibile, della nostra santità invisibile. Un gesto, una parola, una frase, un articolo di giornale, un’approvazione, un rifiuto, anche una semplice esclamazione o un cenno dei nostri occhi sono rivelatori della nostra santità e anche della non santità. Il Signore vuole ogni suo discepolo santo. Vuole che esso Lo manifesti nella bellezza della sua santità. Il mondo per mezzo nostro dovrà vedere tutta la bellezza della santità di Cristo e della Madre sua. Per questo urge che il cristiano, ogni cristiano si faccia veicolo dello Spirito Santo e porti tutto il Soprannaturale nella Chiesa e nel mondo. Dal museo nel quale esso è sigillato, lo dobbiamo portare in ogni cuore. Dal soprannaturale e solo da esso nasce l’equilibro perfetto. Si toglie il Soprannaturale ed è lo squilibrio universale, ma anche eterno. </w:t>
      </w:r>
    </w:p>
    <w:p w14:paraId="14CA816A" w14:textId="77777777" w:rsidR="00287204" w:rsidRPr="00287204" w:rsidRDefault="00287204" w:rsidP="00287204">
      <w:pPr>
        <w:spacing w:after="120"/>
        <w:jc w:val="both"/>
        <w:rPr>
          <w:rFonts w:ascii="Arial" w:hAnsi="Arial"/>
          <w:sz w:val="24"/>
        </w:rPr>
      </w:pPr>
      <w:bookmarkStart w:id="52" w:name="_Toc89437264"/>
      <w:r w:rsidRPr="00287204">
        <w:rPr>
          <w:rFonts w:ascii="Arial" w:hAnsi="Arial" w:cs="Arial"/>
          <w:b/>
          <w:bCs/>
          <w:i/>
          <w:iCs/>
          <w:sz w:val="24"/>
          <w:szCs w:val="26"/>
        </w:rPr>
        <w:t>L’equilibrio nella Chiesa, casa della comunione</w:t>
      </w:r>
      <w:bookmarkEnd w:id="52"/>
      <w:r w:rsidRPr="00287204">
        <w:rPr>
          <w:rFonts w:ascii="Arial" w:hAnsi="Arial" w:cs="Arial"/>
          <w:b/>
          <w:bCs/>
          <w:i/>
          <w:iCs/>
          <w:sz w:val="24"/>
          <w:szCs w:val="26"/>
        </w:rPr>
        <w:t xml:space="preserve">. </w:t>
      </w:r>
      <w:r w:rsidRPr="00287204">
        <w:rPr>
          <w:rFonts w:ascii="Arial" w:hAnsi="Arial"/>
          <w:sz w:val="24"/>
        </w:rPr>
        <w:t>Che significa che la Chiesa è la casa della comunione? Significa che il corpo è uno, ma fatto di molte persone. Il corpo è uno, le membra molte. La comunione è nel dare la propria vita a tutto il corpo. Ma è anche ricevere la vita di ogni altro membro del corpo come propria vita. Ogni vita è essenziale perché la vita dell’altro possa svolgere bene il suo particolare ministero o missione che lo Spirito Santo gli ha donato. Quando nella Chiesa vi è separazione tra i diversi componenti, quando ognuno lavora per suo conto, quando ci si isola e ci si chiude, quando ci si pensa superiori agli altri, quando si ritiene che bastiamo a noi stessi, è allora che la nostra vita è nella morte. Sempre è nella morte una vita che non viene donata a tutto il corpo. Isolati dagli altri, diveniamo membra sotto cloroformio. Siamo conservati intatti per qualche scaffale da museo, ma di certo non produciamo alcuna vita. Chi è sotto cloroformio non dona vita.</w:t>
      </w:r>
    </w:p>
    <w:p w14:paraId="37D377EE"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 xml:space="preserve">La comunione si vive se c’è reale scambio di vita, reale collaborazione, reale partecipazione alla missione, reale inserimento in ogni attività da portare a compimento con gli altri e lasciandosi aiutare e sostenere dagli altri. Guai quando si vede la comunione solo come un dare. Se la comunione si vede solo come un dare, essa è gravemente macchiata dal peccato della superbia. La vera comunione è nel dare e nel ricevere. Si dona ciò che si è. Si riceve ciò che non si è. Altra verità da aggiungere vuole che ci si dia agli altri portando al sommo della bellezza e della fruttificazione ogni nostro dono. Non ci si può dare dal peccato, dal vizio, dalla stoltezza, dall’arroganza, dalla superbia. Ci si dona dall’umiltà, dalla mitezza, dalla misericordia, dalla pazienza, dalla somma bontà. Non edifichiamo la comunità quando ci doniamo dal peccato. Dal peccato si distrugge la comunione, perché il peccato ci fa arroganti, prepotenti, violenti, impazienti, stolti, stupidi, incapaci di discernere il bene dal male e il vero dal falso. Il peccato produce danni gravi. </w:t>
      </w:r>
    </w:p>
    <w:p w14:paraId="46ACB6AF" w14:textId="77777777" w:rsidR="00287204" w:rsidRPr="00287204" w:rsidRDefault="00287204" w:rsidP="00287204">
      <w:pPr>
        <w:spacing w:after="120"/>
        <w:jc w:val="both"/>
        <w:rPr>
          <w:rFonts w:ascii="Arial" w:hAnsi="Arial"/>
          <w:sz w:val="24"/>
        </w:rPr>
      </w:pPr>
      <w:r w:rsidRPr="00287204">
        <w:rPr>
          <w:rFonts w:ascii="Arial" w:hAnsi="Arial"/>
          <w:b/>
          <w:sz w:val="24"/>
        </w:rPr>
        <w:t>Ecco alcuni frutti del peccato</w:t>
      </w:r>
      <w:r w:rsidRPr="00287204">
        <w:rPr>
          <w:rFonts w:ascii="Arial" w:hAnsi="Arial"/>
          <w:sz w:val="24"/>
        </w:rPr>
        <w:t xml:space="preserve">. Quando l’uomo è nel peccato, sempre segue la morte della sua intelligenza, della sua razionalità, del suo cuore, dei suoi sentimenti, della sua volontà. Nel peccato tutta la natura dell’uomo che è natura chiamata alla luce, seguendo le vie della sana razionalità e della retta intelligenza, si trasforma in natura che avanza verso le tenebre, sorretta da una razionalità depravata e da una ottenebrata intelligenza. Nel peccato la luce viene trasformata in tenebre e le tenebre in luce, il male in bene e il bene i male, la giustizia in ingiustizia e l’ingiustizia in giustizia. Nel peccato Dio viene dichiarato un idolo e l’idolo viene elevato a Dio. Nel peccato la non umanità viene osannata come vera umanità e la vera umanità vilipesa e declassata come non vera umanità. Nel peccato, oggi la vera natura la stiamo disprezzando e dichiarando per legge umana non natura, la non natura invece viene intronizzata sempre per legge umana come vera natura. Quando comprenderemo questo, inizieremo a creare comunione. Ogni squilibro che il peccato produce è segno dell’abbandono in noi del Soprannaturale. Poiché oggi tutto è squilibrato, è il segno che il Soprannaturale è morto in noi. È questo il frutto della nostra terza nuova alleanza che abbiamo stipulato non con Dio, ma con noi stessi. Neanche con i fratelli possiamo stipularla, perché ogni nostro fratello sia di fede che di non fede è portatore di una sua terza nuova alleanza. </w:t>
      </w:r>
    </w:p>
    <w:p w14:paraId="6AE92D84" w14:textId="77777777" w:rsidR="00287204" w:rsidRPr="00287204" w:rsidRDefault="00287204" w:rsidP="00287204">
      <w:pPr>
        <w:spacing w:after="120"/>
        <w:jc w:val="both"/>
        <w:rPr>
          <w:rFonts w:ascii="Arial" w:hAnsi="Arial"/>
          <w:sz w:val="24"/>
        </w:rPr>
      </w:pPr>
      <w:bookmarkStart w:id="53" w:name="_Toc89437265"/>
      <w:r w:rsidRPr="00287204">
        <w:rPr>
          <w:rFonts w:ascii="Arial" w:hAnsi="Arial" w:cs="Arial"/>
          <w:b/>
          <w:bCs/>
          <w:i/>
          <w:iCs/>
          <w:sz w:val="24"/>
          <w:szCs w:val="26"/>
        </w:rPr>
        <w:t>Scelta del Vangelo per volontà</w:t>
      </w:r>
      <w:bookmarkEnd w:id="53"/>
      <w:r w:rsidRPr="00287204">
        <w:rPr>
          <w:rFonts w:ascii="Arial" w:hAnsi="Arial" w:cs="Arial"/>
          <w:b/>
          <w:bCs/>
          <w:i/>
          <w:iCs/>
          <w:sz w:val="24"/>
          <w:szCs w:val="26"/>
        </w:rPr>
        <w:t xml:space="preserve">. </w:t>
      </w:r>
      <w:r w:rsidRPr="00287204">
        <w:rPr>
          <w:rFonts w:ascii="Arial" w:hAnsi="Arial"/>
          <w:sz w:val="24"/>
        </w:rPr>
        <w:t xml:space="preserve">Chi vuole non costruire sulla terra questa nuova terza alleanza, deve scegliere il Vangelo, tutto il Vangelo, come sua unica e solla Legge di vita. Il Vangelo però si sceglie per volontà, solo per volontà. Esso non potrà essere imposto a nessuno. </w:t>
      </w:r>
      <w:r w:rsidRPr="00287204">
        <w:rPr>
          <w:rFonts w:ascii="Arial" w:hAnsi="Arial"/>
          <w:i/>
          <w:sz w:val="24"/>
        </w:rPr>
        <w:t>“Se vuoi”</w:t>
      </w:r>
      <w:r w:rsidRPr="00287204">
        <w:rPr>
          <w:rFonts w:ascii="Arial" w:hAnsi="Arial"/>
          <w:sz w:val="24"/>
        </w:rPr>
        <w:t xml:space="preserve">, dice Gesù. Il Signore Dio diceva la stessa cosa ai figli del suo popolo: </w:t>
      </w:r>
    </w:p>
    <w:p w14:paraId="0E8407E8"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w:t>
      </w:r>
      <w:proofErr w:type="spellStart"/>
      <w:r w:rsidRPr="00287204">
        <w:rPr>
          <w:rFonts w:ascii="Arial" w:hAnsi="Arial"/>
          <w:i/>
          <w:iCs/>
          <w:sz w:val="22"/>
        </w:rPr>
        <w:t>tu stai</w:t>
      </w:r>
      <w:proofErr w:type="spellEnd"/>
      <w:r w:rsidRPr="00287204">
        <w:rPr>
          <w:rFonts w:ascii="Arial" w:hAnsi="Arial"/>
          <w:i/>
          <w:iCs/>
          <w:sz w:val="22"/>
        </w:rPr>
        <w:t xml:space="preserve">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w:t>
      </w:r>
      <w:r w:rsidRPr="00287204">
        <w:rPr>
          <w:rFonts w:ascii="Arial" w:hAnsi="Arial"/>
          <w:i/>
          <w:iCs/>
          <w:sz w:val="22"/>
        </w:rPr>
        <w:lastRenderedPageBreak/>
        <w:t xml:space="preserve">tu e la tua discendenza, amando il Signore, tuo Dio, obbedendo alla sua voce e tenendoti unito a lui, poiché è lui la tua vita e la tua longevità, per poter così abitare nel paese che il Signore ha giurato di dare ai tuoi padri, Abramo, Isacco e Giacobbe»” (Dt 30,15-20). “Non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14:paraId="7A3018EF" w14:textId="77777777" w:rsidR="00287204" w:rsidRPr="00287204" w:rsidRDefault="00287204" w:rsidP="00287204">
      <w:pPr>
        <w:spacing w:after="120"/>
        <w:jc w:val="both"/>
        <w:rPr>
          <w:rFonts w:ascii="Arial" w:hAnsi="Arial"/>
          <w:sz w:val="24"/>
        </w:rPr>
      </w:pPr>
      <w:r w:rsidRPr="00287204">
        <w:rPr>
          <w:rFonts w:ascii="Arial" w:hAnsi="Arial"/>
          <w:sz w:val="24"/>
        </w:rPr>
        <w:t>Scegliere il bene, stare lontano dal male è il proprio della natura dell’uomo così come essa è stata creata dal suo Dio e Signore:</w:t>
      </w:r>
    </w:p>
    <w:p w14:paraId="223977DF"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11B860FC" w14:textId="77777777" w:rsidR="00287204" w:rsidRPr="00287204" w:rsidRDefault="00287204" w:rsidP="00287204">
      <w:pPr>
        <w:spacing w:after="120"/>
        <w:jc w:val="both"/>
        <w:rPr>
          <w:rFonts w:ascii="Arial" w:hAnsi="Arial"/>
          <w:b/>
          <w:sz w:val="24"/>
        </w:rPr>
      </w:pPr>
      <w:r w:rsidRPr="00287204">
        <w:rPr>
          <w:rFonts w:ascii="Arial" w:hAnsi="Arial"/>
          <w:sz w:val="24"/>
        </w:rPr>
        <w:t xml:space="preserve">Se è vero che è proprio della natura dell’uomo scegliere il bene e stare lontano dal male, </w:t>
      </w:r>
      <w:r w:rsidRPr="00287204">
        <w:rPr>
          <w:rFonts w:ascii="Arial" w:hAnsi="Arial"/>
          <w:b/>
          <w:sz w:val="24"/>
        </w:rPr>
        <w:t xml:space="preserve">è anche vero che all’uomo il bene e il male va rivelato. Sul bene e sul male dovrà essere ammaestrato. Se è per volontà, governata dalla sana razionalità, che il Vangelo va accolto, va detto anche che nessuno potrà mai accogliere il Vangelo se a Lui il Vangelo non viene manifestato, rivelato, insegnato, annunciato. </w:t>
      </w:r>
    </w:p>
    <w:p w14:paraId="696D5526" w14:textId="77777777" w:rsidR="00287204" w:rsidRPr="00287204" w:rsidRDefault="00287204" w:rsidP="00287204">
      <w:pPr>
        <w:spacing w:after="120"/>
        <w:jc w:val="both"/>
        <w:rPr>
          <w:rFonts w:ascii="Arial" w:hAnsi="Arial"/>
          <w:sz w:val="24"/>
        </w:rPr>
      </w:pPr>
      <w:r w:rsidRPr="00287204">
        <w:rPr>
          <w:rFonts w:ascii="Arial" w:hAnsi="Arial"/>
          <w:sz w:val="24"/>
        </w:rPr>
        <w:t xml:space="preserve">Quanto insegna l’Apostolo Paolo ai Romani deve essere legge, obbligo, dovere per tutti coloro che sono preposti al dono del Vangelo e al suo annuncio in tutto il mondo: </w:t>
      </w:r>
    </w:p>
    <w:p w14:paraId="22687616"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w:t>
      </w:r>
      <w:r w:rsidRPr="00287204">
        <w:rPr>
          <w:rFonts w:ascii="Arial" w:hAnsi="Arial"/>
          <w:i/>
          <w:iCs/>
          <w:sz w:val="22"/>
        </w:rPr>
        <w:lastRenderedPageBreak/>
        <w:t xml:space="preserve">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1C86F752" w14:textId="77777777" w:rsidR="00287204" w:rsidRPr="00287204" w:rsidRDefault="00287204" w:rsidP="00287204">
      <w:pPr>
        <w:spacing w:after="120"/>
        <w:jc w:val="both"/>
        <w:rPr>
          <w:rFonts w:ascii="Arial" w:hAnsi="Arial"/>
          <w:sz w:val="24"/>
        </w:rPr>
      </w:pPr>
      <w:r w:rsidRPr="00287204">
        <w:rPr>
          <w:rFonts w:ascii="Arial" w:hAnsi="Arial"/>
          <w:sz w:val="24"/>
        </w:rPr>
        <w:t>Questo dovere di predicare e annunciare il Vangelo così viene ricordato dall’Apostolo Paolo al suo fedele discepolo, Timoteo:</w:t>
      </w:r>
    </w:p>
    <w:p w14:paraId="00CAC9A7"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3,14-4,5).</w:t>
      </w:r>
    </w:p>
    <w:p w14:paraId="7EA6BC5E" w14:textId="77777777" w:rsidR="00287204" w:rsidRPr="00287204" w:rsidRDefault="00287204" w:rsidP="00287204">
      <w:pPr>
        <w:spacing w:after="120"/>
        <w:jc w:val="both"/>
        <w:rPr>
          <w:rFonts w:ascii="Arial" w:hAnsi="Arial"/>
          <w:sz w:val="24"/>
        </w:rPr>
      </w:pPr>
      <w:r w:rsidRPr="00287204">
        <w:rPr>
          <w:rFonts w:ascii="Arial" w:hAnsi="Arial"/>
          <w:sz w:val="24"/>
        </w:rPr>
        <w:t>Chi è preposto all’annuncio del Vangelo è obbligato a predicare il Vangelo, sempre, ad ogni uomo. Il Vangelo va predicato non secondo regole che noi ci doniamo, ma secondo espliciti comandi a noi dati da Cristo Gesù e dal suo Santo Spirito. Predicare il Vangelo senza rispettare le modalità a noi date dallo Spirito Santo è come piantare un albero con il tronco e i rami sotto terra e le radici esposte al sole. Da un albero così piantato mai si potrà raccogliere un solo frutto. Così dicasi del Vangelo annunciato nel non rispetto delle modalità a noi date dallo Spirito Santo.</w:t>
      </w:r>
    </w:p>
    <w:p w14:paraId="5D9564E6" w14:textId="77777777" w:rsidR="00287204" w:rsidRPr="00287204" w:rsidRDefault="00287204" w:rsidP="00287204">
      <w:pPr>
        <w:spacing w:after="120"/>
        <w:jc w:val="both"/>
        <w:rPr>
          <w:rFonts w:ascii="Arial" w:hAnsi="Arial"/>
          <w:sz w:val="24"/>
        </w:rPr>
      </w:pPr>
      <w:r w:rsidRPr="00287204">
        <w:rPr>
          <w:rFonts w:ascii="Arial" w:hAnsi="Arial"/>
          <w:sz w:val="24"/>
        </w:rPr>
        <w:t xml:space="preserve">Se è vero che molti rifiutano il Vangelo, è anche vero che oggi molto Vangelo non viene dato nella sua purezza di verità e di luce ed è anche vero che non vengono rispettate le modalità date dallo Spirito Santo. l’Apostolo Paolo dona ad ogni discepolo di Gesù come modalità suprema per annunciare la verità del Vangelo, la Legge della carità: </w:t>
      </w:r>
    </w:p>
    <w:p w14:paraId="474CAF95"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63F8D3C6"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La carità per essere modalità di annuncio del Vangelo deve essere animata in noi dallo Spirito Santo. Per questo urge che colui che annuncia il Vangelo sia sempre governato, mosso, animato in ogni virtù dallo Spirito di Dio. Fede, speranza, carità, giustizia, fortezza, temperanza, prudenza devono essere animate dallo Spirito del Signore. Quanto non è animato dallo Spirito di Dio non produce alcun frutto di salvezza. È sempre lo Spirito Santo che deve piantare il Vangelo in un cuore perché aderisca. Per questo è necessario che sia anche Lui a governare la carità con la quale sempre la verità va fatta e insegnata, mostrata e data. Se lo Spirito del Signore non anima la nostra carità, anche questa virtù è morta in noi. Oggi molti non scelgono il Vangelo non perché non vogliono, ma perché nessuno più lo annuncia secondo purissima verità nella carità animata dallo Spirito Santo. Per questa nostra omissione si è responsabili di ogni uomo che non si converte. Domani potrà dire a Dio:</w:t>
      </w:r>
      <w:r w:rsidRPr="00287204">
        <w:rPr>
          <w:rFonts w:ascii="Arial" w:hAnsi="Arial"/>
          <w:i/>
          <w:sz w:val="24"/>
        </w:rPr>
        <w:t xml:space="preserve"> “Nessuno mi ha dato il Vangelo. Nessuno mai mi ha parlato del vero Cristo secondo purezza di fede”. </w:t>
      </w:r>
      <w:r w:rsidRPr="00287204">
        <w:rPr>
          <w:rFonts w:ascii="Arial" w:hAnsi="Arial"/>
          <w:sz w:val="24"/>
        </w:rPr>
        <w:t>Che nessun discepolo di Gesù nel giorno del giudizio senta questa accusa da parte di nessun uomo. Che tutti per lui possano ascoltare il glorioso Vangelo di Gesù Signore.</w:t>
      </w:r>
    </w:p>
    <w:p w14:paraId="5BE13B4E" w14:textId="77777777" w:rsidR="00287204" w:rsidRPr="00287204" w:rsidRDefault="00287204" w:rsidP="00287204">
      <w:pPr>
        <w:spacing w:after="120"/>
        <w:jc w:val="both"/>
        <w:rPr>
          <w:rFonts w:ascii="Arial" w:hAnsi="Arial"/>
          <w:sz w:val="24"/>
        </w:rPr>
      </w:pPr>
      <w:bookmarkStart w:id="54" w:name="_Toc89437266"/>
      <w:r w:rsidRPr="00287204">
        <w:rPr>
          <w:rFonts w:ascii="Arial" w:hAnsi="Arial" w:cs="Arial"/>
          <w:b/>
          <w:bCs/>
          <w:i/>
          <w:iCs/>
          <w:color w:val="000000"/>
          <w:sz w:val="24"/>
          <w:szCs w:val="26"/>
        </w:rPr>
        <w:t>Lettera al vecchio Vangelo</w:t>
      </w:r>
      <w:bookmarkEnd w:id="54"/>
      <w:r w:rsidRPr="00287204">
        <w:rPr>
          <w:rFonts w:ascii="Arial" w:hAnsi="Arial" w:cs="Arial"/>
          <w:b/>
          <w:bCs/>
          <w:i/>
          <w:iCs/>
          <w:color w:val="000000"/>
          <w:sz w:val="24"/>
          <w:szCs w:val="26"/>
        </w:rPr>
        <w:t xml:space="preserve">. </w:t>
      </w:r>
      <w:r w:rsidRPr="00287204">
        <w:rPr>
          <w:rFonts w:ascii="Arial" w:hAnsi="Arial"/>
          <w:sz w:val="24"/>
        </w:rPr>
        <w:t>Qualche anno addietro scrissi una lettera al Caro Vecchio Vangelo. La riporto perché già allora erano evidenti i segni della dichiarazione di nullità nei suoi confronti. Caro vecchio Vangelo, ho deciso di scriverti, per informarti di cose che tu forse non conosci. Tu sei del passato, appartieni ai secoli remoti, ai tempi lontani e forse nulla comprendi del nostro mondo, che ogni giorno si trasforma, allontanandosi da te con distanze sempre più siderali. È giusto che tu sappia che passano le filosofie, tramontano pensieri e ideologie, invecchiano santità e teologie, diventano fuori moda le forme di ascetica e mistica di ieri, anche la vita cristiana del passato non esiste più. Tutto sembra svanire nel vuoto. È come se ogni cosa fosse inghiottita da un buco nero. Tu invece, caro vecchio Vangelo, rimani sempre nuovo, attuale, vero, intramontabile, senza mai invecchiare. Di te si può dire, parafrasando il Salmo, che resti sempre lo stesso. Per te gli anni non passano, non trascorrono.</w:t>
      </w:r>
    </w:p>
    <w:p w14:paraId="6AACFA26" w14:textId="77777777" w:rsidR="00287204" w:rsidRPr="00287204" w:rsidRDefault="00287204" w:rsidP="00287204">
      <w:pPr>
        <w:spacing w:after="120"/>
        <w:jc w:val="both"/>
        <w:rPr>
          <w:rFonts w:ascii="Arial" w:hAnsi="Arial"/>
          <w:sz w:val="24"/>
        </w:rPr>
      </w:pPr>
      <w:r w:rsidRPr="00287204">
        <w:rPr>
          <w:rFonts w:ascii="Arial" w:hAnsi="Arial"/>
          <w:sz w:val="24"/>
        </w:rPr>
        <w:t xml:space="preserve">Dio </w:t>
      </w:r>
    </w:p>
    <w:p w14:paraId="09056358"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“sazia di beni la tua vecchiaia, si rinnova come aquila la tua giovinezza” (Sal 103 (102) 5).</w:t>
      </w:r>
    </w:p>
    <w:p w14:paraId="2EC0CAC9" w14:textId="77777777" w:rsidR="00287204" w:rsidRPr="00287204" w:rsidRDefault="00287204" w:rsidP="00287204">
      <w:pPr>
        <w:spacing w:after="120"/>
        <w:jc w:val="both"/>
        <w:rPr>
          <w:rFonts w:ascii="Arial" w:hAnsi="Arial"/>
          <w:sz w:val="24"/>
        </w:rPr>
      </w:pPr>
      <w:r w:rsidRPr="00287204">
        <w:rPr>
          <w:rFonts w:ascii="Arial" w:hAnsi="Arial"/>
          <w:sz w:val="24"/>
        </w:rPr>
        <w:t xml:space="preserve"> Per tutte le altre realtà della terra vale la Parola del Salmo: </w:t>
      </w:r>
    </w:p>
    <w:p w14:paraId="3530541E"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“Svaniscono in fumo i miei giorni e come brace ardono le mie ossa. Falciato come erba, inaridisce il mio cuore; dimentico di mangiare il mio pane. I miei giorni declinano come ombra e io come erba inaridisco”. Mentre per te conta l’altra Parola: “Ma tu, Vangelo, rimani in eterno, il tuo ricordo di generazione in generazione. Essi periranno, tu rimani; si logorano tutti come un vestito, come un abito tu li muterai ed essi svaniranno. Ma tu sei sempre lo stesso e i tuoi anni non hanno fine” (Cfr. Sal 102 (101) 1-29). </w:t>
      </w:r>
    </w:p>
    <w:p w14:paraId="1A17C73C" w14:textId="77777777" w:rsidR="00287204" w:rsidRPr="00287204" w:rsidRDefault="00287204" w:rsidP="00287204">
      <w:pPr>
        <w:spacing w:after="120"/>
        <w:jc w:val="both"/>
        <w:rPr>
          <w:rFonts w:ascii="Arial" w:hAnsi="Arial"/>
          <w:sz w:val="24"/>
        </w:rPr>
      </w:pPr>
      <w:r w:rsidRPr="00287204">
        <w:rPr>
          <w:rFonts w:ascii="Arial" w:hAnsi="Arial"/>
          <w:sz w:val="24"/>
        </w:rPr>
        <w:t xml:space="preserve">Tu non solo rimani in eterno, lo Spirito del Signore, ogni giorno aggiunge comprensione a comprensione, estrae da te, come esperto e solerte minatore, una verità sempre nuova da offrire alla mente credente perché abbandoni ciò che è vecchia verità e si delizi nel gustare e assaporare la nuova verità, che dona nuovo significato ad ogni tua Parola e nuova vita a chiunque da te si lascia abbondantemente nutrire. È questo il tuo miracolo permanente. La gente cerca </w:t>
      </w:r>
      <w:r w:rsidRPr="00287204">
        <w:rPr>
          <w:rFonts w:ascii="Arial" w:hAnsi="Arial"/>
          <w:sz w:val="24"/>
        </w:rPr>
        <w:lastRenderedPageBreak/>
        <w:t>miracoli, segni, prodigi. Corre a destra e a sinistra, in avanti e indietro, per accaparrarsi un posto in prima fila e assistere al compimento di qualche segno, che spesso si rivela non vero, non autentico, non vitale. Sarebbe sufficiente che prendesse te in mano, leggesse con libertà di mente e purezza di cuore, elevando la mente al Cielo per chiedere la grazia di penetrare nella tua attuale verità, e il miracolo sarebbe sfornato all’istante, miracolo vero, prodigio autentico, segno eclatante.</w:t>
      </w:r>
    </w:p>
    <w:p w14:paraId="1D431573" w14:textId="77777777" w:rsidR="00287204" w:rsidRPr="00287204" w:rsidRDefault="00287204" w:rsidP="00287204">
      <w:pPr>
        <w:spacing w:after="120"/>
        <w:jc w:val="both"/>
        <w:rPr>
          <w:rFonts w:ascii="Arial" w:hAnsi="Arial"/>
          <w:sz w:val="24"/>
        </w:rPr>
      </w:pPr>
      <w:r w:rsidRPr="00287204">
        <w:rPr>
          <w:rFonts w:ascii="Arial" w:hAnsi="Arial"/>
          <w:sz w:val="24"/>
        </w:rPr>
        <w:t>Nulla è più vero, autentico, eclatante, vitale di un tuo brano, una tua parola, una parabola, un racconto, un evento, nel quale è racchiusa l’intera vita del mondo. Gli eventi della storia non parlano più. Anche molti eventi di quanti ti hanno incarnato nel loro tempo non parlano più. Sono di ieri, di un passato che più non ritorna, perché la storia è sempre spinta dallo Spirito Santo verso la verità tutta intera. La verità tutta intera di ieri non è quella di oggi e gli eventi sono di ieri e non di oggi. I tuoi eventi, caro vecchio Vangelo, sono di ieri, di oggi, di sempre. Sono parola viva, efficace, parola che esce oggi dalla bocca di Dio e crea la vita nei cuori, più che la parola che il Signore Dio pronunciò nei lunghi giorni della creazione. Quanto la Lettera agli Ebrei insegna è sommamente vero:</w:t>
      </w:r>
    </w:p>
    <w:p w14:paraId="319AAFA6"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1651491A" w14:textId="77777777" w:rsidR="00287204" w:rsidRPr="00287204" w:rsidRDefault="00287204" w:rsidP="00287204">
      <w:pPr>
        <w:spacing w:after="120"/>
        <w:jc w:val="both"/>
        <w:rPr>
          <w:rFonts w:ascii="Arial" w:hAnsi="Arial"/>
          <w:sz w:val="24"/>
        </w:rPr>
      </w:pPr>
      <w:r w:rsidRPr="00287204">
        <w:rPr>
          <w:rFonts w:ascii="Arial" w:hAnsi="Arial"/>
          <w:sz w:val="24"/>
        </w:rPr>
        <w:t xml:space="preserve">Nonostante la tua bellezza e eterna attualità, gli uomini ti snobbano, ti citano maldestramente, si servono di te per affermare le loro eresie, usano qualche tua frase per ratificare teorie infernali. Tu sei il libro più falsificato della terra. Questo avviene perché il cuore impuro dell’uomo e i suoi occhi di peccato ti leggono secondo i pensieri della loro mente che sono anch’essi impuri. Tu puoi essere letto solo con gli occhi dello Spirito Santo. Questi occhi sono un dono di Dio, un dono grande, da implorare al Signore ogni giorno, ogni attimo, ogni qualvolta ti si prende in mano per entrare attraverso di te in comunione con la santa verità della salvezza. Sei tu, caro vecchio Vangelo, che ci liberi dal Dio approssimativo, improvvisato, inventato, teologizzato, idealizzato, immaginato, trasformato, concepito da mente umana. </w:t>
      </w:r>
    </w:p>
    <w:p w14:paraId="476E1D19" w14:textId="77777777" w:rsidR="00287204" w:rsidRPr="00287204" w:rsidRDefault="00287204" w:rsidP="00287204">
      <w:pPr>
        <w:spacing w:after="120"/>
        <w:jc w:val="both"/>
        <w:rPr>
          <w:rFonts w:ascii="Arial" w:hAnsi="Arial"/>
          <w:sz w:val="24"/>
        </w:rPr>
      </w:pPr>
      <w:r w:rsidRPr="00287204">
        <w:rPr>
          <w:rFonts w:ascii="Arial" w:hAnsi="Arial"/>
          <w:sz w:val="24"/>
        </w:rPr>
        <w:t xml:space="preserve">In te l’Attore principale è quel Vecchio Gesù di Nazaret, anche Lui intramontabile, anche Lui storia senza storia, tempo senza tempo. Gesù è stato definito Super Star, Evergreen, Insuperabile. Questi titoli sono offensivi per Lui. Gesù non è ciò che pensano gli uomini. Questi hanno misure umane di basso contenuto. È come se si volesse misurare l’acqua del mare mettendola a confronto con un piccolissimo bicchiere. Non vi è paragone e né confronto. La misura è insignificante. Anche se tra l’acqua del mare e quella contenuta in un bicchiere una qualche relazione si potrebbe stabilire, tra Gesù e le Stars di questo mondo nessun paragone sarà mai possibile. Queste sono di terra. Gesù è di Cielo. Loro tramontano. Rimane un vago ricordo delle loro gesta artificiali. Sono grandi per la loro artificiosità. Quasi nulla sono nella realtà, nella concretezza della quotidianità fuori del Set. </w:t>
      </w:r>
    </w:p>
    <w:p w14:paraId="665F19D4"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Gesù invece non è artificiale, è reale. Non è una storia da recitare. È una vita da vivere. Non è uno spettacolo da allestire. È una croce da portare e su di essa venire realmente inchiodato per la redenzione del mondo. Le Stars di questo mondo vivono solo nel ricordo, quando vivono. Gesù invece è risorto ed è il Vivente Eterno. Grande è Gesù oltre ogni misura. Il Libro dell’Apocalisse ce ne fornisce un ritratto che merita tutta la nostra attenzione:</w:t>
      </w:r>
    </w:p>
    <w:p w14:paraId="696EBA5F"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1,4-16). </w:t>
      </w:r>
    </w:p>
    <w:p w14:paraId="57F0BEFA" w14:textId="77777777" w:rsidR="00287204" w:rsidRPr="00287204" w:rsidRDefault="00287204" w:rsidP="00287204">
      <w:pPr>
        <w:spacing w:after="120"/>
        <w:jc w:val="both"/>
        <w:rPr>
          <w:rFonts w:ascii="Arial" w:hAnsi="Arial"/>
          <w:sz w:val="24"/>
        </w:rPr>
      </w:pPr>
      <w:r w:rsidRPr="00287204">
        <w:rPr>
          <w:rFonts w:ascii="Arial" w:hAnsi="Arial"/>
          <w:sz w:val="24"/>
        </w:rPr>
        <w:t>È il Vecchio Gesù che ha in mano le chiavi del libro della storia. Nessun altro.</w:t>
      </w:r>
    </w:p>
    <w:p w14:paraId="49DB6F4F"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w:t>
      </w:r>
      <w:r w:rsidRPr="00287204">
        <w:rPr>
          <w:rFonts w:ascii="Arial" w:hAnsi="Arial"/>
          <w:i/>
          <w:iCs/>
          <w:sz w:val="22"/>
        </w:rPr>
        <w:lastRenderedPageBreak/>
        <w:t xml:space="preserve">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024A1886" w14:textId="77777777" w:rsidR="00287204" w:rsidRPr="00287204" w:rsidRDefault="00287204" w:rsidP="00287204">
      <w:pPr>
        <w:spacing w:after="120"/>
        <w:jc w:val="both"/>
        <w:rPr>
          <w:rFonts w:ascii="Arial" w:hAnsi="Arial"/>
          <w:sz w:val="24"/>
        </w:rPr>
      </w:pPr>
      <w:r w:rsidRPr="00287204">
        <w:rPr>
          <w:rFonts w:ascii="Arial" w:hAnsi="Arial"/>
          <w:sz w:val="24"/>
        </w:rPr>
        <w:t>Dopo la sua gloriosa risurrezione, Gesù non ha più l’ieri, neanche ha il domani. Lui è l’oggi eterno di Dio e dell’uomo. In Lui Dio e l’uomo si incontrano, si amano, si riconoscono, si accolgono. Fuori di Lui, Dio dimora nel suo Cielo e l’uomo sulla terra in una vita senza vera speranza, essendo la sua speranza vera solo l’amore del suo Signore. Gesù non è stato. È. Io sono. È l’essere che dona l’essere vero ad ogni uomo che viene sulla nostra terra. Chi è in Lui, vive. Chi rimane fuori di Lui, muore. La storia attesta questa verità. È Lui il Principio e il Fine dell’intera creazione. Senza di Lui l’intero universo manca del principio della sua razionalità, logicità. Tutto diviene illogico, irrazionale, incomprensibile senza di Lui. La vita mancherebbe della sua eterna verità, perché è Lui la verità di ogni vita. Li è la Parola vivente di Dio che parla a noi attraverso il suo Vangelo. Per noi purtroppo oggi il Vangelo è sepolto nella tomba delle nostre multiformi strutture religiose di ogni tipo.</w:t>
      </w:r>
    </w:p>
    <w:p w14:paraId="6F9B7297" w14:textId="77777777" w:rsidR="00287204" w:rsidRPr="00287204" w:rsidRDefault="00287204" w:rsidP="00287204">
      <w:pPr>
        <w:spacing w:after="120"/>
        <w:jc w:val="both"/>
        <w:rPr>
          <w:rFonts w:ascii="Arial" w:hAnsi="Arial"/>
          <w:sz w:val="24"/>
        </w:rPr>
      </w:pPr>
      <w:r w:rsidRPr="00287204">
        <w:rPr>
          <w:rFonts w:ascii="Arial" w:hAnsi="Arial"/>
          <w:sz w:val="24"/>
        </w:rPr>
        <w:t xml:space="preserve">In queste strutture il Vangelo è costretto a vivere una vita che non è sua. È come un’aquila il Vangelo. Esso ha bisogno di volare nei grandi cieli della vita. Invece le nostre strutture sono come una gabbia, neanche come una voliera, almeno in quest’ultima vi è un piccolo spazio in più. È una gabbia strettissima, dove l’aquila non può neanche stendere le sue maestose ali, che soffoca e uccide, priva della libertà, costringe ad una vita impropria, non vera.  Quest’aquila, costretta all’inutilità, vorrebbe gridare. Il grido spesso gli rimane serrato in gola. Forse per mancanza di forze, oppure di coraggio, o può darsi per non recare danno alle coscienze, che contemplano l’aquila nel suo carcere e come bambini allo Zoo non riescono a comprendere che essa non è un animale da gabbia, bensì dei grandi cieli. Oggi per gridare il Vangelo occorre una “santa rabbia” contro ogni sopruso ad esso fatto. Se tutti i cristiani avessero “questa santa rabbia” e prendessero il Vangelo in mano e lo vivessero, lo Spirito Santo li comporrebbe tutti in unità, perché la nostra unità è solo la Parola contenuta in questo Vecchio Vangelo, letta e compresa nella luce dello Spirito Santo, secondo la fede di quella Vecchia Chiesa che è la Chiesa una, santa, cattolica, apostolica.  </w:t>
      </w:r>
    </w:p>
    <w:p w14:paraId="3988079D" w14:textId="77777777" w:rsidR="00287204" w:rsidRPr="00287204" w:rsidRDefault="00287204" w:rsidP="00287204">
      <w:pPr>
        <w:spacing w:after="120"/>
        <w:jc w:val="both"/>
        <w:rPr>
          <w:rFonts w:ascii="Arial" w:hAnsi="Arial"/>
          <w:sz w:val="24"/>
        </w:rPr>
      </w:pPr>
      <w:bookmarkStart w:id="55" w:name="_Toc89437267"/>
      <w:r w:rsidRPr="00287204">
        <w:rPr>
          <w:rFonts w:ascii="Arial" w:hAnsi="Arial" w:cs="Arial"/>
          <w:b/>
          <w:bCs/>
          <w:i/>
          <w:iCs/>
          <w:sz w:val="24"/>
          <w:szCs w:val="26"/>
        </w:rPr>
        <w:t>Vangelo vissuto Vangelo annunciato</w:t>
      </w:r>
      <w:bookmarkEnd w:id="55"/>
      <w:r w:rsidRPr="00287204">
        <w:rPr>
          <w:rFonts w:ascii="Arial" w:hAnsi="Arial" w:cs="Arial"/>
          <w:b/>
          <w:bCs/>
          <w:i/>
          <w:iCs/>
          <w:sz w:val="24"/>
          <w:szCs w:val="26"/>
        </w:rPr>
        <w:t xml:space="preserve">. </w:t>
      </w:r>
      <w:r w:rsidRPr="00287204">
        <w:rPr>
          <w:rFonts w:ascii="Arial" w:hAnsi="Arial"/>
          <w:sz w:val="24"/>
        </w:rPr>
        <w:t>Ecco la regola dello Spirito Santo per dare il Vangelo secondo purezza di verità e di dottrina. Per annunciare il Vangelo è necessario che colui che è preposto al suo dono, osservi delle regole che vengono dallo Spirito Santo.</w:t>
      </w:r>
      <w:r w:rsidRPr="00287204">
        <w:rPr>
          <w:rFonts w:ascii="Arial" w:hAnsi="Arial"/>
          <w:b/>
          <w:sz w:val="24"/>
        </w:rPr>
        <w:t xml:space="preserve"> La regola delle regole, la regola che le riassume tutte è questa</w:t>
      </w:r>
      <w:r w:rsidRPr="00287204">
        <w:rPr>
          <w:rFonts w:ascii="Arial" w:hAnsi="Arial"/>
          <w:sz w:val="24"/>
        </w:rPr>
        <w:t>: “</w:t>
      </w:r>
      <w:r w:rsidRPr="00287204">
        <w:rPr>
          <w:rFonts w:ascii="Arial" w:hAnsi="Arial"/>
          <w:b/>
          <w:sz w:val="24"/>
        </w:rPr>
        <w:t>Il Vangelo si dona, si annuncia, si insegna, nel Vangelo si ammaestra vivendo il Vangelo, mostrando come esso va vissuto in ogni sua Parola”.</w:t>
      </w:r>
      <w:r w:rsidRPr="00287204">
        <w:rPr>
          <w:rFonts w:ascii="Arial" w:hAnsi="Arial"/>
          <w:sz w:val="24"/>
        </w:rPr>
        <w:t xml:space="preserve"> Ecco come l’Apostolo Pietro traduce questa regola per gli anziani: </w:t>
      </w:r>
      <w:r w:rsidRPr="00287204">
        <w:rPr>
          <w:rFonts w:ascii="Arial" w:hAnsi="Arial"/>
          <w:i/>
          <w:sz w:val="24"/>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w:t>
      </w:r>
      <w:r w:rsidRPr="00287204">
        <w:rPr>
          <w:rFonts w:ascii="Arial" w:hAnsi="Arial"/>
          <w:i/>
          <w:sz w:val="24"/>
        </w:rPr>
        <w:lastRenderedPageBreak/>
        <w:t>quando apparirà il Pastore supremo, riceverete la corona della gloria che non appassisce” (1Pt 5,1-4)</w:t>
      </w:r>
      <w:r w:rsidRPr="00287204">
        <w:rPr>
          <w:rFonts w:ascii="Arial" w:hAnsi="Arial"/>
          <w:sz w:val="24"/>
        </w:rPr>
        <w:t xml:space="preserve">. </w:t>
      </w:r>
    </w:p>
    <w:p w14:paraId="3298ED13" w14:textId="77777777" w:rsidR="00287204" w:rsidRPr="00287204" w:rsidRDefault="00287204" w:rsidP="00287204">
      <w:pPr>
        <w:spacing w:after="120"/>
        <w:jc w:val="both"/>
        <w:rPr>
          <w:rFonts w:ascii="Arial" w:hAnsi="Arial"/>
          <w:sz w:val="24"/>
        </w:rPr>
      </w:pPr>
      <w:r w:rsidRPr="00287204">
        <w:rPr>
          <w:rFonts w:ascii="Arial" w:hAnsi="Arial"/>
          <w:sz w:val="24"/>
        </w:rPr>
        <w:t xml:space="preserve">Ecco invece come l’Apostolo Paolo traduce questa regola per la sua persona di ministro di Cristo e di amministratore dei divini misteri: </w:t>
      </w:r>
    </w:p>
    <w:p w14:paraId="2FCBBFFB"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9,19-27). </w:t>
      </w:r>
    </w:p>
    <w:p w14:paraId="3690BE00" w14:textId="77777777" w:rsidR="00287204" w:rsidRPr="00287204" w:rsidRDefault="00287204" w:rsidP="00287204">
      <w:pPr>
        <w:spacing w:after="120"/>
        <w:jc w:val="both"/>
        <w:rPr>
          <w:rFonts w:ascii="Arial" w:hAnsi="Arial"/>
          <w:sz w:val="24"/>
        </w:rPr>
      </w:pPr>
      <w:r w:rsidRPr="00287204">
        <w:rPr>
          <w:rFonts w:ascii="Arial" w:hAnsi="Arial"/>
          <w:sz w:val="24"/>
        </w:rPr>
        <w:t xml:space="preserve">Gesù invece così applica a sé questa regola dello Spirito Santo: </w:t>
      </w:r>
    </w:p>
    <w:p w14:paraId="69D5DA38"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 11-18). </w:t>
      </w:r>
    </w:p>
    <w:p w14:paraId="4C21767A" w14:textId="77777777" w:rsidR="00287204" w:rsidRPr="00287204" w:rsidRDefault="00287204" w:rsidP="00287204">
      <w:pPr>
        <w:spacing w:after="120"/>
        <w:jc w:val="both"/>
        <w:rPr>
          <w:rFonts w:ascii="Arial" w:hAnsi="Arial"/>
          <w:sz w:val="24"/>
        </w:rPr>
      </w:pPr>
      <w:r w:rsidRPr="00287204">
        <w:rPr>
          <w:rFonts w:ascii="Arial" w:hAnsi="Arial"/>
          <w:sz w:val="24"/>
        </w:rPr>
        <w:t xml:space="preserve">Anche la regola date dall’Apostolo Giovanni merita di essere posta in luce: </w:t>
      </w:r>
    </w:p>
    <w:p w14:paraId="3ACB01E2"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19141398" w14:textId="77777777" w:rsidR="00287204" w:rsidRPr="00287204" w:rsidRDefault="00287204" w:rsidP="00287204">
      <w:pPr>
        <w:spacing w:after="120"/>
        <w:jc w:val="both"/>
        <w:rPr>
          <w:rFonts w:ascii="Arial" w:hAnsi="Arial"/>
          <w:sz w:val="24"/>
        </w:rPr>
      </w:pPr>
      <w:r w:rsidRPr="00287204">
        <w:rPr>
          <w:rFonts w:ascii="Arial" w:hAnsi="Arial"/>
          <w:sz w:val="24"/>
        </w:rPr>
        <w:t xml:space="preserve">Se il Vangelo annunciato non è Vangelo vissuto, esso mai potrà entrare in un cuore. È il Vangelo vissuto la vita del Vangelo annunciato, perché lo Spirito che rende il Vangelo nostra vita dovrà essere lo stesso Spirito che per noi rende vita negli altri, che ascoltano da noi, la proclamazione del Vangelo. </w:t>
      </w:r>
      <w:r w:rsidRPr="00287204">
        <w:rPr>
          <w:rFonts w:ascii="Arial" w:hAnsi="Arial"/>
          <w:b/>
          <w:sz w:val="24"/>
        </w:rPr>
        <w:t xml:space="preserve">Annunciare un Vangelo non vissuto è dare un Vangelo senza Spirito Santo, senza cioè il </w:t>
      </w:r>
      <w:r w:rsidRPr="00287204">
        <w:rPr>
          <w:rFonts w:ascii="Arial" w:hAnsi="Arial"/>
          <w:b/>
          <w:sz w:val="24"/>
        </w:rPr>
        <w:lastRenderedPageBreak/>
        <w:t>germe divino che lo farà germogliare e crescere nel nostro cuore</w:t>
      </w:r>
      <w:r w:rsidRPr="00287204">
        <w:rPr>
          <w:rFonts w:ascii="Arial" w:hAnsi="Arial"/>
          <w:sz w:val="24"/>
        </w:rPr>
        <w:t>.</w:t>
      </w:r>
      <w:r w:rsidRPr="00287204">
        <w:rPr>
          <w:rFonts w:ascii="Arial" w:hAnsi="Arial"/>
          <w:b/>
          <w:sz w:val="24"/>
        </w:rPr>
        <w:t xml:space="preserve"> Noi attingiamo il Vangelo dallo Spirito Santo, lo riempiano del suo germe divino attraverso la nostra vita</w:t>
      </w:r>
      <w:r w:rsidRPr="00287204">
        <w:rPr>
          <w:rFonts w:ascii="Arial" w:hAnsi="Arial"/>
          <w:sz w:val="24"/>
        </w:rPr>
        <w:t>. Pieno del germe divino lo annunciamo. Lo Spirito Santo lo prende e lo pianta in molti cuori perché esso germogli, cresca, produca molto frutto. Se non riempiamo il Vangelo del germe divino, anche se esso è dato secondo la lettera, non è dato nello Spirito Santo e mai potrà germogliare in un cuore.</w:t>
      </w:r>
    </w:p>
    <w:p w14:paraId="3240758D" w14:textId="77777777" w:rsidR="00287204" w:rsidRPr="00287204" w:rsidRDefault="00287204" w:rsidP="00287204">
      <w:pPr>
        <w:spacing w:after="120"/>
        <w:jc w:val="both"/>
        <w:rPr>
          <w:rFonts w:ascii="Arial" w:hAnsi="Arial"/>
          <w:sz w:val="24"/>
        </w:rPr>
      </w:pPr>
      <w:bookmarkStart w:id="56" w:name="_Toc89437268"/>
      <w:r w:rsidRPr="00287204">
        <w:rPr>
          <w:rFonts w:ascii="Arial" w:hAnsi="Arial" w:cs="Arial"/>
          <w:b/>
          <w:bCs/>
          <w:i/>
          <w:iCs/>
          <w:sz w:val="24"/>
          <w:szCs w:val="26"/>
        </w:rPr>
        <w:t>Dal soprannaturale della grazia</w:t>
      </w:r>
      <w:bookmarkEnd w:id="56"/>
      <w:r w:rsidRPr="00287204">
        <w:rPr>
          <w:rFonts w:ascii="Arial" w:hAnsi="Arial" w:cs="Arial"/>
          <w:b/>
          <w:bCs/>
          <w:i/>
          <w:iCs/>
          <w:sz w:val="24"/>
          <w:szCs w:val="26"/>
        </w:rPr>
        <w:t xml:space="preserve">. </w:t>
      </w:r>
      <w:r w:rsidRPr="00287204">
        <w:rPr>
          <w:rFonts w:ascii="Arial" w:hAnsi="Arial"/>
          <w:sz w:val="24"/>
        </w:rPr>
        <w:t xml:space="preserve">Sappiamo che il cristiano ha una vocazione particolare, unica nell’universo. Lui è chiamato a lasciarsi fare dallo Spirito Santo vero corpo di Cristo. Lasciandosi fare giorno dopo giorno vero corpo di Cristo, deve anche lasciarsi fare strumento per edificare nella storia il corpo di Cristo. È questa la sua vocazione ed anche il fine del suo essere nuova creatura in Cristo, con Cristo, per Cristo. Ora è giusto che ci chiediamo: </w:t>
      </w:r>
      <w:r w:rsidRPr="00287204">
        <w:rPr>
          <w:rFonts w:ascii="Arial" w:hAnsi="Arial"/>
          <w:b/>
          <w:sz w:val="24"/>
        </w:rPr>
        <w:t>Come il cristiano edificherà, come vero strumento dello Spirito Santo, il corpo di Cristo nella nostra storia?</w:t>
      </w:r>
      <w:r w:rsidRPr="00287204">
        <w:rPr>
          <w:rFonts w:ascii="Arial" w:hAnsi="Arial"/>
          <w:sz w:val="24"/>
        </w:rPr>
        <w:t xml:space="preserve"> Imitando ogni giorno Cristo Gesù. Imparando da Lui. Lui dovrà essere il solo suo Maestro. Tutti gli altri Maestri dovrà ascoltarli nella misura in cui manifestano la bellezza del Divin Maestro. Se si discostano in poco o in molto dal Divin Maestro, non vanno ascoltati. </w:t>
      </w:r>
    </w:p>
    <w:p w14:paraId="6DEA7910" w14:textId="77777777" w:rsidR="00287204" w:rsidRPr="00287204" w:rsidRDefault="00287204" w:rsidP="00287204">
      <w:pPr>
        <w:spacing w:after="120"/>
        <w:jc w:val="both"/>
        <w:rPr>
          <w:rFonts w:ascii="Arial" w:hAnsi="Arial"/>
          <w:sz w:val="24"/>
        </w:rPr>
      </w:pPr>
      <w:r w:rsidRPr="00287204">
        <w:rPr>
          <w:rFonts w:ascii="Arial" w:hAnsi="Arial"/>
          <w:b/>
          <w:sz w:val="24"/>
        </w:rPr>
        <w:t>Possiamo applicare a Cristo Gesù ciò che viene insegnato sulla Parola della Rivelazione e sui Libri Canonici</w:t>
      </w:r>
      <w:r w:rsidRPr="00287204">
        <w:rPr>
          <w:rFonts w:ascii="Arial" w:hAnsi="Arial"/>
          <w:sz w:val="24"/>
        </w:rPr>
        <w:t>:</w:t>
      </w:r>
    </w:p>
    <w:p w14:paraId="573348A8" w14:textId="77777777" w:rsidR="00287204" w:rsidRPr="00287204" w:rsidRDefault="00287204" w:rsidP="00287204">
      <w:pPr>
        <w:spacing w:after="120"/>
        <w:ind w:left="567" w:right="567"/>
        <w:jc w:val="both"/>
        <w:rPr>
          <w:rFonts w:ascii="Arial" w:hAnsi="Arial"/>
          <w:i/>
          <w:iCs/>
          <w:sz w:val="22"/>
          <w:lang w:val="la-Latn"/>
        </w:rPr>
      </w:pPr>
      <w:r w:rsidRPr="00287204">
        <w:rPr>
          <w:rFonts w:ascii="Arial" w:hAnsi="Arial"/>
          <w:i/>
          <w:iCs/>
          <w:sz w:val="22"/>
          <w:lang w:val="la-Latn"/>
        </w:rPr>
        <w:t>“</w:t>
      </w:r>
      <w:r w:rsidRPr="00287204">
        <w:rPr>
          <w:rFonts w:ascii="Arial" w:hAnsi="Arial"/>
          <w:i/>
          <w:iCs/>
          <w:spacing w:val="-4"/>
          <w:sz w:val="22"/>
          <w:lang w:val="la-Latn"/>
        </w:rPr>
        <w:t>Utitur tamen sacra doctrina etiam ratione humana, non quidem ad probandum finem (quia per hoc tollitur meritum fidei) sed ad manifestandum aliqua alia, quae traduntur in hac doctrina (...). Et inde est, quod etiam auctoritatibus philosophorum sacra doctrina utitur, ubi per rationem naturalem veritatem cognoscere potuerunt (...). Sed tamen sacra doctrina huiusmodi auctoritatibus utitur quasi extraneis argumentis et probantibus. Auctoritatibus autem canonicae scripturae utitur proprie et necessitate arguendo. Auctoritatibus autem aliorum doctorum ecclesiae, quasi argumentando ex propris, sed probabiliter. Innititur enim fides nostra revelationi apostolis et prophetis factae, qui canonicos libros scripserunt, non autem revelationi, si que fuit aliis doctoribus facta. Unde dicit Augustinus in Epist. ad Hieron: “Solis eis scripturarum libris, qui canonici appellantur, didici hunc honorem deferre, ut nullum auctorem eorum in scribendo aliquid errasse firmissime credam. Alios autem ita lego, ut quantalibet sanctitate doctrinaque praepolleant, non ideo verum putem quia ipsi ita senserunt vel scripserunt</w:t>
      </w:r>
      <w:r w:rsidRPr="00287204">
        <w:rPr>
          <w:rFonts w:ascii="Arial" w:hAnsi="Arial"/>
          <w:i/>
          <w:iCs/>
          <w:sz w:val="22"/>
          <w:lang w:val="la-Latn"/>
        </w:rPr>
        <w:t xml:space="preserve">» (S.Th. 1, q. 1, a. 8 ad 2). </w:t>
      </w:r>
    </w:p>
    <w:p w14:paraId="657739F5" w14:textId="77777777" w:rsidR="00287204" w:rsidRPr="00287204" w:rsidRDefault="00287204" w:rsidP="00287204">
      <w:pPr>
        <w:spacing w:after="120"/>
        <w:jc w:val="both"/>
        <w:rPr>
          <w:rFonts w:ascii="Arial" w:hAnsi="Arial"/>
          <w:sz w:val="24"/>
        </w:rPr>
      </w:pPr>
      <w:r w:rsidRPr="00287204">
        <w:rPr>
          <w:rFonts w:ascii="Arial" w:hAnsi="Arial"/>
          <w:sz w:val="24"/>
        </w:rPr>
        <w:t>Tutti gli altri Maestri sono degni di fede nella misura in cui sono imitatori di Cristo. Se Cristo non è imitato, il loro insegnamento è vano. Dicono, ma non dalla loro vita, dal loro cuore, dalla loro anima, dal loro spirito, dal loro corpo, dalla loro nuova natura ad immagine di Cristo.</w:t>
      </w:r>
    </w:p>
    <w:p w14:paraId="29F75F8C" w14:textId="77777777" w:rsidR="00287204" w:rsidRPr="00287204" w:rsidRDefault="00287204" w:rsidP="00287204">
      <w:pPr>
        <w:spacing w:after="120"/>
        <w:jc w:val="both"/>
        <w:rPr>
          <w:rFonts w:ascii="Arial" w:hAnsi="Arial"/>
          <w:sz w:val="24"/>
        </w:rPr>
      </w:pPr>
      <w:r w:rsidRPr="00287204">
        <w:rPr>
          <w:rFonts w:ascii="Arial" w:hAnsi="Arial"/>
          <w:sz w:val="24"/>
        </w:rPr>
        <w:t xml:space="preserve">Chi è allora il cristiano? È il portatore nel mondo dell’amore del Padre. Ma chi è l’amore del Padre? L’amore del Padre è Cristo Gesù. Come porta nel mondo il cristiano l’amore del Padre? Lo porta, lasciandosi anche Lui, in Cristo, donare dal Padre per la redenzione e la salvezza di ogni uomo. Lasciandosi anche lui fare “sacrificio”, “peccato”, per il bene soprannaturale ed eterno di ogni altro uomo. Se il cristiano non si lascia fare dono di salvezza e di redenzione, il Padre oggi non può né redimere e né salvare il mondo. </w:t>
      </w:r>
      <w:r w:rsidRPr="00287204">
        <w:rPr>
          <w:rFonts w:ascii="Arial" w:hAnsi="Arial"/>
          <w:b/>
          <w:sz w:val="24"/>
        </w:rPr>
        <w:t xml:space="preserve">Il Padre oggi salva e redime il mondo attraverso il cristiano che si lascia conformare a Cristo dallo Spirito </w:t>
      </w:r>
      <w:r w:rsidRPr="00287204">
        <w:rPr>
          <w:rFonts w:ascii="Arial" w:hAnsi="Arial"/>
          <w:b/>
          <w:sz w:val="24"/>
        </w:rPr>
        <w:lastRenderedPageBreak/>
        <w:t>Santo. Più si lascerà conformare e più il Padre potrà operare salvezza e redenzione.</w:t>
      </w:r>
      <w:r w:rsidRPr="00287204">
        <w:rPr>
          <w:rFonts w:ascii="Arial" w:hAnsi="Arial"/>
          <w:sz w:val="24"/>
        </w:rPr>
        <w:t xml:space="preserve"> Ecco allora chi è il cristiano: il conformato a Cristo Gesù. Ma cosa significa conformarsi a Cristo? Significa pensare con i suoi pensieri, volere con la sua volontà, amare con il suo cuore, camminare con il suo Santo Spirito, obbedire ad ogni Parola del Vangelo con la sua stessa obbedienza, essere servo del Padre offrendosi al Padre per la redenzione di ogni suo fratello. Chi vedeva Cristo vedeva il Padre. Chi vede il cristiano deve vedere Cristo. Il cristiano che si conforma a Cristo è il Cristo che vive oggi nella storia degli uomini. È il Cristo presente e visibile. Il mondo vede Cristo e se vuole può aderire a Cristo.</w:t>
      </w:r>
    </w:p>
    <w:p w14:paraId="121934C9" w14:textId="77777777" w:rsidR="00287204" w:rsidRPr="00287204" w:rsidRDefault="00287204" w:rsidP="00287204">
      <w:pPr>
        <w:spacing w:after="120"/>
        <w:jc w:val="both"/>
        <w:rPr>
          <w:rFonts w:ascii="Arial" w:hAnsi="Arial"/>
          <w:sz w:val="24"/>
        </w:rPr>
      </w:pPr>
      <w:r w:rsidRPr="00287204">
        <w:rPr>
          <w:rFonts w:ascii="Arial" w:hAnsi="Arial"/>
          <w:sz w:val="24"/>
        </w:rPr>
        <w:t>Chi è ancora il cristiano? Il Cristiano – si parla sempre del cristiano conformato a Cristo e che giorno per giorno si conforma – è il portatore nel mondo della grazia, della verità, della luce, della vita, della pace, del perdono, della riconciliazione, della redenzione, della salvezza che è Gesù Signore. Come porterà questi doni ai suoi fratelli? Divenendo Lui in Cristo grazia, verità, luce, vita, pace, perdono, riconciliazione, redenzione, salvezza, misericordia carità, giustizia perfetta. Diventerà Cristo Gesù nella misura in cui ogni giorno trasformerà il Vangelo in sua vita. Più obbedirà a Cristo e più si trasformerà in Cristo, si conformerà a Lui. Se si distacca dal Vangelo, il cristiano porterà nel mondo la sua misera, povera, meschina umanità. Se il cristiano vuole conformarsi a Cristo sempre dovrà chiedersi:</w:t>
      </w:r>
    </w:p>
    <w:p w14:paraId="6C0ABBF6" w14:textId="77777777" w:rsidR="00287204" w:rsidRPr="00287204" w:rsidRDefault="00287204" w:rsidP="00287204">
      <w:pPr>
        <w:spacing w:after="120"/>
        <w:ind w:left="567" w:right="567"/>
        <w:jc w:val="both"/>
        <w:rPr>
          <w:rFonts w:ascii="Arial" w:hAnsi="Arial"/>
          <w:i/>
          <w:iCs/>
          <w:sz w:val="22"/>
        </w:rPr>
      </w:pPr>
      <w:r w:rsidRPr="00287204">
        <w:rPr>
          <w:rFonts w:ascii="Arial" w:hAnsi="Arial"/>
          <w:i/>
          <w:iCs/>
          <w:sz w:val="22"/>
        </w:rPr>
        <w:t>“Quale Parola del Vangelo ancora non è mia vita, mia carne, mio sangue? Su quale Parola ancora devo crescere? Quale Parola finora ho trascurato?”. Deve chiedersi ancora: “Quali virtù di Cristo Gesù ancora non sono l’abito del mio corpo, della mia anima, del mio spirito?”.</w:t>
      </w:r>
    </w:p>
    <w:p w14:paraId="72D9CE5D" w14:textId="77777777" w:rsidR="00287204" w:rsidRPr="00287204" w:rsidRDefault="00287204" w:rsidP="00287204">
      <w:pPr>
        <w:spacing w:after="120"/>
        <w:jc w:val="both"/>
        <w:rPr>
          <w:rFonts w:ascii="Arial" w:hAnsi="Arial"/>
          <w:sz w:val="24"/>
        </w:rPr>
      </w:pPr>
      <w:r w:rsidRPr="00287204">
        <w:rPr>
          <w:rFonts w:ascii="Arial" w:hAnsi="Arial"/>
          <w:sz w:val="24"/>
        </w:rPr>
        <w:t xml:space="preserve"> Per ogni Parola non ancora pienamente vissuta e per ogni virtù non ancora pienamente indossata, ancora il cristiano non porta in pienezza Cristo Gesù e se non lo porta in pienezza neanche in pienezza lo potrà mai donare. Il fatto che oggi ci vergogniamo di Cristo, neanche più parliamo di Lui, è il segno che noi non siamo Lui e Lui non è noi. Di Cristo Gesù si parla per natura trasformata. Una natura trasformata in Cristo, conformata a Cristo sempre manifesterà Cristo, parlerà di Cristo, annuncerà Cristo, darà Cristo come suo unico e solo frutto. Se siamo alberi sterili di Cristo è segno che siamo senza Cristo noi. </w:t>
      </w:r>
    </w:p>
    <w:p w14:paraId="28CECBAF" w14:textId="77777777" w:rsidR="00287204" w:rsidRPr="00287204" w:rsidRDefault="00287204" w:rsidP="00287204">
      <w:pPr>
        <w:spacing w:after="120"/>
        <w:jc w:val="both"/>
        <w:rPr>
          <w:rFonts w:ascii="Arial" w:hAnsi="Arial"/>
          <w:sz w:val="24"/>
        </w:rPr>
      </w:pPr>
      <w:r w:rsidRPr="00287204">
        <w:rPr>
          <w:rFonts w:ascii="Arial" w:hAnsi="Arial"/>
          <w:sz w:val="24"/>
        </w:rPr>
        <w:t xml:space="preserve">Chi è ancora il cristiano? È il portatore nel mondo dello Spirito Santo e della sua comunione. Che significa che il cristiano è portatore dello Spirito Santo e della sua comunione? Significa che lo Spirito Santo deve essere così vivo in Lui da divenire il suo stesso alito. Alitandolo nei cuori attraverso la Parola che annuncia, lo Spirito penetra nei cuori è subito li mette in comunione con Dio, con la propria coscienza, con la propria vita. Fa loro conoscere il proprio peccato e suscita nei loro cuori il desiderio di chiedere perdono a Dio e di iniziare una nuova vita. Tre esempi possono aiutarci. </w:t>
      </w:r>
    </w:p>
    <w:p w14:paraId="2068C2D5" w14:textId="77777777" w:rsidR="00287204" w:rsidRPr="00287204" w:rsidRDefault="00287204" w:rsidP="00287204">
      <w:pPr>
        <w:spacing w:after="120"/>
        <w:jc w:val="both"/>
        <w:rPr>
          <w:rFonts w:ascii="Arial" w:hAnsi="Arial"/>
          <w:i/>
          <w:spacing w:val="-2"/>
          <w:sz w:val="24"/>
        </w:rPr>
      </w:pPr>
      <w:r w:rsidRPr="00287204">
        <w:rPr>
          <w:rFonts w:ascii="Arial" w:hAnsi="Arial"/>
          <w:b/>
          <w:spacing w:val="-2"/>
          <w:sz w:val="24"/>
        </w:rPr>
        <w:t>Il primo esempio è Giovanni il Battista</w:t>
      </w:r>
      <w:r w:rsidRPr="00287204">
        <w:rPr>
          <w:rFonts w:ascii="Arial" w:hAnsi="Arial"/>
          <w:spacing w:val="-2"/>
          <w:sz w:val="24"/>
        </w:rPr>
        <w:t>. Lui predica con la potenza dello Spirito Santo. Ecco la comunione che lui crea:</w:t>
      </w:r>
      <w:r w:rsidRPr="00287204">
        <w:rPr>
          <w:rFonts w:ascii="Arial" w:hAnsi="Arial"/>
          <w:i/>
          <w:spacing w:val="-2"/>
          <w:sz w:val="24"/>
        </w:rPr>
        <w:t xml:space="preserve"> </w:t>
      </w:r>
    </w:p>
    <w:p w14:paraId="6E071914"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w:t>
      </w:r>
      <w:r w:rsidRPr="00287204">
        <w:rPr>
          <w:rFonts w:ascii="Arial" w:hAnsi="Arial"/>
          <w:i/>
          <w:iCs/>
          <w:spacing w:val="-2"/>
          <w:sz w:val="22"/>
        </w:rPr>
        <w:lastRenderedPageBreak/>
        <w:t xml:space="preserve">Abramo. Anzi, già la scure è posta alla radice degli alberi; perciò ogni albero che non dà buon frutto viene tagliato e gettato nel fuoco». 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(Lc 3,7-14). </w:t>
      </w:r>
    </w:p>
    <w:p w14:paraId="2159FAD8" w14:textId="77777777" w:rsidR="00287204" w:rsidRPr="00287204" w:rsidRDefault="00287204" w:rsidP="00287204">
      <w:pPr>
        <w:spacing w:after="120"/>
        <w:jc w:val="both"/>
        <w:rPr>
          <w:rFonts w:ascii="Arial" w:hAnsi="Arial"/>
          <w:sz w:val="24"/>
        </w:rPr>
      </w:pPr>
      <w:r w:rsidRPr="00287204">
        <w:rPr>
          <w:rFonts w:ascii="Arial" w:hAnsi="Arial"/>
          <w:b/>
          <w:sz w:val="24"/>
        </w:rPr>
        <w:t>Il secondo esempio è la Vergine Maria</w:t>
      </w:r>
      <w:r w:rsidRPr="00287204">
        <w:rPr>
          <w:rFonts w:ascii="Arial" w:hAnsi="Arial"/>
          <w:sz w:val="24"/>
        </w:rPr>
        <w:t xml:space="preserve">: </w:t>
      </w:r>
    </w:p>
    <w:p w14:paraId="13F8FD93"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1,39-55). </w:t>
      </w:r>
    </w:p>
    <w:p w14:paraId="5224A05B" w14:textId="77777777" w:rsidR="00287204" w:rsidRPr="00287204" w:rsidRDefault="00287204" w:rsidP="00287204">
      <w:pPr>
        <w:spacing w:after="120"/>
        <w:jc w:val="both"/>
        <w:rPr>
          <w:rFonts w:ascii="Arial" w:hAnsi="Arial"/>
          <w:b/>
          <w:sz w:val="24"/>
        </w:rPr>
      </w:pPr>
    </w:p>
    <w:p w14:paraId="6228A67D" w14:textId="77777777" w:rsidR="00287204" w:rsidRPr="00287204" w:rsidRDefault="00287204" w:rsidP="00287204">
      <w:pPr>
        <w:spacing w:after="120"/>
        <w:jc w:val="both"/>
        <w:rPr>
          <w:rFonts w:ascii="Arial" w:hAnsi="Arial"/>
          <w:b/>
          <w:sz w:val="24"/>
        </w:rPr>
      </w:pPr>
    </w:p>
    <w:p w14:paraId="4C87E4AC" w14:textId="77777777" w:rsidR="00287204" w:rsidRPr="00287204" w:rsidRDefault="00287204" w:rsidP="00287204">
      <w:pPr>
        <w:spacing w:after="120"/>
        <w:jc w:val="both"/>
        <w:rPr>
          <w:rFonts w:ascii="Arial" w:hAnsi="Arial"/>
          <w:sz w:val="24"/>
        </w:rPr>
      </w:pPr>
      <w:r w:rsidRPr="00287204">
        <w:rPr>
          <w:rFonts w:ascii="Arial" w:hAnsi="Arial"/>
          <w:b/>
          <w:sz w:val="24"/>
        </w:rPr>
        <w:t>Il terzo esempio è l’Apostolo Pietro</w:t>
      </w:r>
      <w:r w:rsidRPr="00287204">
        <w:rPr>
          <w:rFonts w:ascii="Arial" w:hAnsi="Arial"/>
          <w:sz w:val="24"/>
        </w:rPr>
        <w:t xml:space="preserve">. Ecco cosa accade ascoltando le sue parole: </w:t>
      </w:r>
    </w:p>
    <w:p w14:paraId="145C7D78"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2,32-41). </w:t>
      </w:r>
    </w:p>
    <w:p w14:paraId="3B46160C" w14:textId="77777777" w:rsidR="00287204" w:rsidRPr="00287204" w:rsidRDefault="00287204" w:rsidP="00287204">
      <w:pPr>
        <w:spacing w:after="120"/>
        <w:jc w:val="both"/>
        <w:rPr>
          <w:rFonts w:ascii="Arial" w:hAnsi="Arial"/>
          <w:sz w:val="24"/>
        </w:rPr>
      </w:pPr>
      <w:r w:rsidRPr="00287204">
        <w:rPr>
          <w:rFonts w:ascii="Arial" w:hAnsi="Arial"/>
          <w:sz w:val="24"/>
        </w:rPr>
        <w:t>Potenza dello Spirito Santo portato dal portatore dello Spirito.</w:t>
      </w:r>
    </w:p>
    <w:p w14:paraId="0AC89FB5"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 xml:space="preserve">Chi è ancora il cristiano? Colui che sempre porta con sé la Madre di Dio e Madre sua e la dona ad ogni altro discepolo di Gesù perché anche lui l’accolga come sua vera Madre. Chi è la Vergine Maria per un discepolo di Gesù? È la sola che conosce il vero Cristo di Dio, il vero Messia del Signore. È la sola che può vigilare sulla nostra vita perché nessun falso Cristo e nessun Cristo falso entri nel nostro cuore. È la sola che conosce il cuore di Cristo e ogni Parola che è sgorgata da esso e per questo è la sola che può aiutarci affinché nessun falso Vangelo e nessun Vangelo falso venga da noi accolto. Se accogliamo nel cuore un falso Cristo e un Cristo falso è segno che siamo governati da un Vangelo falso e da un falso Vangelo. È segno altresì che adoriamo un falso Dio e un Dio falso e di conseguenza costruiamo una falsa umanità e una umanità falsa. </w:t>
      </w:r>
    </w:p>
    <w:p w14:paraId="4DA391F5" w14:textId="77777777" w:rsidR="00287204" w:rsidRPr="00287204" w:rsidRDefault="00287204" w:rsidP="00287204">
      <w:pPr>
        <w:spacing w:after="120"/>
        <w:jc w:val="both"/>
        <w:rPr>
          <w:rFonts w:ascii="Arial" w:hAnsi="Arial"/>
          <w:i/>
          <w:sz w:val="24"/>
        </w:rPr>
      </w:pPr>
      <w:r w:rsidRPr="00287204">
        <w:rPr>
          <w:rFonts w:ascii="Arial" w:hAnsi="Arial"/>
          <w:sz w:val="24"/>
        </w:rPr>
        <w:t>Senza la Madre di Dio che veglia su di noi siamo come i figli d’Israele nel deserto senza Mosè. Ecco cosa è successo loro:</w:t>
      </w:r>
      <w:r w:rsidRPr="00287204">
        <w:rPr>
          <w:rFonts w:ascii="Arial" w:hAnsi="Arial"/>
          <w:i/>
          <w:sz w:val="24"/>
        </w:rPr>
        <w:t xml:space="preserve"> </w:t>
      </w:r>
    </w:p>
    <w:p w14:paraId="17234E7B"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31,1-14). </w:t>
      </w:r>
    </w:p>
    <w:p w14:paraId="40867C6E" w14:textId="77777777" w:rsidR="00287204" w:rsidRPr="00287204" w:rsidRDefault="00287204" w:rsidP="00287204">
      <w:pPr>
        <w:spacing w:after="120"/>
        <w:jc w:val="both"/>
        <w:rPr>
          <w:rFonts w:ascii="Arial" w:hAnsi="Arial"/>
          <w:sz w:val="24"/>
        </w:rPr>
      </w:pPr>
      <w:r w:rsidRPr="00287204">
        <w:rPr>
          <w:rFonts w:ascii="Arial" w:hAnsi="Arial"/>
          <w:sz w:val="24"/>
        </w:rPr>
        <w:t xml:space="preserve">Oggi, se ci stiamo trasformando in costruttori di idoli – Il nostro Dio è un idolo. È senza verità. Il nostro Cristo è un idolo. È senza verità. Il nostro Spirito Santo è un idolo. È senza verità. Anche il nostro Vangelo è un idolo. È senza verità </w:t>
      </w:r>
      <w:r w:rsidRPr="00287204">
        <w:rPr>
          <w:rFonts w:ascii="Arial" w:hAnsi="Arial" w:cs="Arial"/>
          <w:sz w:val="24"/>
        </w:rPr>
        <w:t>–,</w:t>
      </w:r>
      <w:r w:rsidRPr="00287204">
        <w:rPr>
          <w:rFonts w:ascii="Arial" w:hAnsi="Arial"/>
          <w:sz w:val="24"/>
        </w:rPr>
        <w:t xml:space="preserve"> questo sta accadendo perché anche la Vergine Maria è un idolo. Anche Lei senza verità. Che nessuno si lasci ingannare. Se non rivestiamo di purissima verità la Vergine Maria, anche se ci prostriamo dinanzi ad una sua immagine, è dinanzi </w:t>
      </w:r>
      <w:r w:rsidRPr="00287204">
        <w:rPr>
          <w:rFonts w:ascii="Arial" w:hAnsi="Arial"/>
          <w:sz w:val="24"/>
        </w:rPr>
        <w:lastRenderedPageBreak/>
        <w:t xml:space="preserve">ad un idolo che ci prostriamo e potremmo prostrarci per ingannare i nostri fratelli di fede e di non fede. Anche il culto è idolatria, se manca della sua verità. Nessun discepolo di Gesù deve permettere che venga ingannato dagli atti di idolatria che quotidianamente vede con i suoi occhi. Questo mai accadrà se la Vergine Maria, rivestita di tutta la sua verità, starà sempre nel cuore e nell’anima del discepolo di Gesù. Si faccia un idolo della Vergine Maria e tutto diventerà idolatria. Nulla rimarrà nella sua purissima verità. Il cristiano è obbligato a stare attento. Se cade nell’idolatria, di questo peccato Lui è responsabile in eterno. La Vergine Maria è purissima grazia data a noi da Cristo Gesù. È la grazia che deve custodirci in ogni altra grazia. Con Lei saremo sicuri. Custodiremo ogni grazia. Non cadremo mai nell’idolatria fonte di ogni immoralità. </w:t>
      </w:r>
    </w:p>
    <w:p w14:paraId="02606733" w14:textId="77777777" w:rsidR="00287204" w:rsidRPr="00287204" w:rsidRDefault="00287204" w:rsidP="00287204">
      <w:pPr>
        <w:spacing w:after="120"/>
        <w:jc w:val="both"/>
        <w:rPr>
          <w:rFonts w:ascii="Arial" w:hAnsi="Arial" w:cs="Arial"/>
          <w:b/>
          <w:bCs/>
          <w:i/>
          <w:iCs/>
          <w:sz w:val="24"/>
          <w:szCs w:val="26"/>
        </w:rPr>
      </w:pPr>
      <w:bookmarkStart w:id="57" w:name="_Toc89437269"/>
      <w:r w:rsidRPr="00287204">
        <w:rPr>
          <w:rFonts w:ascii="Arial" w:hAnsi="Arial" w:cs="Arial"/>
          <w:b/>
          <w:bCs/>
          <w:i/>
          <w:iCs/>
          <w:sz w:val="24"/>
          <w:szCs w:val="26"/>
        </w:rPr>
        <w:t>Il soprannaturale della redenzione</w:t>
      </w:r>
      <w:bookmarkEnd w:id="57"/>
      <w:r w:rsidRPr="00287204">
        <w:rPr>
          <w:rFonts w:ascii="Arial" w:hAnsi="Arial" w:cs="Arial"/>
          <w:b/>
          <w:bCs/>
          <w:i/>
          <w:iCs/>
          <w:sz w:val="24"/>
          <w:szCs w:val="26"/>
        </w:rPr>
        <w:t xml:space="preserve">. </w:t>
      </w:r>
    </w:p>
    <w:p w14:paraId="4763BDD5" w14:textId="77777777" w:rsidR="00287204" w:rsidRPr="00287204" w:rsidRDefault="00287204" w:rsidP="00287204">
      <w:pPr>
        <w:spacing w:after="120"/>
        <w:jc w:val="both"/>
        <w:rPr>
          <w:rFonts w:ascii="Arial" w:hAnsi="Arial"/>
          <w:sz w:val="24"/>
        </w:rPr>
      </w:pPr>
      <w:r w:rsidRPr="00287204">
        <w:rPr>
          <w:rFonts w:ascii="Arial" w:hAnsi="Arial"/>
          <w:sz w:val="24"/>
        </w:rPr>
        <w:t xml:space="preserve">Il cristiano è chiamato per dare vita al mistero della redenzione di Gesù Signore. Come lui darà vita a questo mistero di liberazione degli uomini dalla schiavitù del principe del mondo? Allo stesso modo di Cristo Gesù. Seguendo le sue orme. Gesù liberò le anime dal potere di Satana con il dono del suo sangue, di tutta la sua vita, frutto della sua obbedienza al Padre fino alla morte e ad una morte di croce. </w:t>
      </w:r>
    </w:p>
    <w:p w14:paraId="587677F6" w14:textId="77777777" w:rsidR="00287204" w:rsidRPr="00287204" w:rsidRDefault="00287204" w:rsidP="00287204">
      <w:pPr>
        <w:spacing w:after="120"/>
        <w:jc w:val="both"/>
        <w:rPr>
          <w:rFonts w:ascii="Arial" w:hAnsi="Arial"/>
          <w:sz w:val="24"/>
        </w:rPr>
      </w:pPr>
      <w:r w:rsidRPr="00287204">
        <w:rPr>
          <w:rFonts w:ascii="Arial" w:hAnsi="Arial"/>
          <w:sz w:val="24"/>
        </w:rPr>
        <w:t>Ecco come rivela questa liberazione la Lettera agli Ebrei:</w:t>
      </w:r>
    </w:p>
    <w:p w14:paraId="53E4F235"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112CACEE" w14:textId="77777777" w:rsidR="00287204" w:rsidRPr="00287204" w:rsidRDefault="00287204" w:rsidP="00287204">
      <w:pPr>
        <w:spacing w:after="120"/>
        <w:jc w:val="both"/>
        <w:rPr>
          <w:rFonts w:ascii="Arial" w:hAnsi="Arial"/>
          <w:sz w:val="24"/>
        </w:rPr>
      </w:pPr>
      <w:r w:rsidRPr="00287204">
        <w:rPr>
          <w:rFonts w:ascii="Arial" w:hAnsi="Arial"/>
          <w:sz w:val="24"/>
        </w:rPr>
        <w:t>La stessa verità è rivelata sia dall’Apostolo Pietro che dall’Apostolo Paolo:</w:t>
      </w:r>
    </w:p>
    <w:p w14:paraId="79F2D97C"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(1Pt 1,17-21). </w:t>
      </w:r>
    </w:p>
    <w:p w14:paraId="748E5EA2"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14:paraId="14D15EF8" w14:textId="77777777" w:rsidR="00287204" w:rsidRPr="00287204" w:rsidRDefault="00287204" w:rsidP="00287204">
      <w:pPr>
        <w:spacing w:after="120"/>
        <w:jc w:val="both"/>
        <w:rPr>
          <w:rFonts w:ascii="Arial" w:hAnsi="Arial"/>
          <w:sz w:val="24"/>
        </w:rPr>
      </w:pPr>
      <w:r w:rsidRPr="00287204">
        <w:rPr>
          <w:rFonts w:ascii="Arial" w:hAnsi="Arial"/>
          <w:sz w:val="24"/>
        </w:rPr>
        <w:lastRenderedPageBreak/>
        <w:t>Redimere un uomo ha un prezzo altissimo da pagare: il sangue del Figlio dell’Altissimo.</w:t>
      </w:r>
    </w:p>
    <w:p w14:paraId="3F351C25" w14:textId="77777777" w:rsidR="00287204" w:rsidRPr="00287204" w:rsidRDefault="00287204" w:rsidP="00287204">
      <w:pPr>
        <w:spacing w:after="120"/>
        <w:jc w:val="both"/>
        <w:rPr>
          <w:rFonts w:ascii="Arial" w:hAnsi="Arial"/>
          <w:sz w:val="24"/>
        </w:rPr>
      </w:pPr>
      <w:r w:rsidRPr="00287204">
        <w:rPr>
          <w:rFonts w:ascii="Arial" w:hAnsi="Arial"/>
          <w:sz w:val="24"/>
        </w:rPr>
        <w:t xml:space="preserve">Ora chi deve operare la redenzione del mondo è il corpo di Cristo. Nel corpo di Cristo ogni singolo membro deve partecipare al mistero della redenzione, ognuno secondo la misura di grazia e di conformazione a Cristo che gli è stata donata. </w:t>
      </w:r>
      <w:r w:rsidRPr="00287204">
        <w:rPr>
          <w:rFonts w:ascii="Arial" w:hAnsi="Arial"/>
          <w:b/>
          <w:sz w:val="24"/>
        </w:rPr>
        <w:t xml:space="preserve">Il Papa nella misura di Papa. Il Vescovo nella misura di Vescovo. Il Presbitero nella misura del Presbitero. Il Diacono nella misura del Diacono. Il Cresimato nella misura del Cresimato. Il Battezzato nella misura del Battezzato. </w:t>
      </w:r>
      <w:r w:rsidRPr="00287204">
        <w:rPr>
          <w:rFonts w:ascii="Arial" w:hAnsi="Arial"/>
          <w:sz w:val="24"/>
        </w:rPr>
        <w:t>Più è alta la conformazione a Cristo e più alta dovrà essere la partecipazione alla redenzione di Cristo. Significa che più alto dovrà essere il prezzo da offrire al Padre nostro celeste perché liberi anime dal potere delle tenebre e le trasferisca nel regno del Figlio suo. Ecco come questa verità è annunciata dall’Apostolo Paolo nella Lettera ai Colossesi:</w:t>
      </w:r>
    </w:p>
    <w:p w14:paraId="73859F4A" w14:textId="77777777" w:rsidR="00287204" w:rsidRPr="00287204" w:rsidRDefault="00287204" w:rsidP="00287204">
      <w:pPr>
        <w:spacing w:after="120"/>
        <w:ind w:left="567" w:right="567"/>
        <w:jc w:val="both"/>
        <w:rPr>
          <w:rFonts w:ascii="Arial" w:hAnsi="Arial"/>
          <w:i/>
          <w:iCs/>
          <w:spacing w:val="-2"/>
          <w:sz w:val="22"/>
        </w:rPr>
      </w:pPr>
      <w:r w:rsidRPr="00287204">
        <w:rPr>
          <w:rFonts w:ascii="Arial" w:hAnsi="Arial"/>
          <w:i/>
          <w:iCs/>
          <w:spacing w:val="-2"/>
          <w:sz w:val="22"/>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683CD0A4" w14:textId="77777777" w:rsidR="00287204" w:rsidRPr="00287204" w:rsidRDefault="00287204" w:rsidP="00287204">
      <w:pPr>
        <w:spacing w:after="120"/>
        <w:jc w:val="both"/>
        <w:rPr>
          <w:rFonts w:ascii="Arial" w:hAnsi="Arial"/>
          <w:sz w:val="24"/>
        </w:rPr>
      </w:pPr>
      <w:r w:rsidRPr="00287204">
        <w:rPr>
          <w:rFonts w:ascii="Arial" w:hAnsi="Arial"/>
          <w:sz w:val="24"/>
        </w:rPr>
        <w:t xml:space="preserve">Il cristiano farà questo in Cristo con l‘offerta della sua vita. </w:t>
      </w:r>
    </w:p>
    <w:p w14:paraId="001D200A" w14:textId="77777777" w:rsidR="00287204" w:rsidRPr="00287204" w:rsidRDefault="00287204" w:rsidP="00287204">
      <w:pPr>
        <w:spacing w:after="120"/>
        <w:jc w:val="both"/>
        <w:rPr>
          <w:rFonts w:ascii="Arial" w:hAnsi="Arial"/>
          <w:sz w:val="24"/>
        </w:rPr>
      </w:pPr>
      <w:bookmarkStart w:id="58" w:name="_Toc88425412"/>
      <w:bookmarkStart w:id="59" w:name="_Toc89437270"/>
      <w:r w:rsidRPr="00287204">
        <w:rPr>
          <w:rFonts w:ascii="Arial" w:hAnsi="Arial" w:cs="Arial"/>
          <w:b/>
          <w:bCs/>
          <w:i/>
          <w:iCs/>
          <w:sz w:val="24"/>
          <w:szCs w:val="26"/>
        </w:rPr>
        <w:t>Salvare il Corpo di Cristo</w:t>
      </w:r>
      <w:bookmarkEnd w:id="58"/>
      <w:bookmarkEnd w:id="59"/>
      <w:r w:rsidRPr="00287204">
        <w:rPr>
          <w:rFonts w:ascii="Arial" w:hAnsi="Arial" w:cs="Arial"/>
          <w:b/>
          <w:bCs/>
          <w:i/>
          <w:iCs/>
          <w:sz w:val="24"/>
          <w:szCs w:val="26"/>
        </w:rPr>
        <w:t xml:space="preserve">. </w:t>
      </w:r>
      <w:r w:rsidRPr="00287204">
        <w:rPr>
          <w:rFonts w:ascii="Arial" w:hAnsi="Arial"/>
          <w:sz w:val="24"/>
        </w:rPr>
        <w:t xml:space="preserve">La via santa per portare il soprannaturale sulla nostra terra è l’edificazione del Corpo di Cristo. Se oggi vi è per il cristiano un obbligo esso è solo questo: </w:t>
      </w:r>
      <w:r w:rsidRPr="00287204">
        <w:rPr>
          <w:rFonts w:ascii="Arial" w:hAnsi="Arial"/>
          <w:b/>
          <w:sz w:val="24"/>
        </w:rPr>
        <w:t>salvare il corpo di Cristo, salvare la Chiesa del Dio vivente da ogni veleno di morte e da ogni virus letale che la sta aggredendo. Qual è il veleno più letale e il virus più dannoso per il corpo di Cristo?</w:t>
      </w:r>
      <w:r w:rsidRPr="00287204">
        <w:rPr>
          <w:rFonts w:ascii="Arial" w:hAnsi="Arial"/>
          <w:sz w:val="24"/>
        </w:rPr>
        <w:t xml:space="preserve"> Questo virus e questo veleno non viene dall’esterno. Veleno e virus vengono dall’interno del corpo di Cristo. Questo veleno e questo virus è lo stesso discepolo di Gesù. Perché lo stesso discepolo di Gesù è virus e veleno di morte per il corpo di Cristo Signore, per la sua Chiesa? Perché oggi è il cristiano che sta dichiarando Cristo non più necessario per la redenzione e per la salvezza. Ecco la verità che il cristiano, ogni cristiano deve far ritornate nel corpo di Cristo se vuole che lui non sia né veleno e né virus di morte per la Chiesa. Se il cristiano non mette ogni suo impegno a formare Cristo nel suo cuore, per opera dello Spirito Santo, allo stesso modo – salvate le specifiche differenze – che il Corpo di Cristo si è formato nel seno della Vergine Maria, nascendo da Lei il Vero Dio che si è fatto nel suo seno vero uomo, sarà impossibile portare il soprannaturale sulla nostra terra. Il nostro soprannaturale è Gesù Signore. Gesù Signore deve trasformare in Lui, con Lui, per Lui la nostra vita in soprannaturale. Trasformati noi in soprannaturale, divenendo noi vero corpo di Cristo e divenendo Cristo Gesù vero nostro corpo, allora per noi mai si edificherà sulla terra questa pestifera terza nuova alleanza che è la totale cancellazione del soprannaturale </w:t>
      </w:r>
      <w:r w:rsidRPr="00287204">
        <w:rPr>
          <w:rFonts w:ascii="Arial" w:hAnsi="Arial"/>
          <w:sz w:val="24"/>
        </w:rPr>
        <w:lastRenderedPageBreak/>
        <w:t xml:space="preserve">rivelato e del soprannaturale donato agli uomini in Cristo Signore e sempre da donare. </w:t>
      </w:r>
    </w:p>
    <w:p w14:paraId="7862C7CB" w14:textId="77777777" w:rsidR="00287204" w:rsidRPr="00287204" w:rsidRDefault="00287204" w:rsidP="00287204">
      <w:pPr>
        <w:spacing w:after="120"/>
        <w:jc w:val="both"/>
        <w:rPr>
          <w:rFonts w:ascii="Arial" w:hAnsi="Arial"/>
          <w:sz w:val="24"/>
        </w:rPr>
      </w:pPr>
      <w:r w:rsidRPr="00287204">
        <w:rPr>
          <w:rFonts w:ascii="Arial" w:hAnsi="Arial"/>
          <w:sz w:val="24"/>
        </w:rPr>
        <w:t>La nostra trasformazione nel corpo di Cristo e la trasformazione di Cristo in nostra vita, per opera dello Spirito Santo è opera che inizia il giorno del battesimo e si conclude il giorno della nostra morte. Se interrompiamo la formazione di Cristo in noi e nostra in Cristo, all’istante i pensieri del mondo si impossessano di noi. Quando i pensieri della terra governano il nostro cuore, i frutti che produciamo sono due:</w:t>
      </w:r>
      <w:r w:rsidRPr="00287204">
        <w:rPr>
          <w:rFonts w:ascii="Arial" w:hAnsi="Arial"/>
          <w:b/>
          <w:sz w:val="24"/>
        </w:rPr>
        <w:t xml:space="preserve"> o ci disinnamoriamo del soprannaturale in ogni sua forma e manifestazione e lavoriamo come se non esistesse, oppure con volontà satanica combattiamo per distruggerlo, eliminarlo, negarlo, abbatterlo. </w:t>
      </w:r>
      <w:r w:rsidRPr="00287204">
        <w:rPr>
          <w:rFonts w:ascii="Arial" w:hAnsi="Arial"/>
          <w:sz w:val="24"/>
        </w:rPr>
        <w:t xml:space="preserve">L’uomo potrà anche abbattere il soprannaturale. Lo potrà abbattere però solo dal suo cuore. Potrà tentare i suoi fratelli perché anche loro lo abbattano. Ma Cristo Gesù ormai risorto non muore più. Lui è il Signore dei signori e il Principe dei re della terra. Lui è l’Immortale Eterno per divinità ed è l’immortale eterna per risurrezione e per trasformazione del suo corpo di carne in spirito, in luce eterna. Anche nel suo corpo lui oggi è luce divina ed eterna. </w:t>
      </w:r>
    </w:p>
    <w:p w14:paraId="00979E61" w14:textId="77777777" w:rsidR="00287204" w:rsidRPr="00287204" w:rsidRDefault="00287204" w:rsidP="00287204">
      <w:pPr>
        <w:spacing w:after="120"/>
        <w:jc w:val="both"/>
        <w:rPr>
          <w:rFonts w:ascii="Arial" w:hAnsi="Arial"/>
          <w:sz w:val="24"/>
        </w:rPr>
      </w:pPr>
      <w:r w:rsidRPr="00287204">
        <w:rPr>
          <w:rFonts w:ascii="Arial" w:hAnsi="Arial"/>
          <w:sz w:val="24"/>
        </w:rPr>
        <w:t xml:space="preserve">Ci aiuti la Madre di Dio. Venga presto in nostro soccorso. Ci liberi dalla tentazione di costruire questa velenosa terza nuova alleanza. Ci faccia purissima manifestazione del soprannaturale oggi e per i secoli eterni. </w:t>
      </w:r>
    </w:p>
    <w:p w14:paraId="53A392D4" w14:textId="77777777" w:rsidR="00287204" w:rsidRPr="00287204" w:rsidRDefault="00287204" w:rsidP="00287204">
      <w:pPr>
        <w:spacing w:after="120"/>
        <w:jc w:val="both"/>
        <w:rPr>
          <w:rFonts w:ascii="Arial" w:hAnsi="Arial" w:cs="Arial"/>
          <w:sz w:val="24"/>
          <w:szCs w:val="24"/>
        </w:rPr>
      </w:pPr>
    </w:p>
    <w:p w14:paraId="4544B392" w14:textId="77777777" w:rsidR="00287204" w:rsidRPr="00287204" w:rsidRDefault="00287204" w:rsidP="00287204">
      <w:pPr>
        <w:spacing w:after="120"/>
        <w:jc w:val="both"/>
        <w:rPr>
          <w:rFonts w:ascii="Arial" w:hAnsi="Arial" w:cs="Arial"/>
          <w:sz w:val="24"/>
          <w:szCs w:val="24"/>
        </w:rPr>
      </w:pPr>
    </w:p>
    <w:p w14:paraId="77A9C433" w14:textId="77777777" w:rsidR="00287204" w:rsidRPr="00287204" w:rsidRDefault="00287204" w:rsidP="00287204">
      <w:pPr>
        <w:keepNext/>
        <w:spacing w:after="240"/>
        <w:jc w:val="center"/>
        <w:outlineLvl w:val="0"/>
        <w:rPr>
          <w:rFonts w:ascii="Arial" w:hAnsi="Arial"/>
          <w:b/>
          <w:sz w:val="40"/>
        </w:rPr>
      </w:pPr>
      <w:bookmarkStart w:id="60" w:name="_Toc165123647"/>
      <w:r w:rsidRPr="00287204">
        <w:rPr>
          <w:rFonts w:ascii="Arial" w:hAnsi="Arial"/>
          <w:b/>
          <w:sz w:val="40"/>
        </w:rPr>
        <w:t>APPENDICE</w:t>
      </w:r>
      <w:bookmarkEnd w:id="60"/>
      <w:r w:rsidRPr="00287204">
        <w:rPr>
          <w:rFonts w:ascii="Arial" w:hAnsi="Arial"/>
          <w:b/>
          <w:sz w:val="40"/>
        </w:rPr>
        <w:t xml:space="preserve"> </w:t>
      </w:r>
    </w:p>
    <w:p w14:paraId="46D8C267"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b/>
          <w:bCs/>
          <w:i/>
          <w:iCs/>
          <w:kern w:val="32"/>
          <w:sz w:val="24"/>
          <w:szCs w:val="32"/>
          <w:lang w:eastAsia="en-US"/>
        </w:rPr>
        <w:t xml:space="preserve">Essi saranno castigati con una rovina eterna. </w:t>
      </w:r>
      <w:r w:rsidRPr="00287204">
        <w:rPr>
          <w:rFonts w:ascii="Arial" w:eastAsia="Calibri" w:hAnsi="Arial" w:cs="Arial"/>
          <w:sz w:val="24"/>
          <w:szCs w:val="22"/>
          <w:lang w:eastAsia="en-US"/>
        </w:rPr>
        <w:t xml:space="preserve">La Parola di Dio è una e indivisibile. La verità dello Spirito Santo è una e indivisibile. La Parola di Dio va sempre letta e interpretata con la verità dello Spirito Santo. La verità dello Spirito Santo è Cristo Gesù. La verità dello Spirito Santo è il Padre del Signore nostro Gesù Cristo. La verità dello Spirito Santo è lo stesso Spirito Santo. Dalla verità del Padre e del Figlio e dello Spirito Santo è ogni verità: dell’uomo, delle cose, del tempo, dell’eternità, dell’intero universo. Poiché tutto è divinamente unito, non si può prendere una Parola e tralasciare le altre, né si può prendere una verità e tralasciare le altre. La verità è nell’assunzione di tutte le verità, anche le più piccole. La Parola è nell’assunzione di tutte le Parole, anche quelle che ai nostri occhi potrebbero essere giudicate senza alcun valore. Altro principio da osservare vuole che nessuna Scrittura Profetica – e tutta la Scrittura è Profetica – venga soggetta a privata interpretazione. Questa verità così viene insegnata dall’Apostolo Pietro: </w:t>
      </w:r>
    </w:p>
    <w:p w14:paraId="04A6B639" w14:textId="77777777" w:rsidR="00287204" w:rsidRPr="00287204" w:rsidRDefault="00287204" w:rsidP="00287204">
      <w:pPr>
        <w:spacing w:after="120"/>
        <w:ind w:left="567" w:right="567"/>
        <w:jc w:val="both"/>
        <w:rPr>
          <w:rFonts w:ascii="Arial" w:eastAsia="Calibri" w:hAnsi="Arial" w:cs="Arial"/>
          <w:i/>
          <w:iCs/>
          <w:spacing w:val="-2"/>
          <w:sz w:val="22"/>
          <w:szCs w:val="22"/>
          <w:lang w:eastAsia="en-US"/>
        </w:rPr>
      </w:pPr>
      <w:r w:rsidRPr="00287204">
        <w:rPr>
          <w:rFonts w:ascii="Arial" w:eastAsia="Calibri" w:hAnsi="Arial" w:cs="Arial"/>
          <w:i/>
          <w:iCs/>
          <w:spacing w:val="-2"/>
          <w:sz w:val="22"/>
          <w:szCs w:val="22"/>
          <w:lang w:eastAsia="en-US"/>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w:t>
      </w:r>
      <w:r w:rsidRPr="00287204">
        <w:rPr>
          <w:rFonts w:ascii="Arial" w:eastAsia="Calibri" w:hAnsi="Arial" w:cs="Arial"/>
          <w:i/>
          <w:iCs/>
          <w:spacing w:val="-2"/>
          <w:sz w:val="22"/>
          <w:szCs w:val="22"/>
          <w:lang w:eastAsia="en-US"/>
        </w:rPr>
        <w:lastRenderedPageBreak/>
        <w:t>stella del mattino. Sappiate anzitutto questo: nessuna scrittura profetica va soggetta a privata spiegazione, poiché non da volontà umana è mai venuta una profezia, ma mossi da Spirito Santo parlarono alcuni uomini da parte di Dio” (2Pt 16,21).</w:t>
      </w:r>
    </w:p>
    <w:p w14:paraId="0AA96328"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sz w:val="24"/>
          <w:szCs w:val="22"/>
          <w:lang w:eastAsia="en-US"/>
        </w:rPr>
        <w:t xml:space="preserve"> Pietro può bene affermare che nessuna Scrittura Profetica va soggetta a privata spiegazione. Lui dal Signore era stato chiamato Satana proprio perché aveva letto e interpretato i profeti con i suoi pensieri e non con i pensieri di Dio contenuti nella Scrittura profetica: </w:t>
      </w:r>
    </w:p>
    <w:p w14:paraId="1F4D9CB9" w14:textId="77777777" w:rsidR="00287204" w:rsidRPr="00287204" w:rsidRDefault="00287204" w:rsidP="00287204">
      <w:pPr>
        <w:spacing w:after="120"/>
        <w:ind w:left="567" w:right="567"/>
        <w:jc w:val="both"/>
        <w:rPr>
          <w:rFonts w:ascii="Arial" w:eastAsia="Calibri" w:hAnsi="Arial" w:cs="Arial"/>
          <w:i/>
          <w:iCs/>
          <w:spacing w:val="-2"/>
          <w:sz w:val="22"/>
          <w:szCs w:val="22"/>
          <w:lang w:eastAsia="en-US"/>
        </w:rPr>
      </w:pPr>
      <w:r w:rsidRPr="00287204">
        <w:rPr>
          <w:rFonts w:ascii="Arial" w:eastAsia="Calibri" w:hAnsi="Arial" w:cs="Arial"/>
          <w:i/>
          <w:iCs/>
          <w:spacing w:val="-2"/>
          <w:sz w:val="22"/>
          <w:szCs w:val="22"/>
          <w:lang w:eastAsia="en-US"/>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w:t>
      </w:r>
    </w:p>
    <w:p w14:paraId="7F82189B" w14:textId="77777777" w:rsidR="00287204" w:rsidRPr="00287204" w:rsidRDefault="00287204" w:rsidP="00287204">
      <w:pPr>
        <w:spacing w:after="120"/>
        <w:ind w:left="567" w:right="567"/>
        <w:jc w:val="both"/>
        <w:rPr>
          <w:rFonts w:ascii="Arial" w:eastAsia="Calibri" w:hAnsi="Arial" w:cs="Arial"/>
          <w:i/>
          <w:iCs/>
          <w:spacing w:val="-2"/>
          <w:sz w:val="22"/>
          <w:szCs w:val="22"/>
          <w:lang w:eastAsia="en-US"/>
        </w:rPr>
      </w:pPr>
      <w:r w:rsidRPr="00287204">
        <w:rPr>
          <w:rFonts w:ascii="Arial" w:eastAsia="Calibri" w:hAnsi="Arial" w:cs="Arial"/>
          <w:i/>
          <w:iCs/>
          <w:spacing w:val="-2"/>
          <w:sz w:val="22"/>
          <w:szCs w:val="22"/>
          <w:lang w:eastAsia="en-US"/>
        </w:rPr>
        <w:t xml:space="preserve">Paolo e Silvano e Timòteo alla Chiesa dei Tessalonicesi che è in Dio Padre nostro e nel Signore Gesù Cristo: a voi, grazia e pace da Dio Padre e dal Signore Gesù Cristo. Dobbiamo sempre rendere grazie a Dio per voi, fratelli, come è giusto, perché la vostra fede fa grandi progressi e l’amore di ciascuno di voi verso gli altri va crescendo. Così noi possiamo gloriarci di voi nelle Chiese di Dio, per la vostra perseveranza e la vostra fede in tutte le vostre persecuzioni e tribolazioni che sopportate. È questo un segno del giusto giudizio di Dio, perché siate fatti degni del regno di Dio, per il quale appunto soffrite. È proprio della giustizia di Dio ricambiare con afflizioni coloro che vi affliggono e a voi, che siete afflitti, dare sollievo insieme a noi, quando si manifesterà il Signore Gesù dal cielo, insieme agli angeli della sua potenza, con fuoco ardente, per punire quelli che non riconoscono Dio e quelli che non obbediscono al vangelo del Signore nostro Gesù. 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 Per questo preghiamo continuamente per voi, perché il nostro Dio vi renda degni della sua chiamata e, con la sua potenza, porti a compimento ogni proposito di bene e l’opera della vostra fede, perché sia glorificato il nome del Signore nostro Gesù in voi, e voi in lui, secondo la grazia del nostro Dio e del Signore Gesù Cristo. (2Ts 1,1-12). </w:t>
      </w:r>
    </w:p>
    <w:p w14:paraId="3CF6E360"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sz w:val="24"/>
          <w:szCs w:val="22"/>
          <w:lang w:eastAsia="en-US"/>
        </w:rPr>
        <w:t xml:space="preserve">Se leggiamo la Scrittura Profetica con i nostri pensieri a poco a poco tutta la sua verità sarà dichiarata una menzogna, una falsità, una favola, una leggenda da cui ci si deve liberare. Oggi non ci siamo già liberati dal Padre del Signore nostro Gesù Cristo, da Figlio suo unigenito e dallo Spirito Santo? Non ci siamo già liberati dalla verità oggettiva posta nella Scrittura dallo Spirito e al suo posto con diabolica ermeneutica ed infernale esegesi non abbiamo inserito i nostri pensieri? Non stiamo già lavorando alacremente per ridurre in cenere tutta la verità soprannaturale della Chiesa? Non ci stiamo già impegnando per sottrarre a Dio la stessa natura dell’uomo perché possiamo noi fare di essa quanto vogliamo? C’è un solo mistero che oggi è rimasto nella sua purezza di verità e di dottrina? In questa riduzione a cenere di tutto il mistero anche la sana e santa escatologia è stata ridotta in cenere. Parlare oggi di rovina eterna per coloro che sottraggono la loro obbedienza alla Legge del Signore e vivono nell’immoralità e nell’idolatria, </w:t>
      </w:r>
      <w:r w:rsidRPr="00287204">
        <w:rPr>
          <w:rFonts w:ascii="Arial" w:eastAsia="Calibri" w:hAnsi="Arial" w:cs="Arial"/>
          <w:sz w:val="24"/>
          <w:szCs w:val="22"/>
          <w:lang w:eastAsia="en-US"/>
        </w:rPr>
        <w:lastRenderedPageBreak/>
        <w:t xml:space="preserve">non è Legge del Dio unico che noi ci siamo costruiti. Questo Dio unico ha una sola Legge: l’accoglienza nel suo paradiso di ogni uomo. Lui non è giusto giudice. Le azioni degli uomini non gli interessano. Quanto l’uomo morirà, entrerà in paradiso e finirà tutto ciò che si vive su questa terra. Tra terra e cielo nessun punto di contatto. Sulla terra vi è una vita. Nel paradiso vi è un’altra vita. La verità dello Spirito Santo rivela invece che il Paradiso è dono di Dio e anche frutto dell’obbedienza alla fede dell’uomo. La Madre di Dio ci confermi nella verità. </w:t>
      </w:r>
    </w:p>
    <w:p w14:paraId="667DB775"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b/>
          <w:bCs/>
          <w:i/>
          <w:iCs/>
          <w:kern w:val="32"/>
          <w:sz w:val="24"/>
          <w:szCs w:val="32"/>
          <w:lang w:eastAsia="en-US"/>
        </w:rPr>
        <w:t xml:space="preserve">Dio manda loro una forza di seduzione, perché essi credano alla menzogna. </w:t>
      </w:r>
      <w:r w:rsidRPr="00287204">
        <w:rPr>
          <w:rFonts w:ascii="Arial" w:eastAsia="Calibri" w:hAnsi="Arial" w:cs="Arial"/>
          <w:sz w:val="24"/>
          <w:szCs w:val="22"/>
          <w:lang w:eastAsia="en-US"/>
        </w:rPr>
        <w:t>Dal primo giorno della loro creazione, Dio ha posto l’uomo e la donna dinanzi ad una scelta: la scelta della sua Parola o la scelta della parola della creatura. Questo lo ha fatto anche con gli Angeli: la scelta di Dio o la scelta di se stessi. Lucifero scelse se stesso e in questa scelta di superbia trascinò nelle tenebre e nella perdizione un terzo di angeli: sono i demòni o i diavoli. Come ha lasciato libero Lucifero di sedurre gli altri Angeli, così lo ha lasciato libero per sedurre la prima donna. Ella sedotta, sedusse l’uomo e per tutti e due si compì la Parola del Signore e non quella di Satana. L’uomo si trovò nella morte. Da questo istante come Eva tentò Adamo e questi cadde, sempre sia Lucifero o Satana o Serpente antico tenta ogni uomo e sia ogni uomo diviene tentatore per l’altro uomo. Non c’è tentazione che sia superiore alle nostre forze. Non c’è tentazione che non si possa vincere con la grazia del Signore. Cosa dice a noi l’Apostolo Paolo? Ci rivela che il Signore può permettere a Satana che ci tenti con più forza di seduzione al fine di provare la nostra resistenza. Giobbe prima vu messo alla prova nei beni e non cadde dalla prova. Poi Satana chiese a Dio una prova più pesante, ma neanche questa volta lui cadde. A volte Satana chiede di provare gli eletti di Dio con ogni tortura e anche con la crocifissione. Il Signore lo permette perché Lui ha già dato la grazia per superare ogni prova e anche ogni tentazione. La forza di seduzione potrà essere anche grandissima. Il cristiano deve sapere che essa può essere superata con la grazia di Dio e con ogni potenza e fortezza nello Spirito Santo. Chi cade, vi cade solo perché è già caduto dalla grazia e dalla verità, è già caduto dallo Spirito Santo, è già caduto dalla fede e dall’amore per Cristo Gesù, è già caduto dal Vangelo. Chi non vuole cadere, deve essere colmo dell’amore del Padre, pieno della grazia di Cristo Gesù, crescendo nello Spirito Santo senza mai interrompere questa sua crescita in Lui. Deve poi con preghiera senza alcuna interruzione chiedere al Signore ogni luce e ogni grazia. Gesù nell’Orto degli Ulivi ci ha lasciato l’esempio di come si prega:</w:t>
      </w:r>
    </w:p>
    <w:p w14:paraId="7FF3FEAF" w14:textId="77777777" w:rsidR="00287204" w:rsidRPr="00287204" w:rsidRDefault="00287204" w:rsidP="00287204">
      <w:pPr>
        <w:spacing w:after="120"/>
        <w:ind w:left="567" w:right="567"/>
        <w:jc w:val="both"/>
        <w:rPr>
          <w:rFonts w:ascii="Arial" w:eastAsia="Calibri" w:hAnsi="Arial" w:cs="Arial"/>
          <w:i/>
          <w:iCs/>
          <w:spacing w:val="-2"/>
          <w:sz w:val="22"/>
          <w:szCs w:val="22"/>
          <w:lang w:eastAsia="en-US"/>
        </w:rPr>
      </w:pPr>
      <w:r w:rsidRPr="00287204">
        <w:rPr>
          <w:rFonts w:ascii="Arial" w:eastAsia="Calibri" w:hAnsi="Arial" w:cs="Arial"/>
          <w:i/>
          <w:iCs/>
          <w:spacing w:val="-2"/>
          <w:sz w:val="22"/>
          <w:szCs w:val="22"/>
          <w:lang w:eastAsia="en-US"/>
        </w:rPr>
        <w:t xml:space="preserve"> “Uscì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4E7E7117"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sz w:val="24"/>
          <w:szCs w:val="22"/>
          <w:lang w:eastAsia="en-US"/>
        </w:rPr>
        <w:t>Così Gesù ci attesta che ogni tentazione può essere vinta e ogni prova potrà essere superata.</w:t>
      </w:r>
    </w:p>
    <w:p w14:paraId="63C56063" w14:textId="77777777" w:rsidR="00287204" w:rsidRPr="00287204" w:rsidRDefault="00287204" w:rsidP="00287204">
      <w:pPr>
        <w:spacing w:after="120"/>
        <w:ind w:left="567" w:right="567"/>
        <w:jc w:val="both"/>
        <w:rPr>
          <w:rFonts w:ascii="Arial" w:eastAsia="Calibri" w:hAnsi="Arial" w:cs="Arial"/>
          <w:i/>
          <w:iCs/>
          <w:spacing w:val="-2"/>
          <w:sz w:val="22"/>
          <w:szCs w:val="22"/>
          <w:lang w:eastAsia="en-US"/>
        </w:rPr>
      </w:pPr>
      <w:r w:rsidRPr="00287204">
        <w:rPr>
          <w:rFonts w:ascii="Arial" w:eastAsia="Calibri" w:hAnsi="Arial" w:cs="Arial"/>
          <w:i/>
          <w:iCs/>
          <w:spacing w:val="-2"/>
          <w:sz w:val="22"/>
          <w:szCs w:val="22"/>
          <w:lang w:eastAsia="en-US"/>
        </w:rPr>
        <w:lastRenderedPageBreak/>
        <w:t xml:space="preserve">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 Nessuno vi inganni in alcun modo! Prima infatti verrà l’apostasia e si rivelerà l’uomo dell’iniquità, il figlio della perdizione, l’avversario, colui che s’innalza sopra ogni essere chiamato e adorato come Dio, fino a insediarsi nel tempio di Dio, pretendendo di essere Dio. 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 (2Ts 1,1-12). </w:t>
      </w:r>
    </w:p>
    <w:p w14:paraId="260F986C"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sz w:val="24"/>
          <w:szCs w:val="22"/>
          <w:lang w:eastAsia="en-US"/>
        </w:rPr>
        <w:t xml:space="preserve">Dio manda, cioè permette, questa forza di seduzione perché ogni cuore venga provato. Lui vuole sapere chi crede nella menzogna e chi crede nella sua Parola che è purissima verità. Lui non vuole persone dalla fede finta. Vuole cuori dalla fede vera. Chi è dalla fede vera anche dinanzi alle più forti tentazioni e prove resiste e non cade. Chi è di fede finta, infallibilmente cade. Non ha solide basi. La sua casa di fede non è costruita sulla roccia del purissimo Vangelo, ma suoi propri pensieri e sentimenti o sulla parola delle creature. Una cosa ogni uomo deve sapere: l’ora della grande pioggia o dei grandi venti e delle grandi acque verrà. Se lui costruisce la sua casa sul Vangelo, essa resisterà. Se invece la costruisce dalla sabbia della falsità e della menzogna, la sua casa crollerà. Non solo Dio allora saprà chi è fedele e chi è infedele. Il mondo intero, vedendo crollare la casa, saprà che essa era stata costruita sulla sabbia. È stato sufficiente che il Signore lasciasse che i forti venti, le piogge abbondanti, i grandi fiumi si abbattessero sull’edificio cristiano e tutto il mondo ha visto che moltissime case erano costruite sulla sabbia del pensiero dell’uomo. Non solo. Oggi il mondo intero sta vedendo l’ostinazione del cristiano che tenta l’altro cristiano perché costruisca sulla sabbia la casa della sua fede. Quando una casa crolla, non crolla mai per la forza dei venti o dell’acqua. Essa cade perché costruita sulla sabbia e nonostante ogni avvertimento che la casa sta per crollare, ci si ostina con satanica ostinazione a continuare a costruire sulla sabbia. Nessuna tempesta potrà mai far crollare una casa costruita sulla Parola. Madre di Dio, metti nel cuore questa purissima fede. Solo così la nostra casa mai crollerà.                </w:t>
      </w:r>
    </w:p>
    <w:p w14:paraId="3F5734A3" w14:textId="77777777" w:rsidR="00287204" w:rsidRPr="00287204" w:rsidRDefault="00287204" w:rsidP="00287204">
      <w:pPr>
        <w:spacing w:after="120"/>
        <w:jc w:val="both"/>
        <w:rPr>
          <w:rFonts w:ascii="Arial" w:eastAsia="Calibri" w:hAnsi="Arial" w:cs="Arial"/>
          <w:sz w:val="24"/>
          <w:szCs w:val="22"/>
          <w:lang w:eastAsia="en-US"/>
        </w:rPr>
      </w:pPr>
      <w:bookmarkStart w:id="61" w:name="_Toc133053724"/>
      <w:r w:rsidRPr="00287204">
        <w:rPr>
          <w:rFonts w:ascii="Arial" w:hAnsi="Arial"/>
          <w:b/>
          <w:bCs/>
          <w:i/>
          <w:iCs/>
          <w:kern w:val="32"/>
          <w:sz w:val="24"/>
        </w:rPr>
        <w:t>State saldi e mantenete le tradizioni che avete appreso</w:t>
      </w:r>
      <w:bookmarkEnd w:id="61"/>
      <w:r w:rsidRPr="00287204">
        <w:rPr>
          <w:rFonts w:ascii="Arial" w:hAnsi="Arial"/>
          <w:b/>
          <w:bCs/>
          <w:i/>
          <w:iCs/>
          <w:kern w:val="32"/>
          <w:sz w:val="24"/>
        </w:rPr>
        <w:t xml:space="preserve">. </w:t>
      </w:r>
      <w:r w:rsidRPr="00287204">
        <w:rPr>
          <w:rFonts w:ascii="Arial" w:eastAsia="Calibri" w:hAnsi="Arial" w:cs="Arial"/>
          <w:sz w:val="24"/>
          <w:szCs w:val="22"/>
          <w:lang w:eastAsia="en-US"/>
        </w:rPr>
        <w:t xml:space="preserve">La salvezza eterna è insieme dono di Dio e frutto della fede dell’uomo. È dono di Dio perché anche se l’uomo desse tutta la sua vita al Signore, mai questo dono potrebbe produrre vita eterna. La vita eterna è Dio che si dona all’uomo come sua vita nel tempo e nell’eternità. È dono eterno ed infinito. Ora nessun dono creato, limitato, finito potrà mai produrre un dono eterno, infinito, divino. Siamo su due ordini di misura infinitamente differenti. Oggi l’uomo, privo della sapienza e dell’intelligenza dello Spirito Santo, è proprio questo ordine differente di misura che ha smarrito. </w:t>
      </w:r>
      <w:r w:rsidRPr="00287204">
        <w:rPr>
          <w:rFonts w:ascii="Arial" w:eastAsia="Calibri" w:hAnsi="Arial" w:cs="Arial"/>
          <w:sz w:val="24"/>
          <w:szCs w:val="22"/>
          <w:lang w:eastAsia="en-US"/>
        </w:rPr>
        <w:lastRenderedPageBreak/>
        <w:t xml:space="preserve">Quando l’uomo dice che l’uomo è frutto di un cieco evoluzionismo, manca di quest’ordine di misura. Non sa chi è l’uomo. Tra la scimmia e l’uomo vi è una differenza di immortalità, di anima razionale, di una volontà che deve governare la sua vita, di una coscienza nella quale Dio ha scritto il bene da fare e il male da evitare. La scimmia è tempo. L’uomo è anima immortale. Quando siamo privi dello Spirito Santo, manchiamo anche di quella divina sapienza, intelligenza, conoscenza, scienza che ci aiuta ad entrare nella verità di tutto ciò che esiste. Oggi l’uomo, essendo privo di Spirito Santo, per sua gravissima colpa, manca di ogni ordine di specificità, differenza, separazione, distinzione. Tra l’animale e l’uomo nessuna distinzione e nessuna differenza. Tra il maschio e la femmina nessuna distinzione nessuna differenza. Tra verità e falsità nessuna distinzione, nessuna differenza. Tra luce e tenebre nessuna distinzione, nessuna differenza. Tra bene e male, nessuna distinzione, nessuna differenza. Tra pensiero di Dio, volontà di Dio, Parola di Dio nessuna distinzione, nessuna differenza. Tra rivelazione e immaginazione nessuna distinzione, nessuna differenza. Tra Cristo Gesù e ogni altro fondatore di religione nessuna distinzione, nessuna differenza. Tra dono di Dio e frutto dell’uomo nessuna distinzione, nessuna differenza. Anche nel mistero centrale, essenziale, fondamentale della nostra fede tra Padre, Figlio e Spirito Santo nessuna distinzione e nessuna differenza.  Lo attesta la creazione del Dio unico. Se volessimo cercare la differenza e la distinzione anche nei pensieri degli uomini, dovremmo confessare che neanche nei pensieri questo ordine di differenza e di  distinzione esiste. Esiste la formulazione differente del pensiero, ma il pensiero è sempre lo stesso. È pensiero ateo, di immanenza, senza nessuna trascendenza, incapace di parlare dalla verità delle cose e delle persone. È senza alcuna differenza e alcuna distinzione, perché a fondamento vi è la falsità. È un pensiero che non coglie la realtà né di Dio, né degli uomini, né delle cose, né della storia. È una pensiero che crea Dio, crea gli uomini, crea le cose, crea la storia, crea la verità. Dio è ciò che l’uomo vuole che Lui sia e così si dica degli uomini, delle cose, della storia, di ogni realtà visibile e invisibile. </w:t>
      </w:r>
    </w:p>
    <w:p w14:paraId="0F8B1D0C" w14:textId="77777777" w:rsidR="00287204" w:rsidRPr="00287204" w:rsidRDefault="00287204" w:rsidP="00287204">
      <w:pPr>
        <w:spacing w:after="120"/>
        <w:ind w:left="567" w:right="567"/>
        <w:jc w:val="both"/>
        <w:rPr>
          <w:rFonts w:ascii="Arial" w:eastAsia="Calibri" w:hAnsi="Arial" w:cs="Arial"/>
          <w:i/>
          <w:iCs/>
          <w:spacing w:val="-2"/>
          <w:sz w:val="22"/>
          <w:szCs w:val="22"/>
          <w:lang w:eastAsia="en-US"/>
        </w:rPr>
      </w:pPr>
      <w:r w:rsidRPr="00287204">
        <w:rPr>
          <w:rFonts w:ascii="Arial" w:eastAsia="Calibri" w:hAnsi="Arial" w:cs="Arial"/>
          <w:i/>
          <w:iCs/>
          <w:spacing w:val="-2"/>
          <w:sz w:val="22"/>
          <w:szCs w:val="22"/>
          <w:lang w:eastAsia="en-US"/>
        </w:rPr>
        <w:t xml:space="preserve">Noi però dobbiamo sempre rendere grazie a Dio per voi, fratelli amati dal Signore, perché Dio vi ha scelti come primizia per la salvezza, per mezzo dello Spirito santificatore e della fede nella verità. A questo egli vi ha chiamati mediante il nostro Vangelo, per entrare in possesso della gloria del Signore nostro Gesù Cristo. Perciò, fratelli, state saldi e mantenete le tradizioni che avete appreso sia dalla nostra parola sia dalla nostra lettera. E lo stesso Signore nostro Gesù Cristo e Dio, Padre nostro, che ci ha amati e ci ha dato, per sua grazia, una consolazione eterna e una buona speranza, Conforti i vostri cuori e li confermi in ogni opera e parola di bene. (2Ts 2,13-17). </w:t>
      </w:r>
    </w:p>
    <w:p w14:paraId="66E601F1" w14:textId="77777777" w:rsidR="00287204" w:rsidRPr="00287204" w:rsidRDefault="00287204" w:rsidP="00287204">
      <w:pPr>
        <w:spacing w:after="120"/>
        <w:jc w:val="both"/>
        <w:rPr>
          <w:rFonts w:ascii="Arial" w:eastAsia="Calibri" w:hAnsi="Arial" w:cs="Arial"/>
          <w:sz w:val="24"/>
          <w:szCs w:val="22"/>
          <w:lang w:eastAsia="en-US"/>
        </w:rPr>
      </w:pPr>
      <w:r w:rsidRPr="00287204">
        <w:rPr>
          <w:rFonts w:ascii="Arial" w:eastAsia="Calibri" w:hAnsi="Arial" w:cs="Arial"/>
          <w:sz w:val="24"/>
          <w:szCs w:val="22"/>
          <w:lang w:eastAsia="en-US"/>
        </w:rPr>
        <w:t xml:space="preserve">Chi non vuole cadere in questa trappola di falsità e di menzogna, deve stare saldo e mantenere le tradizioni apprese. Si rimane saldi se la Parola della fede diviene la nostra stessa vita. Vita e Parola devono essere in noi una cosa sola, non per un tempo, ma dal primo giorno in cui abbiamo ascoltato per la prima volta la Parola fino all’ultimo istante della nostra permanenza sulla terra. Se ci separa dalla Parola anche in un solo iota o trattino, non siam più saldi. Siamo caduti dalla purezza e pienezza della verità. Cosa sono le tradizioni ricevute? Sono tutti gli insegnamenti sulla Parola di Cristo Gesù, sulla verità dello Spirito Santo, a noi consegnati. Se ci separiamo anche da un solo insegnamento o da una sola verità dello Spirito santo, noi edifichiamo la nostra vita sulla falsità, sulla menzogna, </w:t>
      </w:r>
      <w:r w:rsidRPr="00287204">
        <w:rPr>
          <w:rFonts w:ascii="Arial" w:eastAsia="Calibri" w:hAnsi="Arial" w:cs="Arial"/>
          <w:sz w:val="24"/>
          <w:szCs w:val="22"/>
          <w:lang w:eastAsia="en-US"/>
        </w:rPr>
        <w:lastRenderedPageBreak/>
        <w:t xml:space="preserve">sull’inganno. La prima consegna, la prima tradizione è il Vangelo della salvezza e della redenzione. Ricevuto il Vangelo, le tradizioni sono tutti i santi insegnamenti dati nello Spirito Santo da coloro che sono stati preposti a questo ministero. Se tutti possono consegnare il Vangelo, non tutti possono dare i santi insegnamenti che sempre vanno dati. Anche in questo ordine in relazione al Vangelo da dare e da insegnare nessuna differenza e nessuna distinzione. Tutti sono maestri, tutti dottori, tutti interpreti, tutti ermeneuti e tutti esegeti. È questa oggi la grande confusione e il grande disordine che regna nella Chiesa e nella società. Manca ogni distinzione e ogni differenza nell’ordine delle responsabilità, delle capacità, delle possibilità. Questo disordine e questa confusione sta convincendo gli uomini che tutto è dal loro pensiero e dalla loro volontà. Le capacità non vengono dalla volontà e neanche dal pensiero. La verità non viene creata dalla volontà. La capacità e la possibilità viene dalla scienza, dalla dottrina, dall’apprendimento, dalla grande esperienza. Oggi invece ci si dichiara capaci di tutto senza scienza, senza alcuna dottrina,  senza apprendimento, senza alcuna esperienza. In questo disordine, la falsità è dichiarata verità, la verità è proclamata falsità, la vera capacità e detta incapacità, la non possibilità di natura la si vuole rendere possibilità per scienza. Questo disordine è la causa di tutti i mali che ci affliggono. Dove c’è disordine lì mai potrà esserci verità. La Madre di Dio venga e ci insegni a vivere nell’ordine che il Dio ha stabilito per noi.  </w:t>
      </w:r>
    </w:p>
    <w:p w14:paraId="20E55750" w14:textId="77777777" w:rsidR="00287204" w:rsidRPr="00287204" w:rsidRDefault="00287204" w:rsidP="00287204">
      <w:pPr>
        <w:spacing w:after="120"/>
        <w:jc w:val="both"/>
        <w:rPr>
          <w:rFonts w:ascii="Arial" w:eastAsia="Calibri" w:hAnsi="Arial" w:cs="Arial"/>
          <w:sz w:val="24"/>
          <w:szCs w:val="22"/>
          <w:lang w:eastAsia="en-US"/>
        </w:rPr>
      </w:pPr>
      <w:bookmarkStart w:id="62" w:name="_Toc133053736"/>
      <w:r w:rsidRPr="00287204">
        <w:rPr>
          <w:rFonts w:ascii="Arial" w:hAnsi="Arial"/>
          <w:b/>
          <w:bCs/>
          <w:i/>
          <w:iCs/>
          <w:kern w:val="32"/>
          <w:sz w:val="24"/>
        </w:rPr>
        <w:t>Chi non vuole lavorare, neppure mangi</w:t>
      </w:r>
      <w:bookmarkEnd w:id="62"/>
      <w:r w:rsidRPr="00287204">
        <w:rPr>
          <w:rFonts w:ascii="Arial" w:hAnsi="Arial"/>
          <w:b/>
          <w:bCs/>
          <w:i/>
          <w:iCs/>
          <w:kern w:val="32"/>
          <w:sz w:val="24"/>
        </w:rPr>
        <w:t xml:space="preserve">. </w:t>
      </w:r>
      <w:r w:rsidRPr="00287204">
        <w:rPr>
          <w:rFonts w:ascii="Arial" w:eastAsia="Calibri" w:hAnsi="Arial" w:cs="Arial"/>
          <w:sz w:val="24"/>
          <w:szCs w:val="22"/>
          <w:lang w:eastAsia="en-US"/>
        </w:rPr>
        <w:t>Lo Spirito Santo non vuole una Chiesa fatta di accattoni, di oziosi, di nullafacenti, di approfittatori del sangue altrui. Lo Spirito Santo vuole invece una Chiesa nella quale ogni discepolo viva dei frutti del suo onesto lavoro o del sudore della sua fronte. Sempre Lui, lo Spirito Santo, vuole una Chiesa nella quale tutti si obblighino al rispetto dei fratelli, secondo la Legge divina della verità e della giustizia. Non è giustizia non lavorare e poi vivere sulle spalle altrui. Non è giustizia consumare i propri giorni andando a zonzo confidando nelle opere di misericordia corporali che alcuni fratelli vivono verso altri fratelli. Lo Spirito Santo vuole una Chiesa nella quale si educhi ogni fedele a impegnarsi per apprendere un lavoro o anche per essere lui stesso creatore del proprio lavoro. Anche lo studio deve essere considerato un lavoro. Anche per quanti sciupano i loro giorni senza studiare vale il comando dell’Apostolo Paolo:</w:t>
      </w:r>
      <w:r w:rsidRPr="00287204">
        <w:rPr>
          <w:rFonts w:ascii="Arial" w:eastAsia="Calibri" w:hAnsi="Arial" w:cs="Arial"/>
          <w:i/>
          <w:sz w:val="24"/>
          <w:szCs w:val="22"/>
          <w:lang w:eastAsia="en-US"/>
        </w:rPr>
        <w:t xml:space="preserve"> “Chi non vuole lavorare, neppure mangi”.</w:t>
      </w:r>
      <w:r w:rsidRPr="00287204">
        <w:rPr>
          <w:rFonts w:ascii="Arial" w:eastAsia="Calibri" w:hAnsi="Arial" w:cs="Arial"/>
          <w:sz w:val="24"/>
          <w:szCs w:val="22"/>
          <w:lang w:eastAsia="en-US"/>
        </w:rPr>
        <w:t xml:space="preserve"> La Chiesa voluta dallo Spirito Santo deve dire ai suoi figli che è gravissima ingiustizia trascorrere dieci anni prima di conseguire una laurea, quando ne bastano sei, cinque, quattro. È ingiustizia perché altri devono pagare il nostro disimpegno, la nostra scarsa applicazione, il nostro odio per rimanere incollati allo studio, le nostre infinite tentazione che sottraggono mente e corpo al nostro quotidiano lavoro. Se volessimo contare tutti i peccati che si commettono contro la giustizia che deve governare il nostro sostentamento, neanche potremmo. Ogni giorno se ne inventano sempre di nuovi e quasi invisibili. Il cristiano ha un obbligo di giustizia che viene da Dio, non dalla società.</w:t>
      </w:r>
    </w:p>
    <w:p w14:paraId="19536CF5" w14:textId="77777777" w:rsidR="00287204" w:rsidRPr="00287204" w:rsidRDefault="00287204" w:rsidP="00287204">
      <w:pPr>
        <w:spacing w:after="120"/>
        <w:ind w:left="567" w:right="567"/>
        <w:jc w:val="both"/>
        <w:rPr>
          <w:rFonts w:ascii="Arial" w:eastAsia="Calibri" w:hAnsi="Arial" w:cs="Arial"/>
          <w:i/>
          <w:iCs/>
          <w:spacing w:val="-2"/>
          <w:sz w:val="22"/>
          <w:szCs w:val="22"/>
          <w:lang w:eastAsia="en-US"/>
        </w:rPr>
      </w:pPr>
      <w:r w:rsidRPr="00287204">
        <w:rPr>
          <w:rFonts w:ascii="Arial" w:eastAsia="Calibri" w:hAnsi="Arial" w:cs="Arial"/>
          <w:i/>
          <w:iCs/>
          <w:spacing w:val="-2"/>
          <w:sz w:val="22"/>
          <w:szCs w:val="22"/>
          <w:lang w:eastAsia="en-US"/>
        </w:rPr>
        <w:t xml:space="preserve">Per il resto, fratelli, pregate per noi, perché la parola del Signore corra e sia glorificata, come lo è anche tra voi, e veniamo liberati dagli uomini corrotti e malvagi. La fede infatti non è di tutti. Ma il Signore è fedele: egli vi confermerà e vi custodirà dal Maligno. Riguardo a voi, abbiamo questa fiducia nel Signore: che quanto noi vi ordiniamo già lo facciate e continuerete a farlo. Il Signore guidi i vostri cuori all’amore di Dio e alla pazienza di Cristo. Fratelli, nel nome </w:t>
      </w:r>
      <w:r w:rsidRPr="00287204">
        <w:rPr>
          <w:rFonts w:ascii="Arial" w:eastAsia="Calibri" w:hAnsi="Arial" w:cs="Arial"/>
          <w:i/>
          <w:iCs/>
          <w:spacing w:val="-2"/>
          <w:sz w:val="22"/>
          <w:szCs w:val="22"/>
          <w:lang w:eastAsia="en-US"/>
        </w:rPr>
        <w:lastRenderedPageBreak/>
        <w:t xml:space="preserve">del Signore nostro Gesù Cristo, vi raccomandiamo di tenervi lontani da ogni fratello che conduce una vita disordinata, non secondo l’insegnamento che vi è stato trasmesso da noi. Sapete in che modo dovete prenderci a modello: noi infatti non siamo rimasti oziosi in mezzo a voi, né abbiamo mangiato gratuitamente il pane di alcuno, ma abbiamo lavorato duramente, notte e giorno, per non essere di peso ad alcuno di voi. Non che non ne avessimo diritto, ma per darci a voi come modello da imitare. E infatti quando eravamo presso di voi, vi abbiamo sempre dato questa regola: chi non vuole lavorare, neppure mangi. Sentiamo infatti che alcuni fra voi vivono una vita disordinata, senza fare nulla e sempre in agitazione. A questi tali, esortandoli nel Signore Gesù Cristo, ordiniamo di guadagnarsi il pane lavorando con tranquillità. Ma voi, fratelli, non stancatevi di fare il bene. Se qualcuno non obbedisce a quanto diciamo in questa lettera, prendete nota di lui e interrompete i rapporti, perché si vergogni; non trattatelo però come un nemico, ma ammonitelo come un fratello. Il Signore della pace vi dia la pace sempre e in ogni modo. Il Signore sia con tutti voi. Il saluto è di mia mano, di Paolo. Questo è il segno autografo di ogni mia lettera; io scrivo così. La grazia del Signore nostro Gesù Cristo sia con tutti voi. (2Ts 3,1-18). </w:t>
      </w:r>
    </w:p>
    <w:p w14:paraId="61833FBA" w14:textId="3BD5D36A" w:rsidR="00287204" w:rsidRPr="00287204" w:rsidRDefault="00287204" w:rsidP="001A1463">
      <w:pPr>
        <w:spacing w:after="120"/>
        <w:jc w:val="both"/>
        <w:rPr>
          <w:rFonts w:ascii="Arial" w:hAnsi="Arial" w:cs="Arial"/>
          <w:b/>
          <w:bCs/>
          <w:kern w:val="32"/>
          <w:sz w:val="32"/>
          <w:szCs w:val="32"/>
        </w:rPr>
      </w:pPr>
      <w:r w:rsidRPr="00287204">
        <w:rPr>
          <w:rFonts w:ascii="Arial" w:eastAsia="Calibri" w:hAnsi="Arial" w:cs="Arial"/>
          <w:sz w:val="24"/>
          <w:szCs w:val="22"/>
          <w:lang w:eastAsia="en-US"/>
        </w:rPr>
        <w:t xml:space="preserve">Oggi il problema dei problemi è l’aver noi creato una società artificiale, con un uomo artificiale, con una vita artificiale, con infinite necessità artificiali. Si è creato un inferno artificiale che richiede il sacrificio dell’uomo. Non solo. Domanda anche l’olocausto della vita della stessa terra. In questo inferno artificiale l’uomo naturale si smarrisce e si perde. L’uomo non è stato creato per l’artificialità, è stato creato per portare a compimento la sua natura creata ad immagine e a somiglianza del suo Dio e Signore. Spostare il fine naturale sostituendolo con fine artificiale è porre l’uomo in una schiavitù dalla quale non c’è liberazione. Oggi tutto l’uomo è sacrificato a questa artificialità. La famiglia è sacrificata. Non si crea più. Il dono della vita è sacrificato. Non si concepisce più. Le necessità artificiali non lo permettono più. Non c’è ambito umano in cui l’uomo non viene sacrificato. Anche gli animali vengono sacrificati alla nostra artificialità. Ecco la famiglia artificiale: i figli vengono sostituiti con animali. Gli animali da una vita naturale sono condannati ad una vita artificiale. Mantenerli in questa vita artificiale è costosissimo. Il problema del lavoro oggi è strettissimamente legato a questa vita artificiale da noi creata. A questa artificialità tutto va sacrificato. Moltissimi lavori naturali dall’uomo artificiale sono considerati avvilenti per esso. Avvilente invece è ogni lavoro con il fine di alimentare la nostra vita artificiale. Altro problema è la sostituzione dell’uomo con le macchine. La macchina è distruttrice della mano d’opera, ritenuta costosissima. In tal caso ognuno dovrebbe lui inventarsi un lavoro artificiale, con il rischio però che il mercato soffochi i suoi prodotti con l’offerta di altri prodotti similari a bassissimo costo. Questa civiltà artificiale ha reso tutto aleatorio e quasi impossibile, anche perché oggi stanno nascendo le grandi multinazionali capaci di entrare nel mercato con grande potenza imponendo i loro bassi prezzi. Queste super potenze industriali possono ingoiare tutte le piccole imprese, mandandole in fallimento. Al profitto oggi tutto viene sacrificato. È la morte dell’uomo. La società artificiale uccide l’uomo. Edificando la società artificiale l’uomo ha dichiarato la morte dell’uomo. Se non si ritorna ad una vita naturale, non solo la terra, ma anche l’aria che l’uomo respira domani diverrà aria – in verità già lo è – letale per coloro che la respirano. La Madre di </w:t>
      </w:r>
      <w:r w:rsidRPr="00287204">
        <w:rPr>
          <w:rFonts w:ascii="Arial" w:eastAsia="Calibri" w:hAnsi="Arial" w:cs="Arial"/>
          <w:sz w:val="24"/>
          <w:szCs w:val="22"/>
          <w:lang w:eastAsia="en-US"/>
        </w:rPr>
        <w:lastRenderedPageBreak/>
        <w:t xml:space="preserve">Dio e Madre nostra ci aiuti a ritornare alla vita naturale prima che sia troppo tardi. Prima che l’uomo venga distrutto da questa vita artificiale.  </w:t>
      </w:r>
    </w:p>
    <w:p w14:paraId="0330B6F0" w14:textId="77777777" w:rsidR="00287204" w:rsidRPr="00287204" w:rsidRDefault="00287204" w:rsidP="00287204">
      <w:pPr>
        <w:keepNext/>
        <w:spacing w:before="240" w:after="60"/>
        <w:jc w:val="center"/>
        <w:outlineLvl w:val="0"/>
        <w:rPr>
          <w:rFonts w:ascii="Arial" w:hAnsi="Arial" w:cs="Arial"/>
          <w:b/>
          <w:bCs/>
          <w:kern w:val="32"/>
          <w:sz w:val="32"/>
          <w:szCs w:val="32"/>
        </w:rPr>
      </w:pPr>
      <w:bookmarkStart w:id="63" w:name="_Toc165123648"/>
      <w:r w:rsidRPr="00287204">
        <w:rPr>
          <w:rFonts w:ascii="Arial" w:hAnsi="Arial" w:cs="Arial"/>
          <w:b/>
          <w:bCs/>
          <w:kern w:val="32"/>
          <w:sz w:val="32"/>
          <w:szCs w:val="32"/>
        </w:rPr>
        <w:t>INDICE</w:t>
      </w:r>
      <w:bookmarkEnd w:id="63"/>
      <w:r w:rsidRPr="00287204">
        <w:rPr>
          <w:rFonts w:ascii="Arial" w:hAnsi="Arial" w:cs="Arial"/>
          <w:b/>
          <w:bCs/>
          <w:kern w:val="32"/>
          <w:sz w:val="32"/>
          <w:szCs w:val="32"/>
        </w:rPr>
        <w:t xml:space="preserve"> </w:t>
      </w:r>
    </w:p>
    <w:p w14:paraId="7EE6CC08" w14:textId="77777777" w:rsidR="00287204" w:rsidRPr="00287204" w:rsidRDefault="00287204" w:rsidP="00287204">
      <w:pPr>
        <w:tabs>
          <w:tab w:val="right" w:leader="dot" w:pos="8494"/>
        </w:tabs>
        <w:rPr>
          <w:rFonts w:ascii="Arial" w:hAnsi="Arial" w:cs="Arial"/>
          <w:sz w:val="24"/>
          <w:szCs w:val="24"/>
        </w:rPr>
      </w:pPr>
    </w:p>
    <w:p w14:paraId="1DC2095D" w14:textId="102DFE72" w:rsidR="0050588B" w:rsidRDefault="00287204">
      <w:pPr>
        <w:pStyle w:val="Sommario1"/>
        <w:rPr>
          <w:rFonts w:asciiTheme="minorHAnsi" w:eastAsiaTheme="minorEastAsia" w:hAnsiTheme="minorHAnsi" w:cstheme="minorBidi"/>
          <w:b w:val="0"/>
          <w:caps w:val="0"/>
          <w:kern w:val="2"/>
          <w:sz w:val="22"/>
          <w:szCs w:val="22"/>
          <w14:ligatures w14:val="standardContextual"/>
        </w:rPr>
      </w:pPr>
      <w:r w:rsidRPr="00287204">
        <w:rPr>
          <w:rFonts w:ascii="Calibri" w:eastAsia="Calibri" w:hAnsi="Calibri" w:cs="Calibri"/>
          <w:bCs/>
          <w:smallCaps/>
          <w:lang w:eastAsia="en-US"/>
        </w:rPr>
        <w:fldChar w:fldCharType="begin"/>
      </w:r>
      <w:r w:rsidRPr="00287204">
        <w:rPr>
          <w:rFonts w:ascii="Calibri" w:eastAsia="Calibri" w:hAnsi="Calibri" w:cs="Calibri"/>
          <w:bCs/>
          <w:smallCaps/>
          <w:lang w:eastAsia="en-US"/>
        </w:rPr>
        <w:instrText xml:space="preserve"> TOC \o "1-3" \h \z \u </w:instrText>
      </w:r>
      <w:r w:rsidRPr="00287204">
        <w:rPr>
          <w:rFonts w:ascii="Calibri" w:eastAsia="Calibri" w:hAnsi="Calibri" w:cs="Calibri"/>
          <w:bCs/>
          <w:smallCaps/>
          <w:lang w:eastAsia="en-US"/>
        </w:rPr>
        <w:fldChar w:fldCharType="separate"/>
      </w:r>
      <w:hyperlink w:anchor="_Toc165123643" w:history="1">
        <w:r w:rsidR="0050588B" w:rsidRPr="00244098">
          <w:rPr>
            <w:rStyle w:val="Collegamentoipertestuale"/>
          </w:rPr>
          <w:t>LA MORALE NELLA SECONDA LETTERA AI TESSALONICESI</w:t>
        </w:r>
        <w:r w:rsidR="0050588B">
          <w:rPr>
            <w:webHidden/>
          </w:rPr>
          <w:tab/>
        </w:r>
        <w:r w:rsidR="0050588B">
          <w:rPr>
            <w:webHidden/>
          </w:rPr>
          <w:fldChar w:fldCharType="begin"/>
        </w:r>
        <w:r w:rsidR="0050588B">
          <w:rPr>
            <w:webHidden/>
          </w:rPr>
          <w:instrText xml:space="preserve"> PAGEREF _Toc165123643 \h </w:instrText>
        </w:r>
        <w:r w:rsidR="0050588B">
          <w:rPr>
            <w:webHidden/>
          </w:rPr>
        </w:r>
        <w:r w:rsidR="0050588B">
          <w:rPr>
            <w:webHidden/>
          </w:rPr>
          <w:fldChar w:fldCharType="separate"/>
        </w:r>
        <w:r w:rsidR="0050588B">
          <w:rPr>
            <w:webHidden/>
          </w:rPr>
          <w:t>1</w:t>
        </w:r>
        <w:r w:rsidR="0050588B">
          <w:rPr>
            <w:webHidden/>
          </w:rPr>
          <w:fldChar w:fldCharType="end"/>
        </w:r>
      </w:hyperlink>
    </w:p>
    <w:p w14:paraId="37EDF3CD" w14:textId="4596C506" w:rsidR="0050588B" w:rsidRDefault="0050588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644" w:history="1">
        <w:r w:rsidRPr="00244098">
          <w:rPr>
            <w:rStyle w:val="Collegamentoipertestuale"/>
            <w:rFonts w:ascii="Arial" w:hAnsi="Arial"/>
            <w:b/>
            <w:noProof/>
          </w:rPr>
          <w:t>SIA GLORIFICATO IL NOME DEL SIGNORE NOSTRO GESÙ IN VOI, E VOI IN LUI</w:t>
        </w:r>
        <w:r>
          <w:rPr>
            <w:noProof/>
            <w:webHidden/>
          </w:rPr>
          <w:tab/>
        </w:r>
        <w:r>
          <w:rPr>
            <w:noProof/>
            <w:webHidden/>
          </w:rPr>
          <w:fldChar w:fldCharType="begin"/>
        </w:r>
        <w:r>
          <w:rPr>
            <w:noProof/>
            <w:webHidden/>
          </w:rPr>
          <w:instrText xml:space="preserve"> PAGEREF _Toc165123644 \h </w:instrText>
        </w:r>
        <w:r>
          <w:rPr>
            <w:noProof/>
            <w:webHidden/>
          </w:rPr>
        </w:r>
        <w:r>
          <w:rPr>
            <w:noProof/>
            <w:webHidden/>
          </w:rPr>
          <w:fldChar w:fldCharType="separate"/>
        </w:r>
        <w:r>
          <w:rPr>
            <w:noProof/>
            <w:webHidden/>
          </w:rPr>
          <w:t>1</w:t>
        </w:r>
        <w:r>
          <w:rPr>
            <w:noProof/>
            <w:webHidden/>
          </w:rPr>
          <w:fldChar w:fldCharType="end"/>
        </w:r>
      </w:hyperlink>
    </w:p>
    <w:p w14:paraId="3EAED019" w14:textId="58C12D62" w:rsidR="0050588B" w:rsidRDefault="0050588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645" w:history="1">
        <w:r w:rsidRPr="00244098">
          <w:rPr>
            <w:rStyle w:val="Collegamentoipertestuale"/>
            <w:rFonts w:ascii="Arial" w:hAnsi="Arial"/>
            <w:b/>
            <w:noProof/>
          </w:rPr>
          <w:t>DIO VI HA SCELTI COME PRIMIZIA PER LA SALVEZZA</w:t>
        </w:r>
        <w:r>
          <w:rPr>
            <w:noProof/>
            <w:webHidden/>
          </w:rPr>
          <w:tab/>
        </w:r>
        <w:r>
          <w:rPr>
            <w:noProof/>
            <w:webHidden/>
          </w:rPr>
          <w:fldChar w:fldCharType="begin"/>
        </w:r>
        <w:r>
          <w:rPr>
            <w:noProof/>
            <w:webHidden/>
          </w:rPr>
          <w:instrText xml:space="preserve"> PAGEREF _Toc165123645 \h </w:instrText>
        </w:r>
        <w:r>
          <w:rPr>
            <w:noProof/>
            <w:webHidden/>
          </w:rPr>
        </w:r>
        <w:r>
          <w:rPr>
            <w:noProof/>
            <w:webHidden/>
          </w:rPr>
          <w:fldChar w:fldCharType="separate"/>
        </w:r>
        <w:r>
          <w:rPr>
            <w:noProof/>
            <w:webHidden/>
          </w:rPr>
          <w:t>18</w:t>
        </w:r>
        <w:r>
          <w:rPr>
            <w:noProof/>
            <w:webHidden/>
          </w:rPr>
          <w:fldChar w:fldCharType="end"/>
        </w:r>
      </w:hyperlink>
    </w:p>
    <w:p w14:paraId="537213A4" w14:textId="4F9C7C71" w:rsidR="0050588B" w:rsidRDefault="0050588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646" w:history="1">
        <w:r w:rsidRPr="00244098">
          <w:rPr>
            <w:rStyle w:val="Collegamentoipertestuale"/>
            <w:rFonts w:ascii="Arial" w:hAnsi="Arial"/>
            <w:b/>
            <w:noProof/>
          </w:rPr>
          <w:t>LONTANI DA OGNI FRATELLO CHE CONDUCE UNA VITA DISORDINATA</w:t>
        </w:r>
        <w:r>
          <w:rPr>
            <w:noProof/>
            <w:webHidden/>
          </w:rPr>
          <w:tab/>
        </w:r>
        <w:r>
          <w:rPr>
            <w:noProof/>
            <w:webHidden/>
          </w:rPr>
          <w:fldChar w:fldCharType="begin"/>
        </w:r>
        <w:r>
          <w:rPr>
            <w:noProof/>
            <w:webHidden/>
          </w:rPr>
          <w:instrText xml:space="preserve"> PAGEREF _Toc165123646 \h </w:instrText>
        </w:r>
        <w:r>
          <w:rPr>
            <w:noProof/>
            <w:webHidden/>
          </w:rPr>
        </w:r>
        <w:r>
          <w:rPr>
            <w:noProof/>
            <w:webHidden/>
          </w:rPr>
          <w:fldChar w:fldCharType="separate"/>
        </w:r>
        <w:r>
          <w:rPr>
            <w:noProof/>
            <w:webHidden/>
          </w:rPr>
          <w:t>145</w:t>
        </w:r>
        <w:r>
          <w:rPr>
            <w:noProof/>
            <w:webHidden/>
          </w:rPr>
          <w:fldChar w:fldCharType="end"/>
        </w:r>
      </w:hyperlink>
    </w:p>
    <w:p w14:paraId="5A685C22" w14:textId="7878EBF3" w:rsidR="0050588B" w:rsidRDefault="0050588B">
      <w:pPr>
        <w:pStyle w:val="Sommario1"/>
        <w:rPr>
          <w:rFonts w:asciiTheme="minorHAnsi" w:eastAsiaTheme="minorEastAsia" w:hAnsiTheme="minorHAnsi" w:cstheme="minorBidi"/>
          <w:b w:val="0"/>
          <w:caps w:val="0"/>
          <w:kern w:val="2"/>
          <w:sz w:val="22"/>
          <w:szCs w:val="22"/>
          <w14:ligatures w14:val="standardContextual"/>
        </w:rPr>
      </w:pPr>
      <w:hyperlink w:anchor="_Toc165123647" w:history="1">
        <w:r w:rsidRPr="00244098">
          <w:rPr>
            <w:rStyle w:val="Collegamentoipertestuale"/>
          </w:rPr>
          <w:t>APPENDICE</w:t>
        </w:r>
        <w:r>
          <w:rPr>
            <w:webHidden/>
          </w:rPr>
          <w:tab/>
        </w:r>
        <w:r>
          <w:rPr>
            <w:webHidden/>
          </w:rPr>
          <w:fldChar w:fldCharType="begin"/>
        </w:r>
        <w:r>
          <w:rPr>
            <w:webHidden/>
          </w:rPr>
          <w:instrText xml:space="preserve"> PAGEREF _Toc165123647 \h </w:instrText>
        </w:r>
        <w:r>
          <w:rPr>
            <w:webHidden/>
          </w:rPr>
        </w:r>
        <w:r>
          <w:rPr>
            <w:webHidden/>
          </w:rPr>
          <w:fldChar w:fldCharType="separate"/>
        </w:r>
        <w:r>
          <w:rPr>
            <w:webHidden/>
          </w:rPr>
          <w:t>285</w:t>
        </w:r>
        <w:r>
          <w:rPr>
            <w:webHidden/>
          </w:rPr>
          <w:fldChar w:fldCharType="end"/>
        </w:r>
      </w:hyperlink>
    </w:p>
    <w:p w14:paraId="70A37138" w14:textId="3A212E7A" w:rsidR="0050588B" w:rsidRDefault="0050588B">
      <w:pPr>
        <w:pStyle w:val="Sommario1"/>
        <w:rPr>
          <w:rFonts w:asciiTheme="minorHAnsi" w:eastAsiaTheme="minorEastAsia" w:hAnsiTheme="minorHAnsi" w:cstheme="minorBidi"/>
          <w:b w:val="0"/>
          <w:caps w:val="0"/>
          <w:kern w:val="2"/>
          <w:sz w:val="22"/>
          <w:szCs w:val="22"/>
          <w14:ligatures w14:val="standardContextual"/>
        </w:rPr>
      </w:pPr>
      <w:hyperlink w:anchor="_Toc165123648" w:history="1">
        <w:r w:rsidRPr="00244098">
          <w:rPr>
            <w:rStyle w:val="Collegamentoipertestuale"/>
            <w:bCs/>
            <w:kern w:val="32"/>
          </w:rPr>
          <w:t>INDICE</w:t>
        </w:r>
        <w:r>
          <w:rPr>
            <w:webHidden/>
          </w:rPr>
          <w:tab/>
        </w:r>
        <w:r>
          <w:rPr>
            <w:webHidden/>
          </w:rPr>
          <w:fldChar w:fldCharType="begin"/>
        </w:r>
        <w:r>
          <w:rPr>
            <w:webHidden/>
          </w:rPr>
          <w:instrText xml:space="preserve"> PAGEREF _Toc165123648 \h </w:instrText>
        </w:r>
        <w:r>
          <w:rPr>
            <w:webHidden/>
          </w:rPr>
        </w:r>
        <w:r>
          <w:rPr>
            <w:webHidden/>
          </w:rPr>
          <w:fldChar w:fldCharType="separate"/>
        </w:r>
        <w:r>
          <w:rPr>
            <w:webHidden/>
          </w:rPr>
          <w:t>292</w:t>
        </w:r>
        <w:r>
          <w:rPr>
            <w:webHidden/>
          </w:rPr>
          <w:fldChar w:fldCharType="end"/>
        </w:r>
      </w:hyperlink>
    </w:p>
    <w:p w14:paraId="4E251940" w14:textId="493B6EA0" w:rsidR="00287204" w:rsidRPr="00287204" w:rsidRDefault="00287204" w:rsidP="00287204">
      <w:r w:rsidRPr="00287204">
        <w:rPr>
          <w:rFonts w:ascii="Calibri" w:eastAsia="Calibri" w:hAnsi="Calibri" w:cs="Calibri"/>
          <w:smallCaps/>
          <w:lang w:eastAsia="en-US"/>
        </w:rPr>
        <w:fldChar w:fldCharType="end"/>
      </w:r>
    </w:p>
    <w:bookmarkEnd w:id="0"/>
    <w:bookmarkEnd w:id="1"/>
    <w:bookmarkEnd w:id="2"/>
    <w:bookmarkEnd w:id="3"/>
    <w:bookmarkEnd w:id="4"/>
    <w:bookmarkEnd w:id="5"/>
    <w:bookmarkEnd w:id="6"/>
    <w:bookmarkEnd w:id="7"/>
    <w:bookmarkEnd w:id="8"/>
    <w:p w14:paraId="00469C92" w14:textId="77777777" w:rsidR="00287204" w:rsidRPr="00287204" w:rsidRDefault="00287204" w:rsidP="00287204">
      <w:pPr>
        <w:keepNext/>
        <w:spacing w:after="120"/>
        <w:outlineLvl w:val="1"/>
        <w:rPr>
          <w:rFonts w:ascii="Arial" w:hAnsi="Arial"/>
          <w:b/>
          <w:sz w:val="40"/>
        </w:rPr>
      </w:pPr>
    </w:p>
    <w:sectPr w:rsidR="00287204" w:rsidRPr="00287204">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9F2D2" w14:textId="77777777" w:rsidR="007A746B" w:rsidRDefault="007A746B">
      <w:r>
        <w:separator/>
      </w:r>
    </w:p>
  </w:endnote>
  <w:endnote w:type="continuationSeparator" w:id="0">
    <w:p w14:paraId="69F2E47F" w14:textId="77777777" w:rsidR="007A746B" w:rsidRDefault="007A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5682"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4A17A9EB" w14:textId="77777777" w:rsidR="00D3581F" w:rsidRDefault="00D3581F">
    <w:pPr>
      <w:pStyle w:val="Pidipagina"/>
      <w:ind w:right="360"/>
    </w:pPr>
  </w:p>
  <w:p w14:paraId="08DE7D68"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084138"/>
      <w:docPartObj>
        <w:docPartGallery w:val="Page Numbers (Bottom of Page)"/>
        <w:docPartUnique/>
      </w:docPartObj>
    </w:sdtPr>
    <w:sdtContent>
      <w:p w14:paraId="67B4AEE3" w14:textId="2933E2A8" w:rsidR="005B6A82" w:rsidRDefault="005B6A82">
        <w:pPr>
          <w:pStyle w:val="Pidipagina"/>
          <w:jc w:val="right"/>
        </w:pPr>
        <w:r>
          <w:fldChar w:fldCharType="begin"/>
        </w:r>
        <w:r>
          <w:instrText>PAGE   \* MERGEFORMAT</w:instrText>
        </w:r>
        <w:r>
          <w:fldChar w:fldCharType="separate"/>
        </w:r>
        <w:r>
          <w:t>2</w:t>
        </w:r>
        <w:r>
          <w:fldChar w:fldCharType="end"/>
        </w:r>
      </w:p>
    </w:sdtContent>
  </w:sdt>
  <w:p w14:paraId="4D934E35"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0ABBF" w14:textId="77777777" w:rsidR="007A746B" w:rsidRDefault="007A746B">
      <w:r>
        <w:separator/>
      </w:r>
    </w:p>
  </w:footnote>
  <w:footnote w:type="continuationSeparator" w:id="0">
    <w:p w14:paraId="68786EFD" w14:textId="77777777" w:rsidR="007A746B" w:rsidRDefault="007A7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401DF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1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17"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3F91D56"/>
    <w:multiLevelType w:val="hybridMultilevel"/>
    <w:tmpl w:val="3648C12C"/>
    <w:lvl w:ilvl="0" w:tplc="80E8A44A">
      <w:start w:val="1"/>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52168E2"/>
    <w:multiLevelType w:val="hybridMultilevel"/>
    <w:tmpl w:val="EB8043DC"/>
    <w:lvl w:ilvl="0" w:tplc="709A6250">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3"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B7D670D"/>
    <w:multiLevelType w:val="hybridMultilevel"/>
    <w:tmpl w:val="89E813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0C530B61"/>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44"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12B97F24"/>
    <w:multiLevelType w:val="multilevel"/>
    <w:tmpl w:val="D37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14DF57DC"/>
    <w:multiLevelType w:val="hybridMultilevel"/>
    <w:tmpl w:val="6BC60C34"/>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51"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53"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1D40512E"/>
    <w:multiLevelType w:val="hybridMultilevel"/>
    <w:tmpl w:val="2FC86D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1FDA1C77"/>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3"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5"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238A1359"/>
    <w:multiLevelType w:val="hybridMultilevel"/>
    <w:tmpl w:val="DB10AFA6"/>
    <w:lvl w:ilvl="0" w:tplc="C70EE744">
      <w:start w:val="2"/>
      <w:numFmt w:val="upperRoman"/>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68"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2563762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74"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5"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9"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81"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2"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15:restartNumberingAfterBreak="0">
    <w:nsid w:val="2DC22132"/>
    <w:multiLevelType w:val="hybridMultilevel"/>
    <w:tmpl w:val="A156E2E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6"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88"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3" w15:restartNumberingAfterBreak="0">
    <w:nsid w:val="30E213D0"/>
    <w:multiLevelType w:val="multilevel"/>
    <w:tmpl w:val="6C4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5"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6"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03"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04"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8"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11"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4"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115"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6"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17"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21"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3"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124"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126"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127"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41C73C2F"/>
    <w:multiLevelType w:val="multilevel"/>
    <w:tmpl w:val="422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1D72528"/>
    <w:multiLevelType w:val="hybridMultilevel"/>
    <w:tmpl w:val="E2C2BD44"/>
    <w:lvl w:ilvl="0" w:tplc="1FB23ECE">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31"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33"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4"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6" w15:restartNumberingAfterBreak="0">
    <w:nsid w:val="448327EF"/>
    <w:multiLevelType w:val="hybridMultilevel"/>
    <w:tmpl w:val="4F7A5066"/>
    <w:lvl w:ilvl="0" w:tplc="EDD0C934">
      <w:start w:val="4"/>
      <w:numFmt w:val="upperRoman"/>
      <w:lvlText w:val="%1."/>
      <w:lvlJc w:val="left"/>
      <w:pPr>
        <w:ind w:left="2138" w:hanging="720"/>
      </w:pPr>
      <w:rPr>
        <w:rFonts w:hint="default"/>
        <w:sz w:val="4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37"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8"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140"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41"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2"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3" w15:restartNumberingAfterBreak="0">
    <w:nsid w:val="47BD7193"/>
    <w:multiLevelType w:val="hybridMultilevel"/>
    <w:tmpl w:val="642C56A0"/>
    <w:lvl w:ilvl="0" w:tplc="CC206D7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4"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5"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8"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15:restartNumberingAfterBreak="0">
    <w:nsid w:val="4DBD10BF"/>
    <w:multiLevelType w:val="hybridMultilevel"/>
    <w:tmpl w:val="2FB0F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4"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5"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7"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158"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9" w15:restartNumberingAfterBreak="0">
    <w:nsid w:val="530F1E4C"/>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1"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55695FC8"/>
    <w:multiLevelType w:val="multilevel"/>
    <w:tmpl w:val="6AA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62809E7"/>
    <w:multiLevelType w:val="multilevel"/>
    <w:tmpl w:val="2D0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66"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7"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8"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15:restartNumberingAfterBreak="0">
    <w:nsid w:val="5A582A8A"/>
    <w:multiLevelType w:val="hybridMultilevel"/>
    <w:tmpl w:val="DE0AC06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1"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2"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173"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174"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5"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8"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9"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1"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5" w15:restartNumberingAfterBreak="0">
    <w:nsid w:val="6308671C"/>
    <w:multiLevelType w:val="hybridMultilevel"/>
    <w:tmpl w:val="78AA9C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6"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187"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188"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189"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190"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1"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2"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4"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6"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8"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9"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1"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2"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3"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15:restartNumberingAfterBreak="0">
    <w:nsid w:val="6E9641D8"/>
    <w:multiLevelType w:val="multilevel"/>
    <w:tmpl w:val="864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EC0155F"/>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6"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7"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209"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212"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13"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214" w15:restartNumberingAfterBreak="0">
    <w:nsid w:val="746049F2"/>
    <w:multiLevelType w:val="hybridMultilevel"/>
    <w:tmpl w:val="E7AAE5D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5"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15:restartNumberingAfterBreak="0">
    <w:nsid w:val="74C0292A"/>
    <w:multiLevelType w:val="hybridMultilevel"/>
    <w:tmpl w:val="F198EEFE"/>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7"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8"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9"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220"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221"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22"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3"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4"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5"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226"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7"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228"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9"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230" w15:restartNumberingAfterBreak="0">
    <w:nsid w:val="7CF76093"/>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1"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2"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3"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4"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5"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82817258">
    <w:abstractNumId w:val="172"/>
  </w:num>
  <w:num w:numId="2" w16cid:durableId="2085956309">
    <w:abstractNumId w:val="227"/>
  </w:num>
  <w:num w:numId="3" w16cid:durableId="1512524701">
    <w:abstractNumId w:val="186"/>
  </w:num>
  <w:num w:numId="4" w16cid:durableId="96874642">
    <w:abstractNumId w:val="80"/>
  </w:num>
  <w:num w:numId="5" w16cid:durableId="643395427">
    <w:abstractNumId w:val="54"/>
  </w:num>
  <w:num w:numId="6" w16cid:durableId="1724865209">
    <w:abstractNumId w:val="102"/>
  </w:num>
  <w:num w:numId="7" w16cid:durableId="1450247791">
    <w:abstractNumId w:val="116"/>
  </w:num>
  <w:num w:numId="8" w16cid:durableId="906456028">
    <w:abstractNumId w:val="139"/>
  </w:num>
  <w:num w:numId="9" w16cid:durableId="220949339">
    <w:abstractNumId w:val="37"/>
  </w:num>
  <w:num w:numId="10" w16cid:durableId="1929191242">
    <w:abstractNumId w:val="18"/>
  </w:num>
  <w:num w:numId="11" w16cid:durableId="1344437404">
    <w:abstractNumId w:val="229"/>
  </w:num>
  <w:num w:numId="12" w16cid:durableId="444889202">
    <w:abstractNumId w:val="187"/>
  </w:num>
  <w:num w:numId="13" w16cid:durableId="983267959">
    <w:abstractNumId w:val="160"/>
  </w:num>
  <w:num w:numId="14" w16cid:durableId="1227301681">
    <w:abstractNumId w:val="47"/>
  </w:num>
  <w:num w:numId="15" w16cid:durableId="1900552161">
    <w:abstractNumId w:val="224"/>
  </w:num>
  <w:num w:numId="16" w16cid:durableId="561134985">
    <w:abstractNumId w:val="120"/>
  </w:num>
  <w:num w:numId="17" w16cid:durableId="166555872">
    <w:abstractNumId w:val="78"/>
  </w:num>
  <w:num w:numId="18" w16cid:durableId="174854239">
    <w:abstractNumId w:val="167"/>
  </w:num>
  <w:num w:numId="19" w16cid:durableId="486289037">
    <w:abstractNumId w:val="223"/>
  </w:num>
  <w:num w:numId="20" w16cid:durableId="110172137">
    <w:abstractNumId w:val="26"/>
  </w:num>
  <w:num w:numId="21" w16cid:durableId="1672295286">
    <w:abstractNumId w:val="201"/>
  </w:num>
  <w:num w:numId="22" w16cid:durableId="652948280">
    <w:abstractNumId w:val="191"/>
  </w:num>
  <w:num w:numId="23" w16cid:durableId="2087023521">
    <w:abstractNumId w:val="35"/>
  </w:num>
  <w:num w:numId="24" w16cid:durableId="1640763212">
    <w:abstractNumId w:val="62"/>
  </w:num>
  <w:num w:numId="25" w16cid:durableId="926616673">
    <w:abstractNumId w:val="125"/>
  </w:num>
  <w:num w:numId="26" w16cid:durableId="1476682575">
    <w:abstractNumId w:val="177"/>
  </w:num>
  <w:num w:numId="27" w16cid:durableId="1403599348">
    <w:abstractNumId w:val="51"/>
  </w:num>
  <w:num w:numId="28" w16cid:durableId="951210881">
    <w:abstractNumId w:val="74"/>
  </w:num>
  <w:num w:numId="29" w16cid:durableId="845754636">
    <w:abstractNumId w:val="198"/>
  </w:num>
  <w:num w:numId="30" w16cid:durableId="1925794184">
    <w:abstractNumId w:val="42"/>
  </w:num>
  <w:num w:numId="31" w16cid:durableId="1125465294">
    <w:abstractNumId w:val="156"/>
  </w:num>
  <w:num w:numId="32" w16cid:durableId="1108770369">
    <w:abstractNumId w:val="206"/>
  </w:num>
  <w:num w:numId="33" w16cid:durableId="507526181">
    <w:abstractNumId w:val="135"/>
  </w:num>
  <w:num w:numId="34" w16cid:durableId="1407798205">
    <w:abstractNumId w:val="90"/>
  </w:num>
  <w:num w:numId="35" w16cid:durableId="1428960004">
    <w:abstractNumId w:val="84"/>
  </w:num>
  <w:num w:numId="36" w16cid:durableId="1310091637">
    <w:abstractNumId w:val="200"/>
  </w:num>
  <w:num w:numId="37" w16cid:durableId="1815638703">
    <w:abstractNumId w:val="21"/>
  </w:num>
  <w:num w:numId="38" w16cid:durableId="1959988027">
    <w:abstractNumId w:val="134"/>
  </w:num>
  <w:num w:numId="39" w16cid:durableId="161747545">
    <w:abstractNumId w:val="105"/>
  </w:num>
  <w:num w:numId="40" w16cid:durableId="518276432">
    <w:abstractNumId w:val="131"/>
  </w:num>
  <w:num w:numId="41" w16cid:durableId="1443380311">
    <w:abstractNumId w:val="146"/>
  </w:num>
  <w:num w:numId="42" w16cid:durableId="364142921">
    <w:abstractNumId w:val="100"/>
  </w:num>
  <w:num w:numId="43" w16cid:durableId="1732734541">
    <w:abstractNumId w:val="99"/>
  </w:num>
  <w:num w:numId="44" w16cid:durableId="461655715">
    <w:abstractNumId w:val="66"/>
  </w:num>
  <w:num w:numId="45" w16cid:durableId="35398099">
    <w:abstractNumId w:val="59"/>
  </w:num>
  <w:num w:numId="46" w16cid:durableId="2030180362">
    <w:abstractNumId w:val="61"/>
  </w:num>
  <w:num w:numId="47" w16cid:durableId="1634553770">
    <w:abstractNumId w:val="128"/>
  </w:num>
  <w:num w:numId="48" w16cid:durableId="1646737231">
    <w:abstractNumId w:val="31"/>
  </w:num>
  <w:num w:numId="49" w16cid:durableId="774521849">
    <w:abstractNumId w:val="24"/>
  </w:num>
  <w:num w:numId="50" w16cid:durableId="1097143028">
    <w:abstractNumId w:val="234"/>
  </w:num>
  <w:num w:numId="51" w16cid:durableId="2068189155">
    <w:abstractNumId w:val="77"/>
  </w:num>
  <w:num w:numId="52" w16cid:durableId="248079126">
    <w:abstractNumId w:val="117"/>
  </w:num>
  <w:num w:numId="53" w16cid:durableId="1404140881">
    <w:abstractNumId w:val="112"/>
  </w:num>
  <w:num w:numId="54" w16cid:durableId="1827554632">
    <w:abstractNumId w:val="38"/>
  </w:num>
  <w:num w:numId="55" w16cid:durableId="395326246">
    <w:abstractNumId w:val="235"/>
  </w:num>
  <w:num w:numId="56" w16cid:durableId="39281675">
    <w:abstractNumId w:val="19"/>
  </w:num>
  <w:num w:numId="57" w16cid:durableId="472140878">
    <w:abstractNumId w:val="85"/>
  </w:num>
  <w:num w:numId="58" w16cid:durableId="440684802">
    <w:abstractNumId w:val="40"/>
  </w:num>
  <w:num w:numId="59" w16cid:durableId="579220178">
    <w:abstractNumId w:val="29"/>
  </w:num>
  <w:num w:numId="60" w16cid:durableId="91248618">
    <w:abstractNumId w:val="221"/>
  </w:num>
  <w:num w:numId="61" w16cid:durableId="899249206">
    <w:abstractNumId w:val="43"/>
  </w:num>
  <w:num w:numId="62" w16cid:durableId="1462841279">
    <w:abstractNumId w:val="179"/>
  </w:num>
  <w:num w:numId="63" w16cid:durableId="1980182113">
    <w:abstractNumId w:val="85"/>
    <w:lvlOverride w:ilvl="0">
      <w:startOverride w:val="1"/>
    </w:lvlOverride>
  </w:num>
  <w:num w:numId="64" w16cid:durableId="1122070781">
    <w:abstractNumId w:val="85"/>
    <w:lvlOverride w:ilvl="0">
      <w:startOverride w:val="1"/>
    </w:lvlOverride>
  </w:num>
  <w:num w:numId="65" w16cid:durableId="1860578212">
    <w:abstractNumId w:val="181"/>
  </w:num>
  <w:num w:numId="66" w16cid:durableId="646594711">
    <w:abstractNumId w:val="150"/>
  </w:num>
  <w:num w:numId="67" w16cid:durableId="1252813331">
    <w:abstractNumId w:val="194"/>
  </w:num>
  <w:num w:numId="68" w16cid:durableId="2113429697">
    <w:abstractNumId w:val="207"/>
  </w:num>
  <w:num w:numId="69" w16cid:durableId="2076971945">
    <w:abstractNumId w:val="127"/>
  </w:num>
  <w:num w:numId="70" w16cid:durableId="874124801">
    <w:abstractNumId w:val="92"/>
  </w:num>
  <w:num w:numId="71" w16cid:durableId="813718631">
    <w:abstractNumId w:val="122"/>
  </w:num>
  <w:num w:numId="72" w16cid:durableId="892042277">
    <w:abstractNumId w:val="94"/>
  </w:num>
  <w:num w:numId="73" w16cid:durableId="1184174357">
    <w:abstractNumId w:val="158"/>
  </w:num>
  <w:num w:numId="74" w16cid:durableId="272055441">
    <w:abstractNumId w:val="86"/>
  </w:num>
  <w:num w:numId="75" w16cid:durableId="941844362">
    <w:abstractNumId w:val="96"/>
  </w:num>
  <w:num w:numId="76" w16cid:durableId="1701322516">
    <w:abstractNumId w:val="196"/>
  </w:num>
  <w:num w:numId="77" w16cid:durableId="1865047283">
    <w:abstractNumId w:val="41"/>
  </w:num>
  <w:num w:numId="78" w16cid:durableId="758867411">
    <w:abstractNumId w:val="68"/>
  </w:num>
  <w:num w:numId="79" w16cid:durableId="633483155">
    <w:abstractNumId w:val="232"/>
  </w:num>
  <w:num w:numId="80" w16cid:durableId="1122698222">
    <w:abstractNumId w:val="39"/>
  </w:num>
  <w:num w:numId="81" w16cid:durableId="1379160116">
    <w:abstractNumId w:val="57"/>
  </w:num>
  <w:num w:numId="82" w16cid:durableId="1454249914">
    <w:abstractNumId w:val="174"/>
  </w:num>
  <w:num w:numId="83" w16cid:durableId="1506477781">
    <w:abstractNumId w:val="109"/>
  </w:num>
  <w:num w:numId="84" w16cid:durableId="444422764">
    <w:abstractNumId w:val="147"/>
  </w:num>
  <w:num w:numId="85" w16cid:durableId="605311642">
    <w:abstractNumId w:val="91"/>
  </w:num>
  <w:num w:numId="86" w16cid:durableId="616761699">
    <w:abstractNumId w:val="215"/>
  </w:num>
  <w:num w:numId="87" w16cid:durableId="1343388553">
    <w:abstractNumId w:val="65"/>
  </w:num>
  <w:num w:numId="88" w16cid:durableId="30809066">
    <w:abstractNumId w:val="15"/>
  </w:num>
  <w:num w:numId="89" w16cid:durableId="553352996">
    <w:abstractNumId w:val="162"/>
  </w:num>
  <w:num w:numId="90" w16cid:durableId="1628467012">
    <w:abstractNumId w:val="180"/>
  </w:num>
  <w:num w:numId="91" w16cid:durableId="1310550275">
    <w:abstractNumId w:val="228"/>
  </w:num>
  <w:num w:numId="92" w16cid:durableId="1409690529">
    <w:abstractNumId w:val="210"/>
  </w:num>
  <w:num w:numId="93" w16cid:durableId="1893270199">
    <w:abstractNumId w:val="118"/>
  </w:num>
  <w:num w:numId="94" w16cid:durableId="1126197846">
    <w:abstractNumId w:val="71"/>
  </w:num>
  <w:num w:numId="95" w16cid:durableId="1726638683">
    <w:abstractNumId w:val="152"/>
  </w:num>
  <w:num w:numId="96" w16cid:durableId="95643244">
    <w:abstractNumId w:val="165"/>
  </w:num>
  <w:num w:numId="97" w16cid:durableId="370501930">
    <w:abstractNumId w:val="11"/>
  </w:num>
  <w:num w:numId="98" w16cid:durableId="1206796016">
    <w:abstractNumId w:val="10"/>
  </w:num>
  <w:num w:numId="99" w16cid:durableId="842819783">
    <w:abstractNumId w:val="103"/>
  </w:num>
  <w:num w:numId="100" w16cid:durableId="1559394229">
    <w:abstractNumId w:val="16"/>
  </w:num>
  <w:num w:numId="101" w16cid:durableId="1009336712">
    <w:abstractNumId w:val="219"/>
  </w:num>
  <w:num w:numId="102" w16cid:durableId="1344667964">
    <w:abstractNumId w:val="12"/>
  </w:num>
  <w:num w:numId="103" w16cid:durableId="435056491">
    <w:abstractNumId w:val="211"/>
  </w:num>
  <w:num w:numId="104" w16cid:durableId="509566565">
    <w:abstractNumId w:val="82"/>
  </w:num>
  <w:num w:numId="105" w16cid:durableId="6442460">
    <w:abstractNumId w:val="126"/>
  </w:num>
  <w:num w:numId="106" w16cid:durableId="745224027">
    <w:abstractNumId w:val="188"/>
  </w:num>
  <w:num w:numId="107" w16cid:durableId="1358778401">
    <w:abstractNumId w:val="173"/>
  </w:num>
  <w:num w:numId="108" w16cid:durableId="1012604752">
    <w:abstractNumId w:val="76"/>
  </w:num>
  <w:num w:numId="109" w16cid:durableId="11424632">
    <w:abstractNumId w:val="220"/>
  </w:num>
  <w:num w:numId="110" w16cid:durableId="1945962468">
    <w:abstractNumId w:val="13"/>
  </w:num>
  <w:num w:numId="111" w16cid:durableId="2025788566">
    <w:abstractNumId w:val="14"/>
  </w:num>
  <w:num w:numId="112" w16cid:durableId="81069416">
    <w:abstractNumId w:val="157"/>
  </w:num>
  <w:num w:numId="113" w16cid:durableId="120151105">
    <w:abstractNumId w:val="87"/>
  </w:num>
  <w:num w:numId="114" w16cid:durableId="1683819510">
    <w:abstractNumId w:val="225"/>
  </w:num>
  <w:num w:numId="115" w16cid:durableId="2087530259">
    <w:abstractNumId w:val="189"/>
  </w:num>
  <w:num w:numId="116" w16cid:durableId="353576787">
    <w:abstractNumId w:val="73"/>
  </w:num>
  <w:num w:numId="117" w16cid:durableId="1432699974">
    <w:abstractNumId w:val="213"/>
  </w:num>
  <w:num w:numId="118" w16cid:durableId="1992053833">
    <w:abstractNumId w:val="212"/>
  </w:num>
  <w:num w:numId="119" w16cid:durableId="1168404331">
    <w:abstractNumId w:val="114"/>
  </w:num>
  <w:num w:numId="120" w16cid:durableId="964580598">
    <w:abstractNumId w:val="50"/>
  </w:num>
  <w:num w:numId="121" w16cid:durableId="499852353">
    <w:abstractNumId w:val="208"/>
  </w:num>
  <w:num w:numId="122" w16cid:durableId="424308706">
    <w:abstractNumId w:val="123"/>
  </w:num>
  <w:num w:numId="123" w16cid:durableId="2001539679">
    <w:abstractNumId w:val="176"/>
  </w:num>
  <w:num w:numId="124" w16cid:durableId="2121219608">
    <w:abstractNumId w:val="97"/>
  </w:num>
  <w:num w:numId="125" w16cid:durableId="2042631039">
    <w:abstractNumId w:val="233"/>
  </w:num>
  <w:num w:numId="126" w16cid:durableId="851647560">
    <w:abstractNumId w:val="124"/>
  </w:num>
  <w:num w:numId="127" w16cid:durableId="824204356">
    <w:abstractNumId w:val="138"/>
  </w:num>
  <w:num w:numId="128" w16cid:durableId="699088611">
    <w:abstractNumId w:val="52"/>
  </w:num>
  <w:num w:numId="129" w16cid:durableId="700397122">
    <w:abstractNumId w:val="205"/>
  </w:num>
  <w:num w:numId="130" w16cid:durableId="1761413518">
    <w:abstractNumId w:val="58"/>
  </w:num>
  <w:num w:numId="131" w16cid:durableId="1202401936">
    <w:abstractNumId w:val="216"/>
  </w:num>
  <w:num w:numId="132" w16cid:durableId="126630842">
    <w:abstractNumId w:val="83"/>
  </w:num>
  <w:num w:numId="133" w16cid:durableId="566427903">
    <w:abstractNumId w:val="48"/>
  </w:num>
  <w:num w:numId="134" w16cid:durableId="1816951364">
    <w:abstractNumId w:val="214"/>
  </w:num>
  <w:num w:numId="135" w16cid:durableId="1317144428">
    <w:abstractNumId w:val="9"/>
  </w:num>
  <w:num w:numId="136" w16cid:durableId="1909803169">
    <w:abstractNumId w:val="22"/>
  </w:num>
  <w:num w:numId="137" w16cid:durableId="260145125">
    <w:abstractNumId w:val="185"/>
  </w:num>
  <w:num w:numId="138" w16cid:durableId="1420785775">
    <w:abstractNumId w:val="67"/>
  </w:num>
  <w:num w:numId="139" w16cid:durableId="114104548">
    <w:abstractNumId w:val="130"/>
  </w:num>
  <w:num w:numId="140" w16cid:durableId="716247321">
    <w:abstractNumId w:val="60"/>
  </w:num>
  <w:num w:numId="141" w16cid:durableId="802696971">
    <w:abstractNumId w:val="230"/>
  </w:num>
  <w:num w:numId="142" w16cid:durableId="1803497637">
    <w:abstractNumId w:val="136"/>
  </w:num>
  <w:num w:numId="143" w16cid:durableId="1799567689">
    <w:abstractNumId w:val="129"/>
  </w:num>
  <w:num w:numId="144" w16cid:durableId="1666933737">
    <w:abstractNumId w:val="164"/>
  </w:num>
  <w:num w:numId="145" w16cid:durableId="922026485">
    <w:abstractNumId w:val="93"/>
  </w:num>
  <w:num w:numId="146" w16cid:durableId="1006444753">
    <w:abstractNumId w:val="163"/>
  </w:num>
  <w:num w:numId="147" w16cid:durableId="426388486">
    <w:abstractNumId w:val="204"/>
  </w:num>
  <w:num w:numId="148" w16cid:durableId="451051242">
    <w:abstractNumId w:val="45"/>
  </w:num>
  <w:num w:numId="149" w16cid:durableId="614413266">
    <w:abstractNumId w:val="153"/>
  </w:num>
  <w:num w:numId="150" w16cid:durableId="763381143">
    <w:abstractNumId w:val="143"/>
  </w:num>
  <w:num w:numId="151" w16cid:durableId="1059670245">
    <w:abstractNumId w:val="218"/>
  </w:num>
  <w:num w:numId="152" w16cid:durableId="393354694">
    <w:abstractNumId w:val="192"/>
  </w:num>
  <w:num w:numId="153" w16cid:durableId="1867786057">
    <w:abstractNumId w:val="142"/>
  </w:num>
  <w:num w:numId="154" w16cid:durableId="971449186">
    <w:abstractNumId w:val="111"/>
  </w:num>
  <w:num w:numId="155" w16cid:durableId="821239910">
    <w:abstractNumId w:val="53"/>
  </w:num>
  <w:num w:numId="156" w16cid:durableId="1424187352">
    <w:abstractNumId w:val="46"/>
  </w:num>
  <w:num w:numId="157" w16cid:durableId="2089499774">
    <w:abstractNumId w:val="89"/>
  </w:num>
  <w:num w:numId="158" w16cid:durableId="1950433332">
    <w:abstractNumId w:val="113"/>
  </w:num>
  <w:num w:numId="159" w16cid:durableId="2020236384">
    <w:abstractNumId w:val="222"/>
  </w:num>
  <w:num w:numId="160" w16cid:durableId="2103183747">
    <w:abstractNumId w:val="137"/>
  </w:num>
  <w:num w:numId="161" w16cid:durableId="656375467">
    <w:abstractNumId w:val="178"/>
  </w:num>
  <w:num w:numId="162" w16cid:durableId="1527137622">
    <w:abstractNumId w:val="98"/>
  </w:num>
  <w:num w:numId="163" w16cid:durableId="722562640">
    <w:abstractNumId w:val="154"/>
  </w:num>
  <w:num w:numId="164" w16cid:durableId="1273702789">
    <w:abstractNumId w:val="101"/>
  </w:num>
  <w:num w:numId="165" w16cid:durableId="1621645192">
    <w:abstractNumId w:val="72"/>
  </w:num>
  <w:num w:numId="166" w16cid:durableId="605113317">
    <w:abstractNumId w:val="55"/>
  </w:num>
  <w:num w:numId="167" w16cid:durableId="1963462595">
    <w:abstractNumId w:val="182"/>
  </w:num>
  <w:num w:numId="168" w16cid:durableId="2040423045">
    <w:abstractNumId w:val="217"/>
  </w:num>
  <w:num w:numId="169" w16cid:durableId="1881740524">
    <w:abstractNumId w:val="106"/>
  </w:num>
  <w:num w:numId="170" w16cid:durableId="2114204514">
    <w:abstractNumId w:val="44"/>
  </w:num>
  <w:num w:numId="171" w16cid:durableId="125199456">
    <w:abstractNumId w:val="30"/>
  </w:num>
  <w:num w:numId="172" w16cid:durableId="348258966">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0395825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1534562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85364794">
    <w:abstractNumId w:val="144"/>
  </w:num>
  <w:num w:numId="176" w16cid:durableId="975063399">
    <w:abstractNumId w:val="195"/>
  </w:num>
  <w:num w:numId="177" w16cid:durableId="733820512">
    <w:abstractNumId w:val="28"/>
  </w:num>
  <w:num w:numId="178" w16cid:durableId="1166895862">
    <w:abstractNumId w:val="151"/>
  </w:num>
  <w:num w:numId="179" w16cid:durableId="676007846">
    <w:abstractNumId w:val="69"/>
  </w:num>
  <w:num w:numId="180" w16cid:durableId="2024165900">
    <w:abstractNumId w:val="168"/>
  </w:num>
  <w:num w:numId="181" w16cid:durableId="1742484539">
    <w:abstractNumId w:val="175"/>
  </w:num>
  <w:num w:numId="182" w16cid:durableId="1948385482">
    <w:abstractNumId w:val="108"/>
  </w:num>
  <w:num w:numId="183" w16cid:durableId="1905067174">
    <w:abstractNumId w:val="148"/>
  </w:num>
  <w:num w:numId="184" w16cid:durableId="1951891327">
    <w:abstractNumId w:val="203"/>
  </w:num>
  <w:num w:numId="185" w16cid:durableId="172652405">
    <w:abstractNumId w:val="190"/>
  </w:num>
  <w:num w:numId="186" w16cid:durableId="412242642">
    <w:abstractNumId w:val="141"/>
  </w:num>
  <w:num w:numId="187" w16cid:durableId="302346704">
    <w:abstractNumId w:val="202"/>
  </w:num>
  <w:num w:numId="188" w16cid:durableId="145051970">
    <w:abstractNumId w:val="132"/>
  </w:num>
  <w:num w:numId="189" w16cid:durableId="606812308">
    <w:abstractNumId w:val="110"/>
  </w:num>
  <w:num w:numId="190" w16cid:durableId="1295450854">
    <w:abstractNumId w:val="104"/>
  </w:num>
  <w:num w:numId="191" w16cid:durableId="39525008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60341509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35480957">
    <w:abstractNumId w:val="8"/>
  </w:num>
  <w:num w:numId="194" w16cid:durableId="804739386">
    <w:abstractNumId w:val="3"/>
  </w:num>
  <w:num w:numId="195" w16cid:durableId="1505704250">
    <w:abstractNumId w:val="2"/>
  </w:num>
  <w:num w:numId="196" w16cid:durableId="633103405">
    <w:abstractNumId w:val="1"/>
  </w:num>
  <w:num w:numId="197" w16cid:durableId="1332369522">
    <w:abstractNumId w:val="0"/>
  </w:num>
  <w:num w:numId="198" w16cid:durableId="2036804490">
    <w:abstractNumId w:val="7"/>
  </w:num>
  <w:num w:numId="199" w16cid:durableId="421489815">
    <w:abstractNumId w:val="6"/>
  </w:num>
  <w:num w:numId="200" w16cid:durableId="698357930">
    <w:abstractNumId w:val="5"/>
  </w:num>
  <w:num w:numId="201" w16cid:durableId="1625193420">
    <w:abstractNumId w:val="4"/>
  </w:num>
  <w:num w:numId="202" w16cid:durableId="555748556">
    <w:abstractNumId w:val="183"/>
  </w:num>
  <w:num w:numId="203" w16cid:durableId="759256467">
    <w:abstractNumId w:val="155"/>
  </w:num>
  <w:num w:numId="204" w16cid:durableId="1821773412">
    <w:abstractNumId w:val="27"/>
  </w:num>
  <w:num w:numId="205" w16cid:durableId="1467895069">
    <w:abstractNumId w:val="63"/>
  </w:num>
  <w:num w:numId="206" w16cid:durableId="484979471">
    <w:abstractNumId w:val="184"/>
  </w:num>
  <w:num w:numId="207" w16cid:durableId="140468429">
    <w:abstractNumId w:val="119"/>
  </w:num>
  <w:num w:numId="208" w16cid:durableId="1661077824">
    <w:abstractNumId w:val="171"/>
  </w:num>
  <w:num w:numId="209" w16cid:durableId="338580657">
    <w:abstractNumId w:val="169"/>
  </w:num>
  <w:num w:numId="210" w16cid:durableId="1635522071">
    <w:abstractNumId w:val="209"/>
  </w:num>
  <w:num w:numId="211" w16cid:durableId="543174443">
    <w:abstractNumId w:val="161"/>
  </w:num>
  <w:num w:numId="212" w16cid:durableId="126295339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80897257">
    <w:abstractNumId w:val="193"/>
  </w:num>
  <w:num w:numId="214" w16cid:durableId="547956061">
    <w:abstractNumId w:val="166"/>
  </w:num>
  <w:num w:numId="215" w16cid:durableId="88822961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768818893">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51406961">
    <w:abstractNumId w:val="133"/>
    <w:lvlOverride w:ilvl="0">
      <w:startOverride w:val="1"/>
    </w:lvlOverride>
    <w:lvlOverride w:ilvl="1"/>
    <w:lvlOverride w:ilvl="2"/>
    <w:lvlOverride w:ilvl="3"/>
    <w:lvlOverride w:ilvl="4"/>
    <w:lvlOverride w:ilvl="5"/>
    <w:lvlOverride w:ilvl="6"/>
    <w:lvlOverride w:ilvl="7"/>
    <w:lvlOverride w:ilvl="8"/>
  </w:num>
  <w:num w:numId="218" w16cid:durableId="27298221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139106589">
    <w:abstractNumId w:val="39"/>
    <w:lvlOverride w:ilvl="0">
      <w:startOverride w:val="1"/>
    </w:lvlOverride>
    <w:lvlOverride w:ilvl="1"/>
    <w:lvlOverride w:ilvl="2"/>
    <w:lvlOverride w:ilvl="3"/>
    <w:lvlOverride w:ilvl="4"/>
    <w:lvlOverride w:ilvl="5"/>
    <w:lvlOverride w:ilvl="6"/>
    <w:lvlOverride w:ilvl="7"/>
    <w:lvlOverride w:ilvl="8"/>
  </w:num>
  <w:num w:numId="220" w16cid:durableId="6107413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6950836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6598159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616909717">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568536381">
    <w:abstractNumId w:val="34"/>
  </w:num>
  <w:num w:numId="225" w16cid:durableId="1387335293">
    <w:abstractNumId w:val="20"/>
  </w:num>
  <w:num w:numId="226" w16cid:durableId="80567532">
    <w:abstractNumId w:val="159"/>
  </w:num>
  <w:num w:numId="227" w16cid:durableId="294455255">
    <w:abstractNumId w:val="75"/>
  </w:num>
  <w:num w:numId="228" w16cid:durableId="160202124">
    <w:abstractNumId w:val="88"/>
  </w:num>
  <w:num w:numId="229" w16cid:durableId="1133871008">
    <w:abstractNumId w:val="149"/>
  </w:num>
  <w:num w:numId="230" w16cid:durableId="1927614249">
    <w:abstractNumId w:val="33"/>
  </w:num>
  <w:num w:numId="231" w16cid:durableId="1186822215">
    <w:abstractNumId w:val="23"/>
  </w:num>
  <w:num w:numId="232" w16cid:durableId="409473645">
    <w:abstractNumId w:val="199"/>
  </w:num>
  <w:num w:numId="233" w16cid:durableId="158890559">
    <w:abstractNumId w:val="49"/>
  </w:num>
  <w:num w:numId="234" w16cid:durableId="512761666">
    <w:abstractNumId w:val="145"/>
  </w:num>
  <w:num w:numId="235" w16cid:durableId="403339184">
    <w:abstractNumId w:val="121"/>
  </w:num>
  <w:num w:numId="236" w16cid:durableId="1373579451">
    <w:abstractNumId w:val="17"/>
  </w:num>
  <w:num w:numId="237" w16cid:durableId="1276329560">
    <w:abstractNumId w:val="79"/>
  </w:num>
  <w:num w:numId="238" w16cid:durableId="1783836886">
    <w:abstractNumId w:val="231"/>
  </w:num>
  <w:num w:numId="239" w16cid:durableId="129829825">
    <w:abstractNumId w:val="140"/>
  </w:num>
  <w:num w:numId="240" w16cid:durableId="638530743">
    <w:abstractNumId w:val="70"/>
  </w:num>
  <w:num w:numId="241" w16cid:durableId="299194356">
    <w:abstractNumId w:val="56"/>
  </w:num>
  <w:num w:numId="242" w16cid:durableId="2125876970">
    <w:abstractNumId w:val="170"/>
  </w:num>
  <w:num w:numId="243" w16cid:durableId="646397878">
    <w:abstractNumId w:val="32"/>
  </w:num>
  <w:num w:numId="244" w16cid:durableId="1907714571">
    <w:abstractNumId w:val="226"/>
  </w:num>
  <w:num w:numId="245" w16cid:durableId="29375595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2A21"/>
    <w:rsid w:val="0000558A"/>
    <w:rsid w:val="00006330"/>
    <w:rsid w:val="0000782E"/>
    <w:rsid w:val="00007994"/>
    <w:rsid w:val="00007BE3"/>
    <w:rsid w:val="000118FD"/>
    <w:rsid w:val="0001221E"/>
    <w:rsid w:val="00012631"/>
    <w:rsid w:val="000137E1"/>
    <w:rsid w:val="00013AC2"/>
    <w:rsid w:val="00015E34"/>
    <w:rsid w:val="00016BF5"/>
    <w:rsid w:val="000221B3"/>
    <w:rsid w:val="000242A2"/>
    <w:rsid w:val="00030505"/>
    <w:rsid w:val="00033ABA"/>
    <w:rsid w:val="00037921"/>
    <w:rsid w:val="00037FFE"/>
    <w:rsid w:val="000446B3"/>
    <w:rsid w:val="0004677A"/>
    <w:rsid w:val="00046C67"/>
    <w:rsid w:val="00056B76"/>
    <w:rsid w:val="00060638"/>
    <w:rsid w:val="00064234"/>
    <w:rsid w:val="000642C6"/>
    <w:rsid w:val="00064DA8"/>
    <w:rsid w:val="00065B5E"/>
    <w:rsid w:val="00071B50"/>
    <w:rsid w:val="00074297"/>
    <w:rsid w:val="000744E5"/>
    <w:rsid w:val="000814DE"/>
    <w:rsid w:val="00082288"/>
    <w:rsid w:val="00082629"/>
    <w:rsid w:val="00082729"/>
    <w:rsid w:val="00082AF8"/>
    <w:rsid w:val="00083612"/>
    <w:rsid w:val="000839DE"/>
    <w:rsid w:val="000847F6"/>
    <w:rsid w:val="0008485D"/>
    <w:rsid w:val="000A084C"/>
    <w:rsid w:val="000A3B8A"/>
    <w:rsid w:val="000A4E1C"/>
    <w:rsid w:val="000A5092"/>
    <w:rsid w:val="000A55E9"/>
    <w:rsid w:val="000A6F1E"/>
    <w:rsid w:val="000A7E70"/>
    <w:rsid w:val="000A7F03"/>
    <w:rsid w:val="000B18A8"/>
    <w:rsid w:val="000B244D"/>
    <w:rsid w:val="000B2550"/>
    <w:rsid w:val="000B27A2"/>
    <w:rsid w:val="000B7F28"/>
    <w:rsid w:val="000C2A28"/>
    <w:rsid w:val="000C2EA2"/>
    <w:rsid w:val="000C5AE1"/>
    <w:rsid w:val="000D3BE8"/>
    <w:rsid w:val="000E02C5"/>
    <w:rsid w:val="000E73BE"/>
    <w:rsid w:val="000E7E36"/>
    <w:rsid w:val="000F016F"/>
    <w:rsid w:val="000F0426"/>
    <w:rsid w:val="000F4AD9"/>
    <w:rsid w:val="000F55D5"/>
    <w:rsid w:val="000F55E7"/>
    <w:rsid w:val="00100061"/>
    <w:rsid w:val="00101BFC"/>
    <w:rsid w:val="00102DC0"/>
    <w:rsid w:val="00103A25"/>
    <w:rsid w:val="00105117"/>
    <w:rsid w:val="001060B9"/>
    <w:rsid w:val="00106268"/>
    <w:rsid w:val="0011081F"/>
    <w:rsid w:val="00114A04"/>
    <w:rsid w:val="00114BCC"/>
    <w:rsid w:val="00120EE4"/>
    <w:rsid w:val="00121CC9"/>
    <w:rsid w:val="0012278A"/>
    <w:rsid w:val="00123F37"/>
    <w:rsid w:val="00124D6D"/>
    <w:rsid w:val="0013289B"/>
    <w:rsid w:val="00144B10"/>
    <w:rsid w:val="001468D4"/>
    <w:rsid w:val="0015032A"/>
    <w:rsid w:val="001505DE"/>
    <w:rsid w:val="001515BD"/>
    <w:rsid w:val="00154CC2"/>
    <w:rsid w:val="0015721D"/>
    <w:rsid w:val="001606DB"/>
    <w:rsid w:val="00161608"/>
    <w:rsid w:val="00161A82"/>
    <w:rsid w:val="00162778"/>
    <w:rsid w:val="00166AD6"/>
    <w:rsid w:val="00167DCF"/>
    <w:rsid w:val="001713A9"/>
    <w:rsid w:val="00171DD1"/>
    <w:rsid w:val="00175E39"/>
    <w:rsid w:val="00177B00"/>
    <w:rsid w:val="00187298"/>
    <w:rsid w:val="00190366"/>
    <w:rsid w:val="00193EB7"/>
    <w:rsid w:val="0019595F"/>
    <w:rsid w:val="001976C7"/>
    <w:rsid w:val="001A0F2B"/>
    <w:rsid w:val="001A1463"/>
    <w:rsid w:val="001A1B9C"/>
    <w:rsid w:val="001A2573"/>
    <w:rsid w:val="001A5E86"/>
    <w:rsid w:val="001B32B8"/>
    <w:rsid w:val="001B447E"/>
    <w:rsid w:val="001B59B0"/>
    <w:rsid w:val="001B6441"/>
    <w:rsid w:val="001B76C5"/>
    <w:rsid w:val="001B7AF1"/>
    <w:rsid w:val="001B7C2E"/>
    <w:rsid w:val="001C0F1C"/>
    <w:rsid w:val="001C415D"/>
    <w:rsid w:val="001C6F1B"/>
    <w:rsid w:val="001D1ACF"/>
    <w:rsid w:val="001E1C0F"/>
    <w:rsid w:val="001E2855"/>
    <w:rsid w:val="001E363A"/>
    <w:rsid w:val="001E406F"/>
    <w:rsid w:val="001F5B18"/>
    <w:rsid w:val="00200455"/>
    <w:rsid w:val="0020596E"/>
    <w:rsid w:val="00206D74"/>
    <w:rsid w:val="00215572"/>
    <w:rsid w:val="002243E8"/>
    <w:rsid w:val="002313A5"/>
    <w:rsid w:val="002315E8"/>
    <w:rsid w:val="0023618C"/>
    <w:rsid w:val="00236816"/>
    <w:rsid w:val="00240FC4"/>
    <w:rsid w:val="0024784C"/>
    <w:rsid w:val="00253839"/>
    <w:rsid w:val="00253C57"/>
    <w:rsid w:val="00257AD9"/>
    <w:rsid w:val="00261672"/>
    <w:rsid w:val="002644A0"/>
    <w:rsid w:val="002661D5"/>
    <w:rsid w:val="002706B0"/>
    <w:rsid w:val="002747AB"/>
    <w:rsid w:val="002762A0"/>
    <w:rsid w:val="00277DF6"/>
    <w:rsid w:val="002810CB"/>
    <w:rsid w:val="00283436"/>
    <w:rsid w:val="00287204"/>
    <w:rsid w:val="00287BC7"/>
    <w:rsid w:val="00292080"/>
    <w:rsid w:val="00294F4D"/>
    <w:rsid w:val="002A1742"/>
    <w:rsid w:val="002A2E5D"/>
    <w:rsid w:val="002A64B8"/>
    <w:rsid w:val="002A7CCC"/>
    <w:rsid w:val="002B0336"/>
    <w:rsid w:val="002B26D3"/>
    <w:rsid w:val="002B5633"/>
    <w:rsid w:val="002B7046"/>
    <w:rsid w:val="002C12AA"/>
    <w:rsid w:val="002C2F32"/>
    <w:rsid w:val="002C6E59"/>
    <w:rsid w:val="002D0D68"/>
    <w:rsid w:val="002D3BE8"/>
    <w:rsid w:val="002D4200"/>
    <w:rsid w:val="002D4F13"/>
    <w:rsid w:val="002D6A7B"/>
    <w:rsid w:val="002E0E34"/>
    <w:rsid w:val="002E5186"/>
    <w:rsid w:val="002F064E"/>
    <w:rsid w:val="002F1A03"/>
    <w:rsid w:val="002F67F8"/>
    <w:rsid w:val="00302F88"/>
    <w:rsid w:val="00302FC9"/>
    <w:rsid w:val="00306422"/>
    <w:rsid w:val="003138E5"/>
    <w:rsid w:val="00315908"/>
    <w:rsid w:val="00316526"/>
    <w:rsid w:val="0031793E"/>
    <w:rsid w:val="00321C4F"/>
    <w:rsid w:val="00323560"/>
    <w:rsid w:val="00323DAB"/>
    <w:rsid w:val="00324ABF"/>
    <w:rsid w:val="003263E9"/>
    <w:rsid w:val="00327186"/>
    <w:rsid w:val="003276D9"/>
    <w:rsid w:val="00330402"/>
    <w:rsid w:val="00330B9A"/>
    <w:rsid w:val="00333143"/>
    <w:rsid w:val="003336C6"/>
    <w:rsid w:val="003340FE"/>
    <w:rsid w:val="003403E5"/>
    <w:rsid w:val="003416BE"/>
    <w:rsid w:val="00344C38"/>
    <w:rsid w:val="003450FC"/>
    <w:rsid w:val="00351AEB"/>
    <w:rsid w:val="003652E2"/>
    <w:rsid w:val="00367559"/>
    <w:rsid w:val="0037169A"/>
    <w:rsid w:val="003729F1"/>
    <w:rsid w:val="00373E70"/>
    <w:rsid w:val="003744CB"/>
    <w:rsid w:val="00376C89"/>
    <w:rsid w:val="00377D9B"/>
    <w:rsid w:val="00381B4E"/>
    <w:rsid w:val="00385A33"/>
    <w:rsid w:val="00386BD5"/>
    <w:rsid w:val="00391364"/>
    <w:rsid w:val="003942C1"/>
    <w:rsid w:val="003953D1"/>
    <w:rsid w:val="00396CB0"/>
    <w:rsid w:val="003A0489"/>
    <w:rsid w:val="003A3346"/>
    <w:rsid w:val="003A6F22"/>
    <w:rsid w:val="003A73BE"/>
    <w:rsid w:val="003A7A5C"/>
    <w:rsid w:val="003B22F6"/>
    <w:rsid w:val="003B34AA"/>
    <w:rsid w:val="003B58A6"/>
    <w:rsid w:val="003C02B6"/>
    <w:rsid w:val="003C5B29"/>
    <w:rsid w:val="003C7E31"/>
    <w:rsid w:val="003D2AAF"/>
    <w:rsid w:val="003D4A9D"/>
    <w:rsid w:val="003D6694"/>
    <w:rsid w:val="003F24D2"/>
    <w:rsid w:val="003F3F5D"/>
    <w:rsid w:val="003F4496"/>
    <w:rsid w:val="003F45B8"/>
    <w:rsid w:val="003F629A"/>
    <w:rsid w:val="00402547"/>
    <w:rsid w:val="00405258"/>
    <w:rsid w:val="00407A58"/>
    <w:rsid w:val="00411F79"/>
    <w:rsid w:val="00413C71"/>
    <w:rsid w:val="004154BB"/>
    <w:rsid w:val="00416ED0"/>
    <w:rsid w:val="00417147"/>
    <w:rsid w:val="0042287F"/>
    <w:rsid w:val="00423EC9"/>
    <w:rsid w:val="00427C21"/>
    <w:rsid w:val="0043296B"/>
    <w:rsid w:val="00433B06"/>
    <w:rsid w:val="00434DE9"/>
    <w:rsid w:val="00437BD3"/>
    <w:rsid w:val="00440F72"/>
    <w:rsid w:val="00443942"/>
    <w:rsid w:val="00445B10"/>
    <w:rsid w:val="00445B78"/>
    <w:rsid w:val="00447646"/>
    <w:rsid w:val="00453F66"/>
    <w:rsid w:val="0045471D"/>
    <w:rsid w:val="0045752A"/>
    <w:rsid w:val="0046007E"/>
    <w:rsid w:val="00460B57"/>
    <w:rsid w:val="00466FCB"/>
    <w:rsid w:val="00467738"/>
    <w:rsid w:val="004705B5"/>
    <w:rsid w:val="0047383D"/>
    <w:rsid w:val="00474089"/>
    <w:rsid w:val="00474531"/>
    <w:rsid w:val="00474545"/>
    <w:rsid w:val="004750D6"/>
    <w:rsid w:val="004777C4"/>
    <w:rsid w:val="004779C9"/>
    <w:rsid w:val="0048118E"/>
    <w:rsid w:val="00481E86"/>
    <w:rsid w:val="004864A0"/>
    <w:rsid w:val="00486A58"/>
    <w:rsid w:val="00490088"/>
    <w:rsid w:val="00494447"/>
    <w:rsid w:val="00496F1A"/>
    <w:rsid w:val="004A0634"/>
    <w:rsid w:val="004A4816"/>
    <w:rsid w:val="004A4E41"/>
    <w:rsid w:val="004A567C"/>
    <w:rsid w:val="004B0BBF"/>
    <w:rsid w:val="004B1B88"/>
    <w:rsid w:val="004C0447"/>
    <w:rsid w:val="004C454E"/>
    <w:rsid w:val="004D4512"/>
    <w:rsid w:val="004D57D3"/>
    <w:rsid w:val="004D5C72"/>
    <w:rsid w:val="004D6C0D"/>
    <w:rsid w:val="004D735B"/>
    <w:rsid w:val="004E1460"/>
    <w:rsid w:val="004E4D8D"/>
    <w:rsid w:val="004E753B"/>
    <w:rsid w:val="004F186E"/>
    <w:rsid w:val="004F495A"/>
    <w:rsid w:val="004F634E"/>
    <w:rsid w:val="004F7827"/>
    <w:rsid w:val="004F7FF3"/>
    <w:rsid w:val="00502419"/>
    <w:rsid w:val="0050475E"/>
    <w:rsid w:val="00505696"/>
    <w:rsid w:val="0050588B"/>
    <w:rsid w:val="00510917"/>
    <w:rsid w:val="00511EBF"/>
    <w:rsid w:val="00514D41"/>
    <w:rsid w:val="005172A0"/>
    <w:rsid w:val="0052256D"/>
    <w:rsid w:val="00523416"/>
    <w:rsid w:val="00532AD5"/>
    <w:rsid w:val="005330F5"/>
    <w:rsid w:val="00535D98"/>
    <w:rsid w:val="00535FB7"/>
    <w:rsid w:val="00543442"/>
    <w:rsid w:val="00544631"/>
    <w:rsid w:val="00545946"/>
    <w:rsid w:val="005522F3"/>
    <w:rsid w:val="0055251A"/>
    <w:rsid w:val="0055283B"/>
    <w:rsid w:val="005532C8"/>
    <w:rsid w:val="00553D6D"/>
    <w:rsid w:val="005673EF"/>
    <w:rsid w:val="00567C38"/>
    <w:rsid w:val="00567D36"/>
    <w:rsid w:val="00570A3F"/>
    <w:rsid w:val="00571923"/>
    <w:rsid w:val="00572C8D"/>
    <w:rsid w:val="00572F4E"/>
    <w:rsid w:val="005808CD"/>
    <w:rsid w:val="00592E75"/>
    <w:rsid w:val="00593101"/>
    <w:rsid w:val="0059543E"/>
    <w:rsid w:val="005956CE"/>
    <w:rsid w:val="00595E75"/>
    <w:rsid w:val="005A1781"/>
    <w:rsid w:val="005A1CC9"/>
    <w:rsid w:val="005A2705"/>
    <w:rsid w:val="005A2C33"/>
    <w:rsid w:val="005A485B"/>
    <w:rsid w:val="005A48C8"/>
    <w:rsid w:val="005A4C13"/>
    <w:rsid w:val="005A4C82"/>
    <w:rsid w:val="005A57BB"/>
    <w:rsid w:val="005A6F97"/>
    <w:rsid w:val="005B4A6A"/>
    <w:rsid w:val="005B6A82"/>
    <w:rsid w:val="005C29AC"/>
    <w:rsid w:val="005C40BB"/>
    <w:rsid w:val="005C7F5D"/>
    <w:rsid w:val="005D0290"/>
    <w:rsid w:val="005D05A2"/>
    <w:rsid w:val="005D4027"/>
    <w:rsid w:val="005D5FA1"/>
    <w:rsid w:val="005D6947"/>
    <w:rsid w:val="005D6A54"/>
    <w:rsid w:val="005D6EA9"/>
    <w:rsid w:val="005D7D9B"/>
    <w:rsid w:val="005E7D1B"/>
    <w:rsid w:val="005F2881"/>
    <w:rsid w:val="005F34A0"/>
    <w:rsid w:val="005F52E8"/>
    <w:rsid w:val="005F58FD"/>
    <w:rsid w:val="005F7516"/>
    <w:rsid w:val="00600244"/>
    <w:rsid w:val="00600A21"/>
    <w:rsid w:val="00604B76"/>
    <w:rsid w:val="00604B84"/>
    <w:rsid w:val="00606BB8"/>
    <w:rsid w:val="00611116"/>
    <w:rsid w:val="00627830"/>
    <w:rsid w:val="00631C4D"/>
    <w:rsid w:val="006324BA"/>
    <w:rsid w:val="00641CBB"/>
    <w:rsid w:val="00651E1A"/>
    <w:rsid w:val="0065314C"/>
    <w:rsid w:val="00654EBC"/>
    <w:rsid w:val="00657CBA"/>
    <w:rsid w:val="006628A7"/>
    <w:rsid w:val="00665757"/>
    <w:rsid w:val="0066744B"/>
    <w:rsid w:val="00670A3E"/>
    <w:rsid w:val="00673684"/>
    <w:rsid w:val="00676DF6"/>
    <w:rsid w:val="00677AF2"/>
    <w:rsid w:val="00683570"/>
    <w:rsid w:val="00686C09"/>
    <w:rsid w:val="006919B2"/>
    <w:rsid w:val="00692B88"/>
    <w:rsid w:val="00694601"/>
    <w:rsid w:val="00694B8B"/>
    <w:rsid w:val="006956F5"/>
    <w:rsid w:val="006978D2"/>
    <w:rsid w:val="006A0516"/>
    <w:rsid w:val="006A1755"/>
    <w:rsid w:val="006A3FEC"/>
    <w:rsid w:val="006A637B"/>
    <w:rsid w:val="006A722B"/>
    <w:rsid w:val="006B07DF"/>
    <w:rsid w:val="006B0816"/>
    <w:rsid w:val="006B0C4A"/>
    <w:rsid w:val="006B1949"/>
    <w:rsid w:val="006B2911"/>
    <w:rsid w:val="006B2B81"/>
    <w:rsid w:val="006B477E"/>
    <w:rsid w:val="006B5B3C"/>
    <w:rsid w:val="006C31D5"/>
    <w:rsid w:val="006C478A"/>
    <w:rsid w:val="006C7670"/>
    <w:rsid w:val="006D126D"/>
    <w:rsid w:val="006D168D"/>
    <w:rsid w:val="006D237A"/>
    <w:rsid w:val="006D6006"/>
    <w:rsid w:val="006E1B43"/>
    <w:rsid w:val="006E204E"/>
    <w:rsid w:val="006E5012"/>
    <w:rsid w:val="006F2FF4"/>
    <w:rsid w:val="006F346F"/>
    <w:rsid w:val="006F4D7E"/>
    <w:rsid w:val="006F7926"/>
    <w:rsid w:val="00700E1D"/>
    <w:rsid w:val="00703037"/>
    <w:rsid w:val="00703FD0"/>
    <w:rsid w:val="0070678D"/>
    <w:rsid w:val="00707594"/>
    <w:rsid w:val="00711255"/>
    <w:rsid w:val="007151E7"/>
    <w:rsid w:val="00715AA0"/>
    <w:rsid w:val="00717F66"/>
    <w:rsid w:val="007224A7"/>
    <w:rsid w:val="0072668B"/>
    <w:rsid w:val="00734D71"/>
    <w:rsid w:val="00736098"/>
    <w:rsid w:val="00742E28"/>
    <w:rsid w:val="00744440"/>
    <w:rsid w:val="00744444"/>
    <w:rsid w:val="00747A33"/>
    <w:rsid w:val="00751830"/>
    <w:rsid w:val="00753751"/>
    <w:rsid w:val="00754B9A"/>
    <w:rsid w:val="00755CD5"/>
    <w:rsid w:val="00757233"/>
    <w:rsid w:val="007612FF"/>
    <w:rsid w:val="00763959"/>
    <w:rsid w:val="00765D35"/>
    <w:rsid w:val="00765E7E"/>
    <w:rsid w:val="00766D4B"/>
    <w:rsid w:val="00771556"/>
    <w:rsid w:val="007741CF"/>
    <w:rsid w:val="007742DB"/>
    <w:rsid w:val="007756C8"/>
    <w:rsid w:val="00777084"/>
    <w:rsid w:val="00777444"/>
    <w:rsid w:val="0078062A"/>
    <w:rsid w:val="00781651"/>
    <w:rsid w:val="00782012"/>
    <w:rsid w:val="00783744"/>
    <w:rsid w:val="00790D03"/>
    <w:rsid w:val="007A5F16"/>
    <w:rsid w:val="007A746B"/>
    <w:rsid w:val="007A7610"/>
    <w:rsid w:val="007B36E7"/>
    <w:rsid w:val="007B3DFB"/>
    <w:rsid w:val="007B59CF"/>
    <w:rsid w:val="007C2965"/>
    <w:rsid w:val="007C41DE"/>
    <w:rsid w:val="007C5616"/>
    <w:rsid w:val="007C7243"/>
    <w:rsid w:val="007D2AF1"/>
    <w:rsid w:val="007E17CC"/>
    <w:rsid w:val="007E2124"/>
    <w:rsid w:val="007F09EA"/>
    <w:rsid w:val="007F16C4"/>
    <w:rsid w:val="007F397A"/>
    <w:rsid w:val="007F3B55"/>
    <w:rsid w:val="007F3D6B"/>
    <w:rsid w:val="00800DE6"/>
    <w:rsid w:val="00814942"/>
    <w:rsid w:val="008173C3"/>
    <w:rsid w:val="00817992"/>
    <w:rsid w:val="00820D0E"/>
    <w:rsid w:val="00821726"/>
    <w:rsid w:val="0082218C"/>
    <w:rsid w:val="008262FC"/>
    <w:rsid w:val="00827E92"/>
    <w:rsid w:val="00830B7F"/>
    <w:rsid w:val="00831B37"/>
    <w:rsid w:val="00832604"/>
    <w:rsid w:val="00836F39"/>
    <w:rsid w:val="00840C1D"/>
    <w:rsid w:val="00841FBC"/>
    <w:rsid w:val="0084482A"/>
    <w:rsid w:val="008449C8"/>
    <w:rsid w:val="00845A4C"/>
    <w:rsid w:val="0084726C"/>
    <w:rsid w:val="00854B03"/>
    <w:rsid w:val="00854B4E"/>
    <w:rsid w:val="00861F7F"/>
    <w:rsid w:val="00866E07"/>
    <w:rsid w:val="00870BD3"/>
    <w:rsid w:val="00871602"/>
    <w:rsid w:val="00872088"/>
    <w:rsid w:val="00872220"/>
    <w:rsid w:val="00872A4B"/>
    <w:rsid w:val="00874918"/>
    <w:rsid w:val="00874AAC"/>
    <w:rsid w:val="008806E1"/>
    <w:rsid w:val="00880E11"/>
    <w:rsid w:val="00882CE0"/>
    <w:rsid w:val="0088326D"/>
    <w:rsid w:val="00884FD7"/>
    <w:rsid w:val="00887712"/>
    <w:rsid w:val="00887C95"/>
    <w:rsid w:val="008932D3"/>
    <w:rsid w:val="008A15BC"/>
    <w:rsid w:val="008A3528"/>
    <w:rsid w:val="008A4359"/>
    <w:rsid w:val="008A4B51"/>
    <w:rsid w:val="008B1380"/>
    <w:rsid w:val="008B16FD"/>
    <w:rsid w:val="008B4920"/>
    <w:rsid w:val="008B5E63"/>
    <w:rsid w:val="008B7689"/>
    <w:rsid w:val="008C153A"/>
    <w:rsid w:val="008C24EC"/>
    <w:rsid w:val="008C428E"/>
    <w:rsid w:val="008C4431"/>
    <w:rsid w:val="008C70B5"/>
    <w:rsid w:val="008D3B34"/>
    <w:rsid w:val="008D4DED"/>
    <w:rsid w:val="008D7D86"/>
    <w:rsid w:val="008E0D33"/>
    <w:rsid w:val="008E1B32"/>
    <w:rsid w:val="008E67DF"/>
    <w:rsid w:val="008E6F75"/>
    <w:rsid w:val="008F1DE3"/>
    <w:rsid w:val="008F5F60"/>
    <w:rsid w:val="008F7A39"/>
    <w:rsid w:val="00900BDB"/>
    <w:rsid w:val="00904351"/>
    <w:rsid w:val="00912ED5"/>
    <w:rsid w:val="00913664"/>
    <w:rsid w:val="0091374A"/>
    <w:rsid w:val="00920741"/>
    <w:rsid w:val="00922A7E"/>
    <w:rsid w:val="00926308"/>
    <w:rsid w:val="009410A1"/>
    <w:rsid w:val="00941AC7"/>
    <w:rsid w:val="00942187"/>
    <w:rsid w:val="00946ADD"/>
    <w:rsid w:val="0095355D"/>
    <w:rsid w:val="00964681"/>
    <w:rsid w:val="009666F2"/>
    <w:rsid w:val="00966948"/>
    <w:rsid w:val="009704FC"/>
    <w:rsid w:val="009810A3"/>
    <w:rsid w:val="0098468D"/>
    <w:rsid w:val="009929E0"/>
    <w:rsid w:val="00994DAD"/>
    <w:rsid w:val="009B0549"/>
    <w:rsid w:val="009B3354"/>
    <w:rsid w:val="009B413A"/>
    <w:rsid w:val="009B45C7"/>
    <w:rsid w:val="009B56E4"/>
    <w:rsid w:val="009B5A55"/>
    <w:rsid w:val="009B5C58"/>
    <w:rsid w:val="009B5E6B"/>
    <w:rsid w:val="009C3B44"/>
    <w:rsid w:val="009C7DEA"/>
    <w:rsid w:val="009D1422"/>
    <w:rsid w:val="009D20ED"/>
    <w:rsid w:val="009D379E"/>
    <w:rsid w:val="009D5A67"/>
    <w:rsid w:val="009D76BD"/>
    <w:rsid w:val="009E13A5"/>
    <w:rsid w:val="009E1954"/>
    <w:rsid w:val="009E2999"/>
    <w:rsid w:val="009E4A14"/>
    <w:rsid w:val="009F0240"/>
    <w:rsid w:val="009F042E"/>
    <w:rsid w:val="009F2B56"/>
    <w:rsid w:val="009F5862"/>
    <w:rsid w:val="00A005E7"/>
    <w:rsid w:val="00A02F81"/>
    <w:rsid w:val="00A0595A"/>
    <w:rsid w:val="00A120FB"/>
    <w:rsid w:val="00A13CD5"/>
    <w:rsid w:val="00A16BF7"/>
    <w:rsid w:val="00A21A51"/>
    <w:rsid w:val="00A21DF5"/>
    <w:rsid w:val="00A233C0"/>
    <w:rsid w:val="00A23979"/>
    <w:rsid w:val="00A24D64"/>
    <w:rsid w:val="00A268D1"/>
    <w:rsid w:val="00A27B64"/>
    <w:rsid w:val="00A30A59"/>
    <w:rsid w:val="00A40E42"/>
    <w:rsid w:val="00A428EB"/>
    <w:rsid w:val="00A42EEE"/>
    <w:rsid w:val="00A44E97"/>
    <w:rsid w:val="00A467C6"/>
    <w:rsid w:val="00A54EDF"/>
    <w:rsid w:val="00A5529C"/>
    <w:rsid w:val="00A56864"/>
    <w:rsid w:val="00A61468"/>
    <w:rsid w:val="00A61964"/>
    <w:rsid w:val="00A63EB9"/>
    <w:rsid w:val="00A73E58"/>
    <w:rsid w:val="00A76D96"/>
    <w:rsid w:val="00A80D22"/>
    <w:rsid w:val="00A8227B"/>
    <w:rsid w:val="00A843CF"/>
    <w:rsid w:val="00A85871"/>
    <w:rsid w:val="00A86D31"/>
    <w:rsid w:val="00A9078E"/>
    <w:rsid w:val="00A91DDC"/>
    <w:rsid w:val="00A920E4"/>
    <w:rsid w:val="00A93645"/>
    <w:rsid w:val="00A95BE4"/>
    <w:rsid w:val="00AA7993"/>
    <w:rsid w:val="00AB22AA"/>
    <w:rsid w:val="00AB559E"/>
    <w:rsid w:val="00AB5C45"/>
    <w:rsid w:val="00AC2B4D"/>
    <w:rsid w:val="00AC6B83"/>
    <w:rsid w:val="00AD18DE"/>
    <w:rsid w:val="00AD42C6"/>
    <w:rsid w:val="00AD458F"/>
    <w:rsid w:val="00AE1550"/>
    <w:rsid w:val="00AE161F"/>
    <w:rsid w:val="00AE6B86"/>
    <w:rsid w:val="00AF0199"/>
    <w:rsid w:val="00AF1588"/>
    <w:rsid w:val="00AF185D"/>
    <w:rsid w:val="00AF5CA6"/>
    <w:rsid w:val="00AF707A"/>
    <w:rsid w:val="00B03D15"/>
    <w:rsid w:val="00B04EB0"/>
    <w:rsid w:val="00B07808"/>
    <w:rsid w:val="00B07C66"/>
    <w:rsid w:val="00B15E8D"/>
    <w:rsid w:val="00B1661A"/>
    <w:rsid w:val="00B174B9"/>
    <w:rsid w:val="00B22EDD"/>
    <w:rsid w:val="00B24CDC"/>
    <w:rsid w:val="00B26469"/>
    <w:rsid w:val="00B2777C"/>
    <w:rsid w:val="00B457CF"/>
    <w:rsid w:val="00B45B01"/>
    <w:rsid w:val="00B460BD"/>
    <w:rsid w:val="00B46740"/>
    <w:rsid w:val="00B50AA6"/>
    <w:rsid w:val="00B546BD"/>
    <w:rsid w:val="00B60153"/>
    <w:rsid w:val="00B60E92"/>
    <w:rsid w:val="00B64190"/>
    <w:rsid w:val="00B64E40"/>
    <w:rsid w:val="00B66CCE"/>
    <w:rsid w:val="00B67198"/>
    <w:rsid w:val="00B67591"/>
    <w:rsid w:val="00B70311"/>
    <w:rsid w:val="00B7092D"/>
    <w:rsid w:val="00B753F6"/>
    <w:rsid w:val="00B80101"/>
    <w:rsid w:val="00B863D1"/>
    <w:rsid w:val="00B92A24"/>
    <w:rsid w:val="00B94D02"/>
    <w:rsid w:val="00BA09E3"/>
    <w:rsid w:val="00BA14E4"/>
    <w:rsid w:val="00BA1DD7"/>
    <w:rsid w:val="00BA2763"/>
    <w:rsid w:val="00BA7717"/>
    <w:rsid w:val="00BA78C4"/>
    <w:rsid w:val="00BB1023"/>
    <w:rsid w:val="00BC236F"/>
    <w:rsid w:val="00BC3755"/>
    <w:rsid w:val="00BC759C"/>
    <w:rsid w:val="00BC76F4"/>
    <w:rsid w:val="00BD09AB"/>
    <w:rsid w:val="00BD2A96"/>
    <w:rsid w:val="00BD2D06"/>
    <w:rsid w:val="00BD5BEB"/>
    <w:rsid w:val="00BE37E9"/>
    <w:rsid w:val="00BE501D"/>
    <w:rsid w:val="00BE5A99"/>
    <w:rsid w:val="00BE6826"/>
    <w:rsid w:val="00BF71B1"/>
    <w:rsid w:val="00C01023"/>
    <w:rsid w:val="00C0757D"/>
    <w:rsid w:val="00C112E7"/>
    <w:rsid w:val="00C137F7"/>
    <w:rsid w:val="00C15CDD"/>
    <w:rsid w:val="00C16360"/>
    <w:rsid w:val="00C16B27"/>
    <w:rsid w:val="00C20A53"/>
    <w:rsid w:val="00C20C4F"/>
    <w:rsid w:val="00C22B1F"/>
    <w:rsid w:val="00C22CD9"/>
    <w:rsid w:val="00C307DF"/>
    <w:rsid w:val="00C40F85"/>
    <w:rsid w:val="00C44C01"/>
    <w:rsid w:val="00C5131A"/>
    <w:rsid w:val="00C525AD"/>
    <w:rsid w:val="00C53930"/>
    <w:rsid w:val="00C60106"/>
    <w:rsid w:val="00C606A6"/>
    <w:rsid w:val="00C61018"/>
    <w:rsid w:val="00C626E0"/>
    <w:rsid w:val="00C642F6"/>
    <w:rsid w:val="00C64772"/>
    <w:rsid w:val="00C64781"/>
    <w:rsid w:val="00C6695D"/>
    <w:rsid w:val="00C67337"/>
    <w:rsid w:val="00C725F8"/>
    <w:rsid w:val="00C75B1E"/>
    <w:rsid w:val="00C837C7"/>
    <w:rsid w:val="00C85735"/>
    <w:rsid w:val="00C8696B"/>
    <w:rsid w:val="00C91743"/>
    <w:rsid w:val="00C922EF"/>
    <w:rsid w:val="00C9358D"/>
    <w:rsid w:val="00C97260"/>
    <w:rsid w:val="00CA0A2A"/>
    <w:rsid w:val="00CA11B5"/>
    <w:rsid w:val="00CA1217"/>
    <w:rsid w:val="00CA20A1"/>
    <w:rsid w:val="00CA6D19"/>
    <w:rsid w:val="00CA7863"/>
    <w:rsid w:val="00CA78FC"/>
    <w:rsid w:val="00CB065A"/>
    <w:rsid w:val="00CB4356"/>
    <w:rsid w:val="00CB7358"/>
    <w:rsid w:val="00CC7BED"/>
    <w:rsid w:val="00CD654A"/>
    <w:rsid w:val="00CE08BF"/>
    <w:rsid w:val="00CE1145"/>
    <w:rsid w:val="00CE23F7"/>
    <w:rsid w:val="00CE3307"/>
    <w:rsid w:val="00CE3A52"/>
    <w:rsid w:val="00CF30FF"/>
    <w:rsid w:val="00CF6F9E"/>
    <w:rsid w:val="00D01080"/>
    <w:rsid w:val="00D03087"/>
    <w:rsid w:val="00D059C0"/>
    <w:rsid w:val="00D12297"/>
    <w:rsid w:val="00D12930"/>
    <w:rsid w:val="00D15EB6"/>
    <w:rsid w:val="00D171E3"/>
    <w:rsid w:val="00D20B28"/>
    <w:rsid w:val="00D217C6"/>
    <w:rsid w:val="00D264DB"/>
    <w:rsid w:val="00D30F8B"/>
    <w:rsid w:val="00D33DC4"/>
    <w:rsid w:val="00D34FD3"/>
    <w:rsid w:val="00D3581F"/>
    <w:rsid w:val="00D36D96"/>
    <w:rsid w:val="00D37785"/>
    <w:rsid w:val="00D426D7"/>
    <w:rsid w:val="00D43887"/>
    <w:rsid w:val="00D44BD9"/>
    <w:rsid w:val="00D45396"/>
    <w:rsid w:val="00D45D30"/>
    <w:rsid w:val="00D45F9D"/>
    <w:rsid w:val="00D47D6A"/>
    <w:rsid w:val="00D501EE"/>
    <w:rsid w:val="00D54AD0"/>
    <w:rsid w:val="00D60EAC"/>
    <w:rsid w:val="00D64677"/>
    <w:rsid w:val="00D64B51"/>
    <w:rsid w:val="00D7017F"/>
    <w:rsid w:val="00D72D68"/>
    <w:rsid w:val="00D73395"/>
    <w:rsid w:val="00D768F4"/>
    <w:rsid w:val="00D77DF2"/>
    <w:rsid w:val="00D832DF"/>
    <w:rsid w:val="00D8336E"/>
    <w:rsid w:val="00D84307"/>
    <w:rsid w:val="00D855DD"/>
    <w:rsid w:val="00D85FD6"/>
    <w:rsid w:val="00D92BF4"/>
    <w:rsid w:val="00D92CBC"/>
    <w:rsid w:val="00D92EC7"/>
    <w:rsid w:val="00D94F9B"/>
    <w:rsid w:val="00D9500D"/>
    <w:rsid w:val="00DA15FF"/>
    <w:rsid w:val="00DA4DF3"/>
    <w:rsid w:val="00DA6AB1"/>
    <w:rsid w:val="00DA7B90"/>
    <w:rsid w:val="00DA7EA7"/>
    <w:rsid w:val="00DB0095"/>
    <w:rsid w:val="00DB2719"/>
    <w:rsid w:val="00DB3DCD"/>
    <w:rsid w:val="00DC0868"/>
    <w:rsid w:val="00DC324D"/>
    <w:rsid w:val="00DC40DD"/>
    <w:rsid w:val="00DD21DC"/>
    <w:rsid w:val="00DD4E8E"/>
    <w:rsid w:val="00DD5361"/>
    <w:rsid w:val="00DF0D54"/>
    <w:rsid w:val="00DF1D17"/>
    <w:rsid w:val="00DF3D97"/>
    <w:rsid w:val="00DF4AE1"/>
    <w:rsid w:val="00E02C47"/>
    <w:rsid w:val="00E046C0"/>
    <w:rsid w:val="00E075E7"/>
    <w:rsid w:val="00E115BB"/>
    <w:rsid w:val="00E16F5B"/>
    <w:rsid w:val="00E22F1C"/>
    <w:rsid w:val="00E25E0A"/>
    <w:rsid w:val="00E26380"/>
    <w:rsid w:val="00E263CF"/>
    <w:rsid w:val="00E34747"/>
    <w:rsid w:val="00E4119D"/>
    <w:rsid w:val="00E42C09"/>
    <w:rsid w:val="00E43199"/>
    <w:rsid w:val="00E43E47"/>
    <w:rsid w:val="00E44FA2"/>
    <w:rsid w:val="00E46287"/>
    <w:rsid w:val="00E473A5"/>
    <w:rsid w:val="00E562ED"/>
    <w:rsid w:val="00E6009E"/>
    <w:rsid w:val="00E60788"/>
    <w:rsid w:val="00E65204"/>
    <w:rsid w:val="00E66F22"/>
    <w:rsid w:val="00E72371"/>
    <w:rsid w:val="00E73CD6"/>
    <w:rsid w:val="00E84036"/>
    <w:rsid w:val="00E90004"/>
    <w:rsid w:val="00EA12F8"/>
    <w:rsid w:val="00EA1C63"/>
    <w:rsid w:val="00EA2F38"/>
    <w:rsid w:val="00EA4122"/>
    <w:rsid w:val="00EA7552"/>
    <w:rsid w:val="00EB2211"/>
    <w:rsid w:val="00EB7443"/>
    <w:rsid w:val="00EC51A9"/>
    <w:rsid w:val="00EC6362"/>
    <w:rsid w:val="00ED44F5"/>
    <w:rsid w:val="00ED4C33"/>
    <w:rsid w:val="00ED553B"/>
    <w:rsid w:val="00ED75B1"/>
    <w:rsid w:val="00ED7CBA"/>
    <w:rsid w:val="00EE6E75"/>
    <w:rsid w:val="00EE7C86"/>
    <w:rsid w:val="00EE7E67"/>
    <w:rsid w:val="00EF3D61"/>
    <w:rsid w:val="00F00D2A"/>
    <w:rsid w:val="00F0173D"/>
    <w:rsid w:val="00F07334"/>
    <w:rsid w:val="00F109AD"/>
    <w:rsid w:val="00F10B9C"/>
    <w:rsid w:val="00F10C9F"/>
    <w:rsid w:val="00F204F9"/>
    <w:rsid w:val="00F222ED"/>
    <w:rsid w:val="00F2263E"/>
    <w:rsid w:val="00F22762"/>
    <w:rsid w:val="00F23385"/>
    <w:rsid w:val="00F35D4C"/>
    <w:rsid w:val="00F36A98"/>
    <w:rsid w:val="00F40EAF"/>
    <w:rsid w:val="00F4484A"/>
    <w:rsid w:val="00F65A17"/>
    <w:rsid w:val="00F72AE7"/>
    <w:rsid w:val="00F72D6F"/>
    <w:rsid w:val="00F73595"/>
    <w:rsid w:val="00F83A59"/>
    <w:rsid w:val="00F91542"/>
    <w:rsid w:val="00F92C52"/>
    <w:rsid w:val="00F941B0"/>
    <w:rsid w:val="00F95A0B"/>
    <w:rsid w:val="00FA2EE4"/>
    <w:rsid w:val="00FA67D2"/>
    <w:rsid w:val="00FA7A04"/>
    <w:rsid w:val="00FB0429"/>
    <w:rsid w:val="00FB0B8E"/>
    <w:rsid w:val="00FB1470"/>
    <w:rsid w:val="00FB15A9"/>
    <w:rsid w:val="00FB295A"/>
    <w:rsid w:val="00FB5D43"/>
    <w:rsid w:val="00FB63B0"/>
    <w:rsid w:val="00FC19E8"/>
    <w:rsid w:val="00FC23BA"/>
    <w:rsid w:val="00FC3520"/>
    <w:rsid w:val="00FC52A8"/>
    <w:rsid w:val="00FC57B4"/>
    <w:rsid w:val="00FD0610"/>
    <w:rsid w:val="00FD428B"/>
    <w:rsid w:val="00FD6D77"/>
    <w:rsid w:val="00FE1D3C"/>
    <w:rsid w:val="00FE5F57"/>
    <w:rsid w:val="00FE7D51"/>
    <w:rsid w:val="00FF0551"/>
    <w:rsid w:val="00FF3FCA"/>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9BDD569"/>
  <w15:docId w15:val="{95800714-7D55-4C4D-8A43-F7F583CF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qFormat/>
    <w:rsid w:val="00287204"/>
    <w:pPr>
      <w:keepNext/>
      <w:spacing w:after="240"/>
      <w:jc w:val="center"/>
      <w:outlineLvl w:val="0"/>
    </w:pPr>
    <w:rPr>
      <w:rFonts w:ascii="Arial" w:hAnsi="Arial"/>
      <w:b/>
      <w:sz w:val="36"/>
      <w:szCs w:val="18"/>
    </w:rPr>
  </w:style>
  <w:style w:type="paragraph" w:styleId="Titolo2">
    <w:name w:val="heading 2"/>
    <w:basedOn w:val="Normale"/>
    <w:next w:val="Normale"/>
    <w:link w:val="Titolo2Carattere"/>
    <w:autoRedefine/>
    <w:qFormat/>
    <w:rsid w:val="001F5B18"/>
    <w:pPr>
      <w:keepNext/>
      <w:spacing w:after="120"/>
      <w:jc w:val="both"/>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rsid w:val="004D57D3"/>
    <w:pPr>
      <w:tabs>
        <w:tab w:val="right" w:leader="dot" w:pos="8494"/>
      </w:tabs>
      <w:spacing w:before="120" w:after="120"/>
    </w:pPr>
    <w:rPr>
      <w:rFonts w:ascii="Arial" w:hAnsi="Arial" w:cs="Arial"/>
      <w:b/>
      <w:caps/>
      <w:noProof/>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4F495A"/>
    <w:rPr>
      <w:color w:val="0000FF" w:themeColor="hyperlink"/>
      <w:u w:val="single"/>
    </w:rPr>
  </w:style>
  <w:style w:type="character" w:styleId="Menzionenonrisolta">
    <w:name w:val="Unresolved Mention"/>
    <w:basedOn w:val="Carpredefinitoparagrafo"/>
    <w:uiPriority w:val="99"/>
    <w:semiHidden/>
    <w:unhideWhenUsed/>
    <w:rsid w:val="00836F39"/>
    <w:rPr>
      <w:color w:val="605E5C"/>
      <w:shd w:val="clear" w:color="auto" w:fill="E1DFDD"/>
    </w:rPr>
  </w:style>
  <w:style w:type="paragraph" w:styleId="Intestazione">
    <w:name w:val="header"/>
    <w:basedOn w:val="Normale"/>
    <w:link w:val="IntestazioneCarattere"/>
    <w:unhideWhenUsed/>
    <w:rsid w:val="005B6A82"/>
    <w:pPr>
      <w:tabs>
        <w:tab w:val="center" w:pos="4819"/>
        <w:tab w:val="right" w:pos="9638"/>
      </w:tabs>
    </w:pPr>
  </w:style>
  <w:style w:type="character" w:customStyle="1" w:styleId="IntestazioneCarattere">
    <w:name w:val="Intestazione Carattere"/>
    <w:basedOn w:val="Carpredefinitoparagrafo"/>
    <w:link w:val="Intestazione"/>
    <w:rsid w:val="005B6A82"/>
  </w:style>
  <w:style w:type="numbering" w:customStyle="1" w:styleId="Nessunelenco1">
    <w:name w:val="Nessun elenco1"/>
    <w:next w:val="Nessunelenco"/>
    <w:uiPriority w:val="99"/>
    <w:semiHidden/>
    <w:unhideWhenUsed/>
    <w:rsid w:val="00BA14E4"/>
  </w:style>
  <w:style w:type="character" w:customStyle="1" w:styleId="Titolo1Carattere">
    <w:name w:val="Titolo 1 Carattere"/>
    <w:link w:val="Titolo1"/>
    <w:rsid w:val="00287204"/>
    <w:rPr>
      <w:rFonts w:ascii="Arial" w:hAnsi="Arial"/>
      <w:b/>
      <w:sz w:val="36"/>
      <w:szCs w:val="18"/>
    </w:rPr>
  </w:style>
  <w:style w:type="character" w:customStyle="1" w:styleId="Titolo2Carattere">
    <w:name w:val="Titolo 2 Carattere"/>
    <w:link w:val="Titolo2"/>
    <w:rsid w:val="00BA14E4"/>
    <w:rPr>
      <w:rFonts w:ascii="Arial" w:hAnsi="Arial"/>
      <w:b/>
      <w:sz w:val="40"/>
    </w:rPr>
  </w:style>
  <w:style w:type="character" w:customStyle="1" w:styleId="Titolo4Carattere">
    <w:name w:val="Titolo 4 Carattere"/>
    <w:link w:val="Titolo4"/>
    <w:rsid w:val="00BA14E4"/>
    <w:rPr>
      <w:b/>
      <w:sz w:val="24"/>
    </w:rPr>
  </w:style>
  <w:style w:type="character" w:customStyle="1" w:styleId="Titolo5Carattere">
    <w:name w:val="Titolo 5 Carattere"/>
    <w:link w:val="Titolo5"/>
    <w:rsid w:val="00BA14E4"/>
    <w:rPr>
      <w:rFonts w:ascii="Arial" w:hAnsi="Arial"/>
      <w:b/>
      <w:sz w:val="24"/>
    </w:rPr>
  </w:style>
  <w:style w:type="character" w:customStyle="1" w:styleId="Titolo6Carattere">
    <w:name w:val="Titolo 6 Carattere"/>
    <w:link w:val="Titolo6"/>
    <w:rsid w:val="00BA14E4"/>
    <w:rPr>
      <w:rFonts w:ascii="Arial" w:hAnsi="Arial"/>
      <w:b/>
      <w:sz w:val="24"/>
    </w:rPr>
  </w:style>
  <w:style w:type="character" w:customStyle="1" w:styleId="Titolo7Carattere">
    <w:name w:val="Titolo 7 Carattere"/>
    <w:link w:val="Titolo7"/>
    <w:rsid w:val="00BA14E4"/>
    <w:rPr>
      <w:rFonts w:ascii="Arial" w:hAnsi="Arial"/>
      <w:sz w:val="24"/>
    </w:rPr>
  </w:style>
  <w:style w:type="character" w:customStyle="1" w:styleId="Titolo8Carattere">
    <w:name w:val="Titolo 8 Carattere"/>
    <w:link w:val="Titolo8"/>
    <w:rsid w:val="00BA14E4"/>
    <w:rPr>
      <w:rFonts w:ascii="Arial" w:hAnsi="Arial"/>
      <w:b/>
      <w:sz w:val="40"/>
    </w:rPr>
  </w:style>
  <w:style w:type="numbering" w:customStyle="1" w:styleId="Nessunelenco11">
    <w:name w:val="Nessun elenco11"/>
    <w:next w:val="Nessunelenco"/>
    <w:uiPriority w:val="99"/>
    <w:semiHidden/>
    <w:unhideWhenUsed/>
    <w:rsid w:val="00BA14E4"/>
  </w:style>
  <w:style w:type="character" w:customStyle="1" w:styleId="CorpotestoCarattere">
    <w:name w:val="Corpo testo Carattere"/>
    <w:link w:val="Corpotesto"/>
    <w:rsid w:val="00BA14E4"/>
    <w:rPr>
      <w:rFonts w:ascii="Arial" w:hAnsi="Arial"/>
      <w:b/>
      <w:sz w:val="24"/>
    </w:rPr>
  </w:style>
  <w:style w:type="character" w:customStyle="1" w:styleId="Corpodeltesto2Carattere">
    <w:name w:val="Corpo del testo 2 Carattere"/>
    <w:link w:val="Corpodeltesto2"/>
    <w:rsid w:val="00BA14E4"/>
    <w:rPr>
      <w:rFonts w:ascii="Arial" w:hAnsi="Arial"/>
      <w:sz w:val="24"/>
    </w:rPr>
  </w:style>
  <w:style w:type="paragraph" w:styleId="Rientrocorpodeltesto3">
    <w:name w:val="Body Text Indent 3"/>
    <w:basedOn w:val="Normale"/>
    <w:link w:val="Rientrocorpodeltesto3Carattere"/>
    <w:rsid w:val="00BA14E4"/>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BA14E4"/>
    <w:rPr>
      <w:b/>
      <w:sz w:val="16"/>
      <w:szCs w:val="16"/>
    </w:rPr>
  </w:style>
  <w:style w:type="paragraph" w:styleId="Testonormale">
    <w:name w:val="Plain Text"/>
    <w:basedOn w:val="Normale"/>
    <w:link w:val="TestonormaleCarattere"/>
    <w:rsid w:val="00BA14E4"/>
    <w:rPr>
      <w:rFonts w:ascii="Courier New" w:hAnsi="Courier New" w:cs="Courier New"/>
      <w:b/>
    </w:rPr>
  </w:style>
  <w:style w:type="character" w:customStyle="1" w:styleId="TestonormaleCarattere">
    <w:name w:val="Testo normale Carattere"/>
    <w:basedOn w:val="Carpredefinitoparagrafo"/>
    <w:link w:val="Testonormale"/>
    <w:rsid w:val="00BA14E4"/>
    <w:rPr>
      <w:rFonts w:ascii="Courier New" w:hAnsi="Courier New" w:cs="Courier New"/>
      <w:b/>
    </w:rPr>
  </w:style>
  <w:style w:type="paragraph" w:styleId="Rientrocorpodeltesto">
    <w:name w:val="Body Text Indent"/>
    <w:basedOn w:val="Normale"/>
    <w:link w:val="RientrocorpodeltestoCarattere"/>
    <w:rsid w:val="00BA14E4"/>
    <w:pPr>
      <w:spacing w:after="120"/>
      <w:ind w:left="283"/>
    </w:pPr>
    <w:rPr>
      <w:b/>
    </w:rPr>
  </w:style>
  <w:style w:type="character" w:customStyle="1" w:styleId="RientrocorpodeltestoCarattere">
    <w:name w:val="Rientro corpo del testo Carattere"/>
    <w:basedOn w:val="Carpredefinitoparagrafo"/>
    <w:link w:val="Rientrocorpodeltesto"/>
    <w:rsid w:val="00BA14E4"/>
    <w:rPr>
      <w:b/>
    </w:rPr>
  </w:style>
  <w:style w:type="character" w:styleId="Rimandonotaapidipagina">
    <w:name w:val="footnote reference"/>
    <w:rsid w:val="00BA14E4"/>
  </w:style>
  <w:style w:type="paragraph" w:styleId="Testonotaapidipagina">
    <w:name w:val="footnote text"/>
    <w:basedOn w:val="Normale"/>
    <w:link w:val="TestonotaapidipaginaCarattere"/>
    <w:rsid w:val="00BA14E4"/>
    <w:rPr>
      <w:b/>
    </w:rPr>
  </w:style>
  <w:style w:type="character" w:customStyle="1" w:styleId="TestonotaapidipaginaCarattere">
    <w:name w:val="Testo nota a piè di pagina Carattere"/>
    <w:basedOn w:val="Carpredefinitoparagrafo"/>
    <w:link w:val="Testonotaapidipagina"/>
    <w:rsid w:val="00BA14E4"/>
    <w:rPr>
      <w:b/>
    </w:rPr>
  </w:style>
  <w:style w:type="paragraph" w:styleId="Mappadocumento">
    <w:name w:val="Document Map"/>
    <w:basedOn w:val="Normale"/>
    <w:link w:val="MappadocumentoCarattere"/>
    <w:rsid w:val="00BA14E4"/>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BA14E4"/>
    <w:rPr>
      <w:rFonts w:ascii="Tahoma" w:hAnsi="Tahoma" w:cs="Tahoma"/>
      <w:b/>
      <w:shd w:val="clear" w:color="auto" w:fill="000080"/>
    </w:rPr>
  </w:style>
  <w:style w:type="character" w:customStyle="1" w:styleId="Corpodeltesto3Carattere">
    <w:name w:val="Corpo del testo 3 Carattere"/>
    <w:link w:val="Corpodeltesto3"/>
    <w:rsid w:val="00BA14E4"/>
    <w:rPr>
      <w:rFonts w:ascii="Arial" w:hAnsi="Arial"/>
      <w:i/>
      <w:sz w:val="24"/>
    </w:rPr>
  </w:style>
  <w:style w:type="paragraph" w:styleId="Titolo">
    <w:name w:val="Title"/>
    <w:basedOn w:val="Normale"/>
    <w:link w:val="TitoloCarattere"/>
    <w:qFormat/>
    <w:rsid w:val="00BA14E4"/>
    <w:pPr>
      <w:jc w:val="center"/>
    </w:pPr>
    <w:rPr>
      <w:sz w:val="52"/>
    </w:rPr>
  </w:style>
  <w:style w:type="character" w:customStyle="1" w:styleId="TitoloCarattere">
    <w:name w:val="Titolo Carattere"/>
    <w:basedOn w:val="Carpredefinitoparagrafo"/>
    <w:link w:val="Titolo"/>
    <w:rsid w:val="00BA14E4"/>
    <w:rPr>
      <w:sz w:val="52"/>
    </w:rPr>
  </w:style>
  <w:style w:type="character" w:customStyle="1" w:styleId="CorpodeltestoCarattere">
    <w:name w:val="Corpo del testo Carattere"/>
    <w:rsid w:val="00BA14E4"/>
    <w:rPr>
      <w:rFonts w:ascii="Arial" w:hAnsi="Arial"/>
      <w:noProof w:val="0"/>
      <w:sz w:val="24"/>
      <w:lang w:val="it-IT" w:eastAsia="it-IT" w:bidi="ar-SA"/>
    </w:rPr>
  </w:style>
  <w:style w:type="paragraph" w:styleId="Indirizzodestinatario">
    <w:name w:val="envelope address"/>
    <w:basedOn w:val="Normale"/>
    <w:rsid w:val="00BA14E4"/>
    <w:pPr>
      <w:framePr w:w="7920" w:h="1980" w:hRule="exact" w:hSpace="141" w:wrap="auto" w:hAnchor="page" w:xAlign="center" w:yAlign="bottom"/>
      <w:ind w:left="2880"/>
    </w:pPr>
    <w:rPr>
      <w:b/>
      <w:sz w:val="24"/>
    </w:rPr>
  </w:style>
  <w:style w:type="paragraph" w:customStyle="1" w:styleId="titmaiu">
    <w:name w:val="tit maiu"/>
    <w:basedOn w:val="Normale"/>
    <w:rsid w:val="00BA14E4"/>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BA14E4"/>
    <w:pPr>
      <w:tabs>
        <w:tab w:val="left" w:pos="2540"/>
      </w:tabs>
      <w:ind w:left="3142" w:right="720" w:hanging="585"/>
    </w:pPr>
    <w:rPr>
      <w:b/>
    </w:rPr>
  </w:style>
  <w:style w:type="paragraph" w:styleId="NormaleWeb">
    <w:name w:val="Normal (Web)"/>
    <w:basedOn w:val="Normale"/>
    <w:rsid w:val="00BA14E4"/>
    <w:pPr>
      <w:spacing w:before="100" w:beforeAutospacing="1" w:after="100" w:afterAutospacing="1"/>
    </w:pPr>
    <w:rPr>
      <w:b/>
      <w:sz w:val="24"/>
      <w:szCs w:val="24"/>
    </w:rPr>
  </w:style>
  <w:style w:type="character" w:customStyle="1" w:styleId="editsection1">
    <w:name w:val="editsection1"/>
    <w:rsid w:val="00BA14E4"/>
    <w:rPr>
      <w:b w:val="0"/>
      <w:bCs w:val="0"/>
      <w:sz w:val="20"/>
      <w:szCs w:val="20"/>
    </w:rPr>
  </w:style>
  <w:style w:type="character" w:customStyle="1" w:styleId="mw-headline">
    <w:name w:val="mw-headline"/>
    <w:rsid w:val="00BA14E4"/>
  </w:style>
  <w:style w:type="character" w:customStyle="1" w:styleId="CarattereCarattere">
    <w:name w:val="Carattere Carattere"/>
    <w:rsid w:val="00BA14E4"/>
    <w:rPr>
      <w:rFonts w:ascii="Arial" w:hAnsi="Arial"/>
      <w:sz w:val="24"/>
      <w:lang w:val="it-IT" w:eastAsia="it-IT" w:bidi="ar-SA"/>
    </w:rPr>
  </w:style>
  <w:style w:type="paragraph" w:styleId="Testofumetto">
    <w:name w:val="Balloon Text"/>
    <w:basedOn w:val="Normale"/>
    <w:link w:val="TestofumettoCarattere"/>
    <w:rsid w:val="00BA14E4"/>
    <w:rPr>
      <w:rFonts w:ascii="Tahoma" w:hAnsi="Tahoma" w:cs="Tahoma"/>
      <w:b/>
      <w:sz w:val="16"/>
      <w:szCs w:val="16"/>
    </w:rPr>
  </w:style>
  <w:style w:type="character" w:customStyle="1" w:styleId="TestofumettoCarattere">
    <w:name w:val="Testo fumetto Carattere"/>
    <w:basedOn w:val="Carpredefinitoparagrafo"/>
    <w:link w:val="Testofumetto"/>
    <w:rsid w:val="00BA14E4"/>
    <w:rPr>
      <w:rFonts w:ascii="Tahoma" w:hAnsi="Tahoma" w:cs="Tahoma"/>
      <w:b/>
      <w:sz w:val="16"/>
      <w:szCs w:val="16"/>
    </w:rPr>
  </w:style>
  <w:style w:type="paragraph" w:styleId="Nessunaspaziatura">
    <w:name w:val="No Spacing"/>
    <w:uiPriority w:val="1"/>
    <w:qFormat/>
    <w:rsid w:val="00BA14E4"/>
    <w:rPr>
      <w:rFonts w:ascii="Calibri" w:eastAsia="Calibri" w:hAnsi="Calibri"/>
      <w:b/>
      <w:sz w:val="28"/>
      <w:szCs w:val="22"/>
      <w:lang w:eastAsia="en-US"/>
    </w:rPr>
  </w:style>
  <w:style w:type="paragraph" w:styleId="Paragrafoelenco">
    <w:name w:val="List Paragraph"/>
    <w:basedOn w:val="Normale"/>
    <w:uiPriority w:val="34"/>
    <w:qFormat/>
    <w:rsid w:val="006B0816"/>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6B0816"/>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6B0816"/>
    <w:rPr>
      <w:i/>
      <w:iCs/>
      <w:sz w:val="20"/>
    </w:rPr>
  </w:style>
  <w:style w:type="paragraph" w:customStyle="1" w:styleId="default-style">
    <w:name w:val="default-style"/>
    <w:basedOn w:val="Normale"/>
    <w:rsid w:val="006B0816"/>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6B0816"/>
  </w:style>
  <w:style w:type="numbering" w:customStyle="1" w:styleId="Nessunelenco2">
    <w:name w:val="Nessun elenco2"/>
    <w:next w:val="Nessunelenco"/>
    <w:uiPriority w:val="99"/>
    <w:semiHidden/>
    <w:unhideWhenUsed/>
    <w:rsid w:val="006B0816"/>
  </w:style>
  <w:style w:type="numbering" w:customStyle="1" w:styleId="Nessunelenco1111">
    <w:name w:val="Nessun elenco1111"/>
    <w:next w:val="Nessunelenco"/>
    <w:uiPriority w:val="99"/>
    <w:semiHidden/>
    <w:unhideWhenUsed/>
    <w:rsid w:val="006B0816"/>
  </w:style>
  <w:style w:type="numbering" w:customStyle="1" w:styleId="Nessunelenco3">
    <w:name w:val="Nessun elenco3"/>
    <w:next w:val="Nessunelenco"/>
    <w:uiPriority w:val="99"/>
    <w:semiHidden/>
    <w:unhideWhenUsed/>
    <w:rsid w:val="006B0816"/>
  </w:style>
  <w:style w:type="numbering" w:customStyle="1" w:styleId="Nessunelenco4">
    <w:name w:val="Nessun elenco4"/>
    <w:next w:val="Nessunelenco"/>
    <w:uiPriority w:val="99"/>
    <w:semiHidden/>
    <w:unhideWhenUsed/>
    <w:rsid w:val="006B0816"/>
  </w:style>
  <w:style w:type="numbering" w:customStyle="1" w:styleId="Nessunelenco5">
    <w:name w:val="Nessun elenco5"/>
    <w:next w:val="Nessunelenco"/>
    <w:uiPriority w:val="99"/>
    <w:semiHidden/>
    <w:unhideWhenUsed/>
    <w:rsid w:val="006B0816"/>
  </w:style>
  <w:style w:type="numbering" w:customStyle="1" w:styleId="Nessunelenco12">
    <w:name w:val="Nessun elenco12"/>
    <w:next w:val="Nessunelenco"/>
    <w:uiPriority w:val="99"/>
    <w:semiHidden/>
    <w:unhideWhenUsed/>
    <w:rsid w:val="006B0816"/>
  </w:style>
  <w:style w:type="numbering" w:customStyle="1" w:styleId="Nessunelenco11111">
    <w:name w:val="Nessun elenco11111"/>
    <w:next w:val="Nessunelenco"/>
    <w:uiPriority w:val="99"/>
    <w:semiHidden/>
    <w:unhideWhenUsed/>
    <w:rsid w:val="006B0816"/>
  </w:style>
  <w:style w:type="numbering" w:customStyle="1" w:styleId="Nessunelenco21">
    <w:name w:val="Nessun elenco21"/>
    <w:next w:val="Nessunelenco"/>
    <w:uiPriority w:val="99"/>
    <w:semiHidden/>
    <w:unhideWhenUsed/>
    <w:rsid w:val="006B0816"/>
  </w:style>
  <w:style w:type="numbering" w:customStyle="1" w:styleId="Nessunelenco111111">
    <w:name w:val="Nessun elenco111111"/>
    <w:next w:val="Nessunelenco"/>
    <w:uiPriority w:val="99"/>
    <w:semiHidden/>
    <w:unhideWhenUsed/>
    <w:rsid w:val="006B0816"/>
  </w:style>
  <w:style w:type="numbering" w:customStyle="1" w:styleId="Nessunelenco31">
    <w:name w:val="Nessun elenco31"/>
    <w:next w:val="Nessunelenco"/>
    <w:semiHidden/>
    <w:unhideWhenUsed/>
    <w:rsid w:val="006B0816"/>
  </w:style>
  <w:style w:type="numbering" w:customStyle="1" w:styleId="Nessunelenco41">
    <w:name w:val="Nessun elenco41"/>
    <w:next w:val="Nessunelenco"/>
    <w:uiPriority w:val="99"/>
    <w:semiHidden/>
    <w:unhideWhenUsed/>
    <w:rsid w:val="006B0816"/>
  </w:style>
  <w:style w:type="paragraph" w:styleId="Sottotitolo">
    <w:name w:val="Subtitle"/>
    <w:basedOn w:val="Normale"/>
    <w:next w:val="Normale"/>
    <w:link w:val="SottotitoloCarattere"/>
    <w:qFormat/>
    <w:rsid w:val="006B08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6B0816"/>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6B0816"/>
  </w:style>
  <w:style w:type="numbering" w:customStyle="1" w:styleId="Nessunelenco13">
    <w:name w:val="Nessun elenco13"/>
    <w:next w:val="Nessunelenco"/>
    <w:uiPriority w:val="99"/>
    <w:semiHidden/>
    <w:unhideWhenUsed/>
    <w:rsid w:val="006B0816"/>
  </w:style>
  <w:style w:type="numbering" w:customStyle="1" w:styleId="Nessunelenco112">
    <w:name w:val="Nessun elenco112"/>
    <w:next w:val="Nessunelenco"/>
    <w:uiPriority w:val="99"/>
    <w:semiHidden/>
    <w:unhideWhenUsed/>
    <w:rsid w:val="006B0816"/>
  </w:style>
  <w:style w:type="numbering" w:customStyle="1" w:styleId="Nessunelenco22">
    <w:name w:val="Nessun elenco22"/>
    <w:next w:val="Nessunelenco"/>
    <w:semiHidden/>
    <w:unhideWhenUsed/>
    <w:rsid w:val="006B0816"/>
  </w:style>
  <w:style w:type="numbering" w:customStyle="1" w:styleId="Nessunelenco1112">
    <w:name w:val="Nessun elenco1112"/>
    <w:next w:val="Nessunelenco"/>
    <w:uiPriority w:val="99"/>
    <w:semiHidden/>
    <w:unhideWhenUsed/>
    <w:rsid w:val="006B0816"/>
  </w:style>
  <w:style w:type="numbering" w:customStyle="1" w:styleId="Nessunelenco32">
    <w:name w:val="Nessun elenco32"/>
    <w:next w:val="Nessunelenco"/>
    <w:semiHidden/>
    <w:unhideWhenUsed/>
    <w:rsid w:val="006B0816"/>
  </w:style>
  <w:style w:type="numbering" w:customStyle="1" w:styleId="Nessunelenco42">
    <w:name w:val="Nessun elenco42"/>
    <w:next w:val="Nessunelenco"/>
    <w:uiPriority w:val="99"/>
    <w:semiHidden/>
    <w:unhideWhenUsed/>
    <w:rsid w:val="006B0816"/>
  </w:style>
  <w:style w:type="numbering" w:customStyle="1" w:styleId="Nessunelenco7">
    <w:name w:val="Nessun elenco7"/>
    <w:next w:val="Nessunelenco"/>
    <w:uiPriority w:val="99"/>
    <w:semiHidden/>
    <w:unhideWhenUsed/>
    <w:rsid w:val="006B0816"/>
  </w:style>
  <w:style w:type="numbering" w:customStyle="1" w:styleId="Nessunelenco8">
    <w:name w:val="Nessun elenco8"/>
    <w:next w:val="Nessunelenco"/>
    <w:uiPriority w:val="99"/>
    <w:semiHidden/>
    <w:unhideWhenUsed/>
    <w:rsid w:val="006B0816"/>
  </w:style>
  <w:style w:type="character" w:customStyle="1" w:styleId="text-to-speech">
    <w:name w:val="text-to-speech"/>
    <w:basedOn w:val="Carpredefinitoparagrafo"/>
    <w:rsid w:val="007612FF"/>
  </w:style>
  <w:style w:type="character" w:customStyle="1" w:styleId="apple-converted-space">
    <w:name w:val="apple-converted-space"/>
    <w:rsid w:val="00DB3DCD"/>
  </w:style>
  <w:style w:type="character" w:customStyle="1" w:styleId="testogrecyy">
    <w:name w:val="testo_grecy_y"/>
    <w:rsid w:val="0001221E"/>
  </w:style>
  <w:style w:type="paragraph" w:styleId="Rientrocorpodeltesto2">
    <w:name w:val="Body Text Indent 2"/>
    <w:basedOn w:val="Normale"/>
    <w:link w:val="Rientrocorpodeltesto2Carattere"/>
    <w:rsid w:val="0001221E"/>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01221E"/>
    <w:rPr>
      <w:color w:val="000000"/>
      <w:sz w:val="24"/>
    </w:rPr>
  </w:style>
  <w:style w:type="paragraph" w:styleId="Testocommento">
    <w:name w:val="annotation text"/>
    <w:basedOn w:val="Normale"/>
    <w:link w:val="TestocommentoCarattere"/>
    <w:rsid w:val="0001221E"/>
    <w:pPr>
      <w:widowControl w:val="0"/>
      <w:jc w:val="both"/>
    </w:pPr>
  </w:style>
  <w:style w:type="character" w:customStyle="1" w:styleId="TestocommentoCarattere">
    <w:name w:val="Testo commento Carattere"/>
    <w:basedOn w:val="Carpredefinitoparagrafo"/>
    <w:link w:val="Testocommento"/>
    <w:rsid w:val="0001221E"/>
  </w:style>
  <w:style w:type="numbering" w:customStyle="1" w:styleId="Nessunelenco51">
    <w:name w:val="Nessun elenco51"/>
    <w:next w:val="Nessunelenco"/>
    <w:uiPriority w:val="99"/>
    <w:semiHidden/>
    <w:rsid w:val="00283436"/>
  </w:style>
  <w:style w:type="table" w:styleId="Elencomedio2-Colore1">
    <w:name w:val="Medium List 2 Accent 1"/>
    <w:basedOn w:val="Tabellanormale"/>
    <w:uiPriority w:val="66"/>
    <w:rsid w:val="0028343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qFormat/>
    <w:rsid w:val="00283436"/>
    <w:rPr>
      <w:b/>
      <w:bCs/>
    </w:rPr>
  </w:style>
  <w:style w:type="numbering" w:customStyle="1" w:styleId="Nessunelenco113">
    <w:name w:val="Nessun elenco113"/>
    <w:next w:val="Nessunelenco"/>
    <w:uiPriority w:val="99"/>
    <w:semiHidden/>
    <w:unhideWhenUsed/>
    <w:rsid w:val="00283436"/>
  </w:style>
  <w:style w:type="numbering" w:customStyle="1" w:styleId="Nessunelenco52">
    <w:name w:val="Nessun elenco52"/>
    <w:next w:val="Nessunelenco"/>
    <w:uiPriority w:val="99"/>
    <w:semiHidden/>
    <w:rsid w:val="00283436"/>
  </w:style>
  <w:style w:type="character" w:customStyle="1" w:styleId="leftcontent">
    <w:name w:val="leftcontent"/>
    <w:rsid w:val="00283436"/>
  </w:style>
  <w:style w:type="character" w:styleId="Collegamentovisitato">
    <w:name w:val="FollowedHyperlink"/>
    <w:basedOn w:val="Carpredefinitoparagrafo"/>
    <w:unhideWhenUsed/>
    <w:rsid w:val="005D6947"/>
    <w:rPr>
      <w:color w:val="800080" w:themeColor="followedHyperlink"/>
      <w:u w:val="single"/>
    </w:rPr>
  </w:style>
  <w:style w:type="paragraph" w:styleId="Puntoelenco">
    <w:name w:val="List Bullet"/>
    <w:basedOn w:val="Normale"/>
    <w:rsid w:val="00D64677"/>
    <w:pPr>
      <w:numPr>
        <w:numId w:val="135"/>
      </w:numPr>
      <w:contextualSpacing/>
    </w:pPr>
  </w:style>
  <w:style w:type="character" w:styleId="Enfasicorsivo">
    <w:name w:val="Emphasis"/>
    <w:qFormat/>
    <w:rsid w:val="00D64677"/>
    <w:rPr>
      <w:i/>
      <w:iCs/>
    </w:rPr>
  </w:style>
  <w:style w:type="character" w:styleId="Enfasidelicata">
    <w:name w:val="Subtle Emphasis"/>
    <w:uiPriority w:val="19"/>
    <w:qFormat/>
    <w:rsid w:val="00D64677"/>
    <w:rPr>
      <w:i/>
      <w:iCs/>
      <w:color w:val="808080"/>
    </w:rPr>
  </w:style>
  <w:style w:type="character" w:styleId="Enfasiintensa">
    <w:name w:val="Intense Emphasis"/>
    <w:uiPriority w:val="21"/>
    <w:qFormat/>
    <w:rsid w:val="00D64677"/>
    <w:rPr>
      <w:b/>
      <w:bCs/>
      <w:i/>
      <w:iCs/>
      <w:color w:val="4F81BD"/>
    </w:rPr>
  </w:style>
  <w:style w:type="paragraph" w:styleId="PreformattatoHTML">
    <w:name w:val="HTML Preformatted"/>
    <w:basedOn w:val="Normale"/>
    <w:link w:val="PreformattatoHTMLCarattere"/>
    <w:uiPriority w:val="99"/>
    <w:unhideWhenUsed/>
    <w:rsid w:val="00D64677"/>
    <w:pPr>
      <w:spacing w:after="200" w:line="276" w:lineRule="auto"/>
    </w:pPr>
    <w:rPr>
      <w:rFonts w:ascii="Courier New" w:eastAsia="Calibri" w:hAnsi="Courier New" w:cs="Courier New"/>
      <w:lang w:eastAsia="en-US"/>
    </w:rPr>
  </w:style>
  <w:style w:type="character" w:customStyle="1" w:styleId="PreformattatoHTMLCarattere">
    <w:name w:val="Preformattato HTML Carattere"/>
    <w:basedOn w:val="Carpredefinitoparagrafo"/>
    <w:link w:val="PreformattatoHTML"/>
    <w:uiPriority w:val="99"/>
    <w:rsid w:val="00D64677"/>
    <w:rPr>
      <w:rFonts w:ascii="Courier New" w:eastAsia="Calibri" w:hAnsi="Courier New" w:cs="Courier New"/>
      <w:lang w:eastAsia="en-US"/>
    </w:rPr>
  </w:style>
  <w:style w:type="character" w:customStyle="1" w:styleId="versenumber">
    <w:name w:val="verse_number"/>
    <w:basedOn w:val="Carpredefinitoparagrafo"/>
    <w:rsid w:val="00D64677"/>
  </w:style>
  <w:style w:type="paragraph" w:customStyle="1" w:styleId="v1">
    <w:name w:val="v1"/>
    <w:basedOn w:val="Normale"/>
    <w:rsid w:val="00535FB7"/>
    <w:pPr>
      <w:spacing w:before="100" w:beforeAutospacing="1" w:after="100" w:afterAutospacing="1"/>
    </w:pPr>
    <w:rPr>
      <w:sz w:val="24"/>
      <w:szCs w:val="24"/>
    </w:rPr>
  </w:style>
  <w:style w:type="character" w:customStyle="1" w:styleId="t">
    <w:name w:val="t"/>
    <w:basedOn w:val="Carpredefinitoparagrafo"/>
    <w:rsid w:val="00535FB7"/>
  </w:style>
  <w:style w:type="paragraph" w:customStyle="1" w:styleId="v2">
    <w:name w:val="v2"/>
    <w:basedOn w:val="Normale"/>
    <w:rsid w:val="00535FB7"/>
    <w:pPr>
      <w:spacing w:before="100" w:beforeAutospacing="1" w:after="100" w:afterAutospacing="1"/>
    </w:pPr>
    <w:rPr>
      <w:sz w:val="24"/>
      <w:szCs w:val="24"/>
    </w:rPr>
  </w:style>
  <w:style w:type="paragraph" w:customStyle="1" w:styleId="Normal">
    <w:name w:val="[Normal]"/>
    <w:basedOn w:val="Normale"/>
    <w:rsid w:val="00535FB7"/>
    <w:pPr>
      <w:autoSpaceDE w:val="0"/>
      <w:autoSpaceDN w:val="0"/>
      <w:adjustRightInd w:val="0"/>
    </w:pPr>
    <w:rPr>
      <w:rFonts w:ascii="Arial" w:hAnsi="Arial" w:cs="Arial"/>
      <w:sz w:val="24"/>
      <w:szCs w:val="24"/>
    </w:rPr>
  </w:style>
  <w:style w:type="character" w:customStyle="1" w:styleId="polytonic1">
    <w:name w:val="polytonic1"/>
    <w:rsid w:val="00535FB7"/>
    <w:rPr>
      <w:rFonts w:ascii="inherit" w:hAnsi="inherit" w:hint="default"/>
    </w:rPr>
  </w:style>
  <w:style w:type="character" w:customStyle="1" w:styleId="ita1">
    <w:name w:val="ita1"/>
    <w:rsid w:val="00535FB7"/>
    <w:rPr>
      <w:rFonts w:ascii="Verdana" w:hAnsi="Verdana" w:hint="default"/>
      <w:color w:val="000000"/>
      <w:sz w:val="18"/>
      <w:szCs w:val="18"/>
    </w:rPr>
  </w:style>
  <w:style w:type="character" w:customStyle="1" w:styleId="st1">
    <w:name w:val="st1"/>
    <w:rsid w:val="00535FB7"/>
  </w:style>
  <w:style w:type="paragraph" w:customStyle="1" w:styleId="OmniPage266">
    <w:name w:val="OmniPage #266"/>
    <w:rsid w:val="000118FD"/>
    <w:pPr>
      <w:tabs>
        <w:tab w:val="left" w:pos="100"/>
        <w:tab w:val="right" w:pos="361"/>
      </w:tabs>
    </w:pPr>
    <w:rPr>
      <w:sz w:val="22"/>
      <w:lang w:val="en-US"/>
    </w:rPr>
  </w:style>
  <w:style w:type="numbering" w:customStyle="1" w:styleId="Nessunelenco121">
    <w:name w:val="Nessun elenco121"/>
    <w:next w:val="Nessunelenco"/>
    <w:uiPriority w:val="99"/>
    <w:semiHidden/>
    <w:unhideWhenUsed/>
    <w:rsid w:val="000118FD"/>
  </w:style>
  <w:style w:type="paragraph" w:customStyle="1" w:styleId="Sottotitolo1">
    <w:name w:val="Sottotitolo1"/>
    <w:basedOn w:val="Normale"/>
    <w:next w:val="Normale"/>
    <w:qFormat/>
    <w:rsid w:val="000118FD"/>
    <w:pPr>
      <w:numPr>
        <w:ilvl w:val="1"/>
      </w:numPr>
      <w:spacing w:after="160"/>
    </w:pPr>
    <w:rPr>
      <w:rFonts w:ascii="Calibri" w:hAnsi="Calibri"/>
      <w:color w:val="5A5A5A"/>
      <w:spacing w:val="15"/>
      <w:sz w:val="22"/>
      <w:szCs w:val="22"/>
    </w:rPr>
  </w:style>
  <w:style w:type="character" w:customStyle="1" w:styleId="Collegamentovisitato1">
    <w:name w:val="Collegamento visitato1"/>
    <w:rsid w:val="000118FD"/>
    <w:rPr>
      <w:color w:val="800080"/>
      <w:u w:val="single"/>
    </w:rPr>
  </w:style>
  <w:style w:type="character" w:customStyle="1" w:styleId="SottotitoloCarattere1">
    <w:name w:val="Sottotitolo Carattere1"/>
    <w:basedOn w:val="Carpredefinitoparagrafo"/>
    <w:uiPriority w:val="11"/>
    <w:rsid w:val="000118FD"/>
    <w:rPr>
      <w:rFonts w:ascii="Calibri Light" w:eastAsia="Times New Roman" w:hAnsi="Calibri Light" w:cs="Times New Roman"/>
      <w:sz w:val="24"/>
      <w:szCs w:val="24"/>
      <w:lang w:eastAsia="en-US"/>
    </w:rPr>
  </w:style>
  <w:style w:type="character" w:customStyle="1" w:styleId="Collegamentovisitato2">
    <w:name w:val="Collegamento visitato2"/>
    <w:basedOn w:val="Carpredefinitoparagrafo"/>
    <w:uiPriority w:val="99"/>
    <w:unhideWhenUsed/>
    <w:rsid w:val="000118FD"/>
    <w:rPr>
      <w:color w:val="954F72"/>
      <w:u w:val="single"/>
    </w:rPr>
  </w:style>
  <w:style w:type="paragraph" w:styleId="Revisione">
    <w:name w:val="Revision"/>
    <w:hidden/>
    <w:uiPriority w:val="99"/>
    <w:semiHidden/>
    <w:rsid w:val="000118FD"/>
  </w:style>
  <w:style w:type="paragraph" w:styleId="Data">
    <w:name w:val="Date"/>
    <w:basedOn w:val="Normale"/>
    <w:next w:val="Normale"/>
    <w:link w:val="DataCarattere"/>
    <w:rsid w:val="000118FD"/>
  </w:style>
  <w:style w:type="character" w:customStyle="1" w:styleId="DataCarattere">
    <w:name w:val="Data Carattere"/>
    <w:basedOn w:val="Carpredefinitoparagrafo"/>
    <w:link w:val="Data"/>
    <w:rsid w:val="000118FD"/>
  </w:style>
  <w:style w:type="paragraph" w:customStyle="1" w:styleId="msonormal0">
    <w:name w:val="msonormal"/>
    <w:basedOn w:val="Normale"/>
    <w:rsid w:val="000118FD"/>
    <w:pPr>
      <w:spacing w:before="100" w:beforeAutospacing="1" w:after="100" w:afterAutospacing="1"/>
    </w:pPr>
    <w:rPr>
      <w:sz w:val="24"/>
      <w:szCs w:val="24"/>
    </w:rPr>
  </w:style>
  <w:style w:type="paragraph" w:customStyle="1" w:styleId="StileTitolo220pt">
    <w:name w:val="Stile Titolo 2 + 20 pt"/>
    <w:basedOn w:val="Titolo2"/>
    <w:autoRedefine/>
    <w:qFormat/>
    <w:rsid w:val="000118FD"/>
    <w:pPr>
      <w:spacing w:before="240" w:after="200"/>
      <w:jc w:val="left"/>
    </w:pPr>
    <w:rPr>
      <w:rFonts w:cs="Arial"/>
      <w:bCs/>
      <w:i/>
      <w:iCs/>
      <w:szCs w:val="28"/>
    </w:rPr>
  </w:style>
  <w:style w:type="numbering" w:customStyle="1" w:styleId="Nessunelenco14">
    <w:name w:val="Nessun elenco14"/>
    <w:next w:val="Nessunelenco"/>
    <w:uiPriority w:val="99"/>
    <w:semiHidden/>
    <w:unhideWhenUsed/>
    <w:rsid w:val="000118FD"/>
  </w:style>
  <w:style w:type="paragraph" w:customStyle="1" w:styleId="StileTitolo114ptAllineatoalcentroPrima0ptDopo0">
    <w:name w:val="Stile Titolo 1 + 14 pt Allineato al centro Prima:  0 pt Dopo:  0..."/>
    <w:basedOn w:val="Titolo1"/>
    <w:autoRedefine/>
    <w:rsid w:val="00316526"/>
    <w:pPr>
      <w:spacing w:after="120"/>
    </w:pPr>
    <w:rPr>
      <w:bCs/>
      <w:kern w:val="32"/>
    </w:rPr>
  </w:style>
  <w:style w:type="paragraph" w:customStyle="1" w:styleId="StileTitolo120ptAllineatoalcentroPrima0ptDopo6">
    <w:name w:val="Stile Titolo 1 + 20 pt Allineato al centro Prima:  0 pt Dopo:  6..."/>
    <w:basedOn w:val="Titolo1"/>
    <w:autoRedefine/>
    <w:rsid w:val="00316526"/>
    <w:pPr>
      <w:spacing w:after="120"/>
    </w:pPr>
    <w:rPr>
      <w:bCs/>
      <w:kern w:val="32"/>
    </w:rPr>
  </w:style>
  <w:style w:type="paragraph" w:customStyle="1" w:styleId="StileTitolo1AllineatoalcentroPrima0ptDopo0pt">
    <w:name w:val="Stile Titolo 1 + Allineato al centro Prima:  0 pt Dopo:  0 pt"/>
    <w:basedOn w:val="Titolo1"/>
    <w:autoRedefine/>
    <w:rsid w:val="00316526"/>
    <w:pPr>
      <w:spacing w:after="0"/>
    </w:pPr>
    <w:rPr>
      <w:bCs/>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292</Pages>
  <Words>151678</Words>
  <Characters>864566</Characters>
  <Application>Microsoft Office Word</Application>
  <DocSecurity>0</DocSecurity>
  <Lines>7204</Lines>
  <Paragraphs>2028</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1014216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6</cp:revision>
  <cp:lastPrinted>2003-11-20T12:40:00Z</cp:lastPrinted>
  <dcterms:created xsi:type="dcterms:W3CDTF">2024-04-08T13:08:00Z</dcterms:created>
  <dcterms:modified xsi:type="dcterms:W3CDTF">2024-04-27T13:20:00Z</dcterms:modified>
</cp:coreProperties>
</file>